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7BE1ED" w14:textId="77777777" w:rsidR="00A9672F" w:rsidRPr="0074142F" w:rsidRDefault="00A9672F" w:rsidP="00A9672F">
      <w:pPr>
        <w:jc w:val="center"/>
        <w:rPr>
          <w:sz w:val="26"/>
          <w:szCs w:val="26"/>
          <w:lang w:val="ru-RU"/>
        </w:rPr>
      </w:pPr>
      <w:r w:rsidRPr="0074142F">
        <w:rPr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5F970D13" w14:textId="77777777" w:rsidR="00A9672F" w:rsidRPr="0074142F" w:rsidRDefault="00A9672F" w:rsidP="00A9672F">
      <w:pPr>
        <w:jc w:val="center"/>
        <w:rPr>
          <w:sz w:val="26"/>
          <w:szCs w:val="26"/>
          <w:lang w:val="ru-RU"/>
        </w:rPr>
      </w:pPr>
      <w:r w:rsidRPr="0074142F">
        <w:rPr>
          <w:sz w:val="26"/>
          <w:szCs w:val="26"/>
          <w:lang w:val="ru-RU"/>
        </w:rPr>
        <w:t>муниципального образования г. Саяногорск</w:t>
      </w:r>
      <w:r w:rsidRPr="0074142F">
        <w:rPr>
          <w:sz w:val="26"/>
          <w:szCs w:val="26"/>
          <w:lang w:val="ru-RU"/>
        </w:rPr>
        <w:tab/>
      </w:r>
    </w:p>
    <w:p w14:paraId="40DD72C9" w14:textId="77777777" w:rsidR="00A9672F" w:rsidRPr="0074142F" w:rsidRDefault="00A9672F" w:rsidP="00A9672F">
      <w:pPr>
        <w:jc w:val="center"/>
        <w:rPr>
          <w:sz w:val="26"/>
          <w:szCs w:val="26"/>
          <w:lang w:val="ru-RU"/>
        </w:rPr>
      </w:pPr>
      <w:r w:rsidRPr="0074142F">
        <w:rPr>
          <w:sz w:val="26"/>
          <w:szCs w:val="26"/>
          <w:lang w:val="ru-RU"/>
        </w:rPr>
        <w:t>средняя общеобразовательная школа № 2</w:t>
      </w:r>
    </w:p>
    <w:p w14:paraId="0A895D8B" w14:textId="77777777" w:rsidR="00A9672F" w:rsidRPr="0074142F" w:rsidRDefault="00A9672F" w:rsidP="00A9672F">
      <w:pPr>
        <w:jc w:val="center"/>
        <w:rPr>
          <w:sz w:val="26"/>
          <w:szCs w:val="26"/>
          <w:lang w:val="ru-RU"/>
        </w:rPr>
      </w:pPr>
      <w:r w:rsidRPr="0074142F">
        <w:rPr>
          <w:sz w:val="26"/>
          <w:szCs w:val="26"/>
          <w:lang w:val="ru-RU"/>
        </w:rPr>
        <w:t>(МБОУ СОШ № 2)</w:t>
      </w:r>
    </w:p>
    <w:p w14:paraId="52D64CC6" w14:textId="77777777" w:rsidR="00A9672F" w:rsidRDefault="00A9672F" w:rsidP="00A9672F">
      <w:pPr>
        <w:jc w:val="center"/>
        <w:rPr>
          <w:rFonts w:ascii="Arial" w:hAnsi="Arial" w:cs="Arial"/>
          <w:b/>
          <w:color w:val="000000"/>
          <w:w w:val="0"/>
          <w:sz w:val="24"/>
          <w:lang w:val="ru-RU"/>
        </w:rPr>
      </w:pPr>
    </w:p>
    <w:p w14:paraId="024C3960" w14:textId="77777777" w:rsidR="00A9672F" w:rsidRPr="000E321E" w:rsidRDefault="00A9672F" w:rsidP="00A9672F">
      <w:pPr>
        <w:jc w:val="center"/>
        <w:rPr>
          <w:rFonts w:ascii="Arial" w:hAnsi="Arial" w:cs="Arial"/>
          <w:b/>
          <w:color w:val="000000"/>
          <w:w w:val="0"/>
          <w:sz w:val="24"/>
          <w:lang w:val="ru-RU"/>
        </w:rPr>
      </w:pPr>
    </w:p>
    <w:tbl>
      <w:tblPr>
        <w:tblW w:w="9323" w:type="dxa"/>
        <w:tblInd w:w="465" w:type="dxa"/>
        <w:tblLook w:val="00A0" w:firstRow="1" w:lastRow="0" w:firstColumn="1" w:lastColumn="0" w:noHBand="0" w:noVBand="0"/>
      </w:tblPr>
      <w:tblGrid>
        <w:gridCol w:w="4888"/>
        <w:gridCol w:w="4435"/>
      </w:tblGrid>
      <w:tr w:rsidR="00A9672F" w:rsidRPr="00706020" w14:paraId="79544AF0" w14:textId="77777777" w:rsidTr="00706020">
        <w:tc>
          <w:tcPr>
            <w:tcW w:w="4888" w:type="dxa"/>
          </w:tcPr>
          <w:p w14:paraId="4141CB80" w14:textId="77777777" w:rsidR="00A9672F" w:rsidRPr="00A9672F" w:rsidRDefault="00A9672F" w:rsidP="00706020">
            <w:pPr>
              <w:adjustRightInd w:val="0"/>
              <w:jc w:val="left"/>
              <w:rPr>
                <w:bCs/>
                <w:sz w:val="24"/>
                <w:lang w:val="ru-RU"/>
              </w:rPr>
            </w:pPr>
          </w:p>
          <w:p w14:paraId="2D56B0B4" w14:textId="77777777" w:rsidR="00942022" w:rsidRPr="00C86B82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 w:rsidRPr="00C86B82">
              <w:rPr>
                <w:bCs/>
                <w:sz w:val="24"/>
                <w:lang w:val="ru-RU"/>
              </w:rPr>
              <w:t>ПРИНЯТА</w:t>
            </w:r>
          </w:p>
          <w:p w14:paraId="71C5C553" w14:textId="77777777" w:rsidR="00942022" w:rsidRPr="00C86B82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 w:rsidRPr="00C86B82">
              <w:rPr>
                <w:bCs/>
                <w:sz w:val="24"/>
                <w:lang w:val="ru-RU"/>
              </w:rPr>
              <w:t>решением Педагогического Совета</w:t>
            </w:r>
          </w:p>
          <w:p w14:paraId="4B2FFC7C" w14:textId="77777777" w:rsidR="00942022" w:rsidRPr="00C86B82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 w:rsidRPr="00C86B82">
              <w:rPr>
                <w:bCs/>
                <w:sz w:val="24"/>
                <w:lang w:val="ru-RU"/>
              </w:rPr>
              <w:t>Протокол №</w:t>
            </w:r>
            <w:r>
              <w:rPr>
                <w:bCs/>
                <w:sz w:val="24"/>
                <w:lang w:val="ru-RU"/>
              </w:rPr>
              <w:t xml:space="preserve"> 1</w:t>
            </w:r>
          </w:p>
          <w:p w14:paraId="0AF5FA4A" w14:textId="77777777" w:rsidR="00942022" w:rsidRPr="00706020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 w:rsidRPr="00706020">
              <w:rPr>
                <w:bCs/>
                <w:sz w:val="24"/>
                <w:lang w:val="ru-RU"/>
              </w:rPr>
              <w:t>от 30 августа 2022г.</w:t>
            </w:r>
          </w:p>
          <w:p w14:paraId="2F1AE342" w14:textId="77777777" w:rsidR="00A9672F" w:rsidRPr="00C86B82" w:rsidRDefault="00A9672F" w:rsidP="00706020">
            <w:pPr>
              <w:jc w:val="left"/>
              <w:rPr>
                <w:sz w:val="24"/>
              </w:rPr>
            </w:pPr>
          </w:p>
        </w:tc>
        <w:tc>
          <w:tcPr>
            <w:tcW w:w="4435" w:type="dxa"/>
          </w:tcPr>
          <w:p w14:paraId="5C9CFDAB" w14:textId="77777777" w:rsidR="00942022" w:rsidRDefault="00942022" w:rsidP="00942022">
            <w:pPr>
              <w:jc w:val="left"/>
              <w:rPr>
                <w:noProof/>
                <w:sz w:val="24"/>
                <w:lang w:val="ru-RU"/>
              </w:rPr>
            </w:pPr>
          </w:p>
          <w:p w14:paraId="4B80B328" w14:textId="13AC85FD" w:rsidR="00942022" w:rsidRDefault="00942022" w:rsidP="00942022">
            <w:pPr>
              <w:jc w:val="left"/>
              <w:rPr>
                <w:noProof/>
                <w:sz w:val="24"/>
                <w:lang w:val="ru-RU"/>
              </w:rPr>
            </w:pPr>
            <w:r>
              <w:rPr>
                <w:noProof/>
                <w:sz w:val="24"/>
                <w:lang w:val="ru-RU"/>
              </w:rPr>
              <w:t>УТВЕРЖДЕНА</w:t>
            </w:r>
          </w:p>
          <w:p w14:paraId="2365F327" w14:textId="77777777" w:rsidR="00942022" w:rsidRDefault="00942022" w:rsidP="00942022">
            <w:pPr>
              <w:jc w:val="left"/>
              <w:rPr>
                <w:noProof/>
                <w:sz w:val="24"/>
                <w:lang w:val="ru-RU"/>
              </w:rPr>
            </w:pPr>
            <w:r>
              <w:rPr>
                <w:noProof/>
                <w:sz w:val="24"/>
                <w:lang w:val="ru-RU"/>
              </w:rPr>
              <w:t>директор школы</w:t>
            </w:r>
          </w:p>
          <w:p w14:paraId="192DEF0B" w14:textId="77777777" w:rsidR="00942022" w:rsidRDefault="00942022" w:rsidP="00942022">
            <w:pPr>
              <w:jc w:val="left"/>
              <w:rPr>
                <w:noProof/>
                <w:sz w:val="24"/>
                <w:lang w:val="ru-RU"/>
              </w:rPr>
            </w:pPr>
            <w:r>
              <w:rPr>
                <w:noProof/>
                <w:sz w:val="24"/>
                <w:lang w:val="ru-RU"/>
              </w:rPr>
              <w:t>______________________Н.С.Агишева</w:t>
            </w:r>
          </w:p>
          <w:p w14:paraId="28F926DA" w14:textId="1238449A" w:rsidR="00A9672F" w:rsidRPr="00C86B82" w:rsidRDefault="00942022" w:rsidP="00942022">
            <w:pPr>
              <w:jc w:val="left"/>
              <w:rPr>
                <w:sz w:val="24"/>
                <w:lang w:val="ru-RU"/>
              </w:rPr>
            </w:pPr>
            <w:r>
              <w:rPr>
                <w:noProof/>
                <w:sz w:val="24"/>
                <w:lang w:val="ru-RU"/>
              </w:rPr>
              <w:t>Приказ №</w:t>
            </w:r>
            <w:r w:rsidRPr="00706020">
              <w:rPr>
                <w:noProof/>
                <w:sz w:val="24"/>
                <w:lang w:val="ru-RU"/>
              </w:rPr>
              <w:t>115 ОД от 01.09.2022г</w:t>
            </w:r>
            <w:r>
              <w:rPr>
                <w:noProof/>
                <w:sz w:val="24"/>
                <w:lang w:val="ru-RU"/>
              </w:rPr>
              <w:t>.</w:t>
            </w:r>
          </w:p>
        </w:tc>
      </w:tr>
      <w:tr w:rsidR="00706020" w:rsidRPr="00C86B82" w14:paraId="68E0DA44" w14:textId="77777777" w:rsidTr="00706020">
        <w:tc>
          <w:tcPr>
            <w:tcW w:w="4888" w:type="dxa"/>
          </w:tcPr>
          <w:p w14:paraId="55DC14C0" w14:textId="77777777" w:rsidR="00706020" w:rsidRPr="00A9672F" w:rsidRDefault="00706020" w:rsidP="00706020">
            <w:pPr>
              <w:adjustRightInd w:val="0"/>
              <w:jc w:val="left"/>
              <w:rPr>
                <w:bCs/>
                <w:sz w:val="24"/>
                <w:lang w:val="ru-RU"/>
              </w:rPr>
            </w:pPr>
          </w:p>
          <w:p w14:paraId="7714F857" w14:textId="4B77A0D1" w:rsidR="00706020" w:rsidRPr="00C86B82" w:rsidRDefault="00942022" w:rsidP="00706020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СОГЛАСОВАНА</w:t>
            </w:r>
          </w:p>
          <w:p w14:paraId="4D8FECD3" w14:textId="3F9827CA" w:rsidR="00942022" w:rsidRPr="00C86B82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Совет </w:t>
            </w:r>
            <w:r w:rsidR="007C0AD1">
              <w:rPr>
                <w:bCs/>
                <w:sz w:val="24"/>
                <w:lang w:val="ru-RU"/>
              </w:rPr>
              <w:t>обучающихся</w:t>
            </w:r>
          </w:p>
          <w:p w14:paraId="257D4966" w14:textId="77777777" w:rsidR="00942022" w:rsidRPr="00C86B82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 w:rsidRPr="00C86B82">
              <w:rPr>
                <w:bCs/>
                <w:sz w:val="24"/>
                <w:lang w:val="ru-RU"/>
              </w:rPr>
              <w:t>Протокол №</w:t>
            </w:r>
            <w:r>
              <w:rPr>
                <w:bCs/>
                <w:sz w:val="24"/>
                <w:lang w:val="ru-RU"/>
              </w:rPr>
              <w:t xml:space="preserve"> 1</w:t>
            </w:r>
          </w:p>
          <w:p w14:paraId="5275935D" w14:textId="77777777" w:rsidR="00942022" w:rsidRPr="00706020" w:rsidRDefault="00942022" w:rsidP="00942022">
            <w:pPr>
              <w:adjustRightInd w:val="0"/>
              <w:jc w:val="left"/>
              <w:rPr>
                <w:bCs/>
                <w:sz w:val="24"/>
                <w:u w:val="single"/>
                <w:lang w:val="ru-RU"/>
              </w:rPr>
            </w:pPr>
            <w:r w:rsidRPr="00706020">
              <w:rPr>
                <w:bCs/>
                <w:sz w:val="24"/>
                <w:lang w:val="ru-RU"/>
              </w:rPr>
              <w:t xml:space="preserve">от </w:t>
            </w:r>
            <w:r w:rsidRPr="00513A59">
              <w:rPr>
                <w:bCs/>
                <w:sz w:val="24"/>
                <w:u w:val="single"/>
                <w:lang w:val="ru-RU"/>
              </w:rPr>
              <w:t>30</w:t>
            </w:r>
            <w:r w:rsidRPr="00706020">
              <w:rPr>
                <w:bCs/>
                <w:sz w:val="24"/>
                <w:u w:val="single"/>
                <w:lang w:val="ru-RU"/>
              </w:rPr>
              <w:t xml:space="preserve"> августа 20</w:t>
            </w:r>
            <w:r w:rsidRPr="00513A59">
              <w:rPr>
                <w:bCs/>
                <w:sz w:val="24"/>
                <w:u w:val="single"/>
                <w:lang w:val="ru-RU"/>
              </w:rPr>
              <w:t>2</w:t>
            </w:r>
            <w:r>
              <w:rPr>
                <w:bCs/>
                <w:sz w:val="24"/>
                <w:u w:val="single"/>
                <w:lang w:val="ru-RU"/>
              </w:rPr>
              <w:t>2</w:t>
            </w:r>
            <w:r w:rsidRPr="00706020">
              <w:rPr>
                <w:bCs/>
                <w:sz w:val="24"/>
                <w:u w:val="single"/>
                <w:lang w:val="ru-RU"/>
              </w:rPr>
              <w:t>г.</w:t>
            </w:r>
          </w:p>
          <w:p w14:paraId="1C03417E" w14:textId="0DBC8342" w:rsidR="00942022" w:rsidRPr="00C86B82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Совет родителей</w:t>
            </w:r>
          </w:p>
          <w:p w14:paraId="43F43FD0" w14:textId="77777777" w:rsidR="00942022" w:rsidRPr="00C86B82" w:rsidRDefault="00942022" w:rsidP="00942022">
            <w:pPr>
              <w:adjustRightInd w:val="0"/>
              <w:jc w:val="left"/>
              <w:rPr>
                <w:bCs/>
                <w:sz w:val="24"/>
                <w:lang w:val="ru-RU"/>
              </w:rPr>
            </w:pPr>
            <w:r w:rsidRPr="00C86B82">
              <w:rPr>
                <w:bCs/>
                <w:sz w:val="24"/>
                <w:lang w:val="ru-RU"/>
              </w:rPr>
              <w:t>Протокол №</w:t>
            </w:r>
            <w:r>
              <w:rPr>
                <w:bCs/>
                <w:sz w:val="24"/>
                <w:lang w:val="ru-RU"/>
              </w:rPr>
              <w:t xml:space="preserve"> 1</w:t>
            </w:r>
          </w:p>
          <w:p w14:paraId="0C40DB84" w14:textId="77777777" w:rsidR="00942022" w:rsidRPr="00706020" w:rsidRDefault="00942022" w:rsidP="00942022">
            <w:pPr>
              <w:adjustRightInd w:val="0"/>
              <w:jc w:val="left"/>
              <w:rPr>
                <w:bCs/>
                <w:sz w:val="24"/>
                <w:u w:val="single"/>
                <w:lang w:val="ru-RU"/>
              </w:rPr>
            </w:pPr>
            <w:r w:rsidRPr="00706020">
              <w:rPr>
                <w:bCs/>
                <w:sz w:val="24"/>
                <w:lang w:val="ru-RU"/>
              </w:rPr>
              <w:t xml:space="preserve">от </w:t>
            </w:r>
            <w:r w:rsidRPr="00513A59">
              <w:rPr>
                <w:bCs/>
                <w:sz w:val="24"/>
                <w:u w:val="single"/>
                <w:lang w:val="ru-RU"/>
              </w:rPr>
              <w:t>30</w:t>
            </w:r>
            <w:r w:rsidRPr="00706020">
              <w:rPr>
                <w:bCs/>
                <w:sz w:val="24"/>
                <w:u w:val="single"/>
                <w:lang w:val="ru-RU"/>
              </w:rPr>
              <w:t xml:space="preserve"> августа 20</w:t>
            </w:r>
            <w:r w:rsidRPr="00513A59">
              <w:rPr>
                <w:bCs/>
                <w:sz w:val="24"/>
                <w:u w:val="single"/>
                <w:lang w:val="ru-RU"/>
              </w:rPr>
              <w:t>2</w:t>
            </w:r>
            <w:r>
              <w:rPr>
                <w:bCs/>
                <w:sz w:val="24"/>
                <w:u w:val="single"/>
                <w:lang w:val="ru-RU"/>
              </w:rPr>
              <w:t>2</w:t>
            </w:r>
            <w:r w:rsidRPr="00706020">
              <w:rPr>
                <w:bCs/>
                <w:sz w:val="24"/>
                <w:u w:val="single"/>
                <w:lang w:val="ru-RU"/>
              </w:rPr>
              <w:t>г.</w:t>
            </w:r>
          </w:p>
          <w:p w14:paraId="40A630F3" w14:textId="77777777" w:rsidR="00706020" w:rsidRPr="00706020" w:rsidRDefault="00706020" w:rsidP="00706020">
            <w:pPr>
              <w:adjustRightInd w:val="0"/>
              <w:jc w:val="left"/>
              <w:rPr>
                <w:bCs/>
                <w:sz w:val="24"/>
                <w:lang w:val="ru-RU"/>
              </w:rPr>
            </w:pPr>
          </w:p>
        </w:tc>
        <w:tc>
          <w:tcPr>
            <w:tcW w:w="4435" w:type="dxa"/>
          </w:tcPr>
          <w:p w14:paraId="42B0AAFA" w14:textId="77777777" w:rsidR="00706020" w:rsidRPr="00A9672F" w:rsidRDefault="00706020" w:rsidP="00706020">
            <w:pPr>
              <w:jc w:val="left"/>
              <w:rPr>
                <w:noProof/>
                <w:sz w:val="24"/>
                <w:lang w:val="ru-RU"/>
              </w:rPr>
            </w:pPr>
          </w:p>
          <w:p w14:paraId="6528CA2C" w14:textId="60C6F3B8" w:rsidR="00706020" w:rsidRPr="00C86B82" w:rsidRDefault="00706020" w:rsidP="00706020">
            <w:pPr>
              <w:jc w:val="left"/>
              <w:rPr>
                <w:noProof/>
                <w:sz w:val="24"/>
                <w:lang w:val="ru-RU"/>
              </w:rPr>
            </w:pPr>
          </w:p>
        </w:tc>
      </w:tr>
    </w:tbl>
    <w:p w14:paraId="31CBDFE9" w14:textId="77777777" w:rsidR="00A9672F" w:rsidRDefault="00A9672F" w:rsidP="00A9672F">
      <w:pPr>
        <w:jc w:val="center"/>
        <w:rPr>
          <w:rFonts w:ascii="Arial" w:hAnsi="Arial" w:cs="Arial"/>
          <w:b/>
          <w:color w:val="000000"/>
          <w:w w:val="0"/>
          <w:sz w:val="24"/>
          <w:lang w:val="ru-RU"/>
        </w:rPr>
      </w:pPr>
    </w:p>
    <w:p w14:paraId="7559B7E5" w14:textId="77777777" w:rsidR="00A9672F" w:rsidRDefault="00A9672F" w:rsidP="00A9672F">
      <w:pPr>
        <w:jc w:val="center"/>
        <w:rPr>
          <w:rFonts w:ascii="Arial" w:hAnsi="Arial" w:cs="Arial"/>
          <w:b/>
          <w:color w:val="000000"/>
          <w:w w:val="0"/>
          <w:sz w:val="24"/>
          <w:lang w:val="ru-RU"/>
        </w:rPr>
      </w:pPr>
    </w:p>
    <w:p w14:paraId="69E6B01F" w14:textId="77777777" w:rsidR="00A9672F" w:rsidRDefault="00A9672F" w:rsidP="00A9672F">
      <w:pPr>
        <w:jc w:val="center"/>
        <w:rPr>
          <w:rFonts w:ascii="Arial" w:hAnsi="Arial" w:cs="Arial"/>
          <w:b/>
          <w:color w:val="000000"/>
          <w:w w:val="0"/>
          <w:sz w:val="24"/>
          <w:lang w:val="ru-RU"/>
        </w:rPr>
      </w:pPr>
    </w:p>
    <w:p w14:paraId="51FF9696" w14:textId="77777777" w:rsidR="00A9672F" w:rsidRDefault="00A9672F" w:rsidP="00A9672F">
      <w:pPr>
        <w:jc w:val="center"/>
        <w:rPr>
          <w:rFonts w:ascii="Arial" w:hAnsi="Arial" w:cs="Arial"/>
          <w:b/>
          <w:color w:val="000000"/>
          <w:w w:val="0"/>
          <w:sz w:val="24"/>
          <w:lang w:val="ru-RU"/>
        </w:rPr>
      </w:pPr>
    </w:p>
    <w:p w14:paraId="5540E5F6" w14:textId="77777777" w:rsidR="00A9672F" w:rsidRPr="00497E78" w:rsidRDefault="00A9672F" w:rsidP="00A9672F">
      <w:pPr>
        <w:jc w:val="center"/>
        <w:rPr>
          <w:b/>
          <w:color w:val="000000"/>
          <w:w w:val="0"/>
          <w:sz w:val="36"/>
          <w:szCs w:val="36"/>
          <w:lang w:val="ru-RU"/>
        </w:rPr>
      </w:pPr>
      <w:r w:rsidRPr="00497E78">
        <w:rPr>
          <w:b/>
          <w:color w:val="000000"/>
          <w:w w:val="0"/>
          <w:sz w:val="36"/>
          <w:szCs w:val="36"/>
          <w:lang w:val="ru-RU"/>
        </w:rPr>
        <w:t xml:space="preserve">РАБОЧАЯ </w:t>
      </w:r>
    </w:p>
    <w:p w14:paraId="35C2F6AB" w14:textId="77777777" w:rsidR="00A9672F" w:rsidRPr="00497E78" w:rsidRDefault="00A9672F" w:rsidP="00A9672F">
      <w:pPr>
        <w:jc w:val="center"/>
        <w:rPr>
          <w:b/>
          <w:color w:val="000000"/>
          <w:w w:val="0"/>
          <w:sz w:val="36"/>
          <w:szCs w:val="36"/>
          <w:lang w:val="ru-RU"/>
        </w:rPr>
      </w:pPr>
      <w:r w:rsidRPr="00497E78">
        <w:rPr>
          <w:b/>
          <w:color w:val="000000"/>
          <w:w w:val="0"/>
          <w:sz w:val="36"/>
          <w:szCs w:val="36"/>
          <w:lang w:val="ru-RU"/>
        </w:rPr>
        <w:t>ПРОГРАММА ВОСПИТАНИЯ</w:t>
      </w:r>
    </w:p>
    <w:p w14:paraId="137DD1F8" w14:textId="77777777" w:rsidR="00A9672F" w:rsidRPr="00497E78" w:rsidRDefault="00A9672F" w:rsidP="00A9672F">
      <w:pPr>
        <w:jc w:val="center"/>
        <w:rPr>
          <w:b/>
          <w:color w:val="000000"/>
          <w:w w:val="0"/>
          <w:sz w:val="32"/>
          <w:szCs w:val="32"/>
          <w:lang w:val="ru-RU"/>
        </w:rPr>
      </w:pPr>
      <w:r>
        <w:rPr>
          <w:b/>
          <w:color w:val="000000"/>
          <w:w w:val="0"/>
          <w:sz w:val="32"/>
          <w:szCs w:val="32"/>
          <w:lang w:val="ru-RU"/>
        </w:rPr>
        <w:t>м</w:t>
      </w:r>
      <w:r w:rsidRPr="00497E78">
        <w:rPr>
          <w:b/>
          <w:color w:val="000000"/>
          <w:w w:val="0"/>
          <w:sz w:val="32"/>
          <w:szCs w:val="32"/>
          <w:lang w:val="ru-RU"/>
        </w:rPr>
        <w:t xml:space="preserve">униципального бюджетного </w:t>
      </w:r>
    </w:p>
    <w:p w14:paraId="5CECD462" w14:textId="77777777" w:rsidR="00A9672F" w:rsidRPr="00497E78" w:rsidRDefault="00A9672F" w:rsidP="00A9672F">
      <w:pPr>
        <w:jc w:val="center"/>
        <w:rPr>
          <w:b/>
          <w:color w:val="000000"/>
          <w:w w:val="0"/>
          <w:sz w:val="32"/>
          <w:szCs w:val="32"/>
          <w:lang w:val="ru-RU"/>
        </w:rPr>
      </w:pPr>
      <w:r w:rsidRPr="00497E78">
        <w:rPr>
          <w:b/>
          <w:color w:val="000000"/>
          <w:w w:val="0"/>
          <w:sz w:val="32"/>
          <w:szCs w:val="32"/>
          <w:lang w:val="ru-RU"/>
        </w:rPr>
        <w:t xml:space="preserve">общеобразовательного учреждения </w:t>
      </w:r>
    </w:p>
    <w:p w14:paraId="049CA3C6" w14:textId="77777777" w:rsidR="00A9672F" w:rsidRPr="00497E78" w:rsidRDefault="00A9672F" w:rsidP="00A9672F">
      <w:pPr>
        <w:jc w:val="center"/>
        <w:rPr>
          <w:b/>
          <w:color w:val="000000"/>
          <w:w w:val="0"/>
          <w:sz w:val="32"/>
          <w:szCs w:val="32"/>
          <w:lang w:val="ru-RU"/>
        </w:rPr>
      </w:pPr>
      <w:r w:rsidRPr="00497E78">
        <w:rPr>
          <w:b/>
          <w:color w:val="000000"/>
          <w:w w:val="0"/>
          <w:sz w:val="32"/>
          <w:szCs w:val="32"/>
          <w:lang w:val="ru-RU"/>
        </w:rPr>
        <w:t xml:space="preserve">муниципального образования г. Саяногорск </w:t>
      </w:r>
    </w:p>
    <w:p w14:paraId="08439330" w14:textId="77777777" w:rsidR="00A9672F" w:rsidRPr="00497E78" w:rsidRDefault="00A9672F" w:rsidP="00A9672F">
      <w:pPr>
        <w:jc w:val="center"/>
        <w:rPr>
          <w:b/>
          <w:color w:val="000000"/>
          <w:w w:val="0"/>
          <w:sz w:val="32"/>
          <w:szCs w:val="32"/>
          <w:lang w:val="ru-RU"/>
        </w:rPr>
      </w:pPr>
      <w:r w:rsidRPr="00497E78">
        <w:rPr>
          <w:b/>
          <w:color w:val="000000"/>
          <w:w w:val="0"/>
          <w:sz w:val="32"/>
          <w:szCs w:val="32"/>
          <w:lang w:val="ru-RU"/>
        </w:rPr>
        <w:t>средней общеобразовательной школы № 2</w:t>
      </w:r>
    </w:p>
    <w:p w14:paraId="23724B04" w14:textId="77777777" w:rsidR="00A9672F" w:rsidRPr="00497E78" w:rsidRDefault="00A9672F" w:rsidP="00A9672F">
      <w:pPr>
        <w:jc w:val="center"/>
        <w:rPr>
          <w:b/>
          <w:color w:val="000000"/>
          <w:w w:val="0"/>
          <w:sz w:val="32"/>
          <w:szCs w:val="32"/>
          <w:lang w:val="ru-RU"/>
        </w:rPr>
      </w:pPr>
    </w:p>
    <w:p w14:paraId="72B4A33B" w14:textId="1F7AB523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2022-2025 г</w:t>
      </w:r>
    </w:p>
    <w:p w14:paraId="16E6F2EA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501C4D0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1FE8362F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A735BA7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68FE073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8A259E4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75F6FED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22B0CAA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AB090BC" w14:textId="77777777" w:rsidR="00A9672F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2AD5EAE" w14:textId="77777777" w:rsidR="00A9672F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015FFA4" w14:textId="77777777" w:rsidR="00A9672F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16FD2CE5" w14:textId="77777777" w:rsidR="00A9672F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9AFF97A" w14:textId="77777777" w:rsidR="00A9672F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F027E35" w14:textId="12CD6F6E" w:rsidR="00A9672F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E38874E" w14:textId="77777777" w:rsidR="00706020" w:rsidRPr="00497E78" w:rsidRDefault="00706020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DB09CA1" w14:textId="77777777" w:rsidR="00A9672F" w:rsidRPr="00497E78" w:rsidRDefault="00A9672F" w:rsidP="00A9672F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97E78">
        <w:rPr>
          <w:b/>
          <w:color w:val="000000"/>
          <w:w w:val="0"/>
          <w:sz w:val="28"/>
          <w:szCs w:val="28"/>
          <w:lang w:val="ru-RU"/>
        </w:rPr>
        <w:t>Саяногорск, 202</w:t>
      </w:r>
      <w:r>
        <w:rPr>
          <w:b/>
          <w:color w:val="000000"/>
          <w:w w:val="0"/>
          <w:sz w:val="28"/>
          <w:szCs w:val="28"/>
          <w:lang w:val="ru-RU"/>
        </w:rPr>
        <w:t>2</w:t>
      </w:r>
    </w:p>
    <w:p w14:paraId="693A5464" w14:textId="77777777" w:rsidR="00A9672F" w:rsidRDefault="00A9672F" w:rsidP="00D6079B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0EEEDF5" w14:textId="77777777" w:rsidR="003E51D6" w:rsidRPr="003E51D6" w:rsidRDefault="003E51D6" w:rsidP="003E51D6">
      <w:pPr>
        <w:keepNext/>
        <w:keepLines/>
        <w:widowControl/>
        <w:wordWrap/>
        <w:autoSpaceDE/>
        <w:autoSpaceDN/>
        <w:spacing w:before="240" w:line="360" w:lineRule="auto"/>
        <w:jc w:val="center"/>
        <w:outlineLvl w:val="8"/>
        <w:rPr>
          <w:kern w:val="0"/>
          <w:sz w:val="28"/>
          <w:szCs w:val="32"/>
          <w:lang w:val="ru-RU" w:eastAsia="ru-RU"/>
        </w:rPr>
      </w:pPr>
      <w:r w:rsidRPr="003E51D6">
        <w:rPr>
          <w:kern w:val="0"/>
          <w:sz w:val="28"/>
          <w:szCs w:val="32"/>
          <w:lang w:val="ru-RU" w:eastAsia="ru-RU"/>
        </w:rPr>
        <w:t>СОДЕРЖАНИЕ</w:t>
      </w:r>
    </w:p>
    <w:p w14:paraId="492BBDA0" w14:textId="77777777" w:rsidR="003E51D6" w:rsidRPr="003E51D6" w:rsidRDefault="003E51D6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r w:rsidRPr="00280B52">
        <w:rPr>
          <w:kern w:val="0"/>
          <w:sz w:val="28"/>
          <w:szCs w:val="28"/>
          <w:lang w:val="ru-RU" w:eastAsia="ru-RU"/>
        </w:rPr>
        <w:fldChar w:fldCharType="begin"/>
      </w:r>
      <w:r w:rsidRPr="003E51D6">
        <w:rPr>
          <w:kern w:val="0"/>
          <w:sz w:val="28"/>
          <w:szCs w:val="28"/>
          <w:lang w:val="ru-RU" w:eastAsia="ru-RU"/>
        </w:rPr>
        <w:instrText>TOC \h \z \u \o "1-3"</w:instrText>
      </w:r>
      <w:r w:rsidRPr="00280B52">
        <w:rPr>
          <w:kern w:val="0"/>
          <w:sz w:val="28"/>
          <w:szCs w:val="28"/>
          <w:lang w:val="ru-RU" w:eastAsia="ru-RU"/>
        </w:rPr>
        <w:fldChar w:fldCharType="separate"/>
      </w:r>
      <w:hyperlink w:anchor="__RefHeading___1" w:history="1">
        <w:r w:rsidRPr="003E51D6">
          <w:rPr>
            <w:noProof/>
            <w:kern w:val="0"/>
            <w:sz w:val="28"/>
            <w:szCs w:val="28"/>
            <w:lang w:val="ru-RU" w:eastAsia="ru-RU"/>
          </w:rPr>
          <w:t>Пояснительная записка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</w:p>
    <w:p w14:paraId="2E167300" w14:textId="4DB3FA67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2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РАЗДЕЛ 1. ЦЕЛЕВОЙ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280B52">
          <w:rPr>
            <w:noProof/>
            <w:kern w:val="0"/>
            <w:sz w:val="28"/>
            <w:szCs w:val="28"/>
            <w:lang w:val="ru-RU" w:eastAsia="ru-RU"/>
          </w:rPr>
          <w:t>4</w:t>
        </w:r>
      </w:hyperlink>
    </w:p>
    <w:p w14:paraId="2E46929B" w14:textId="7B027B2D" w:rsidR="003E51D6" w:rsidRPr="00280B52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3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1.1 Цель и задачи воспитания обучающихся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280B52">
          <w:rPr>
            <w:noProof/>
            <w:kern w:val="0"/>
            <w:sz w:val="28"/>
            <w:szCs w:val="28"/>
            <w:lang w:val="ru-RU" w:eastAsia="ru-RU"/>
          </w:rPr>
          <w:t>4</w:t>
        </w:r>
      </w:hyperlink>
    </w:p>
    <w:p w14:paraId="293C74AB" w14:textId="76BCA401" w:rsidR="003E51D6" w:rsidRPr="003E51D6" w:rsidRDefault="003E51D6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r w:rsidRPr="00280B52">
        <w:rPr>
          <w:noProof/>
          <w:kern w:val="0"/>
          <w:sz w:val="28"/>
          <w:szCs w:val="28"/>
          <w:lang w:val="ru-RU" w:eastAsia="ru-RU"/>
        </w:rPr>
        <w:t>1.1 1.2 Направления воспитани…………………………………………………..6</w:t>
      </w:r>
    </w:p>
    <w:p w14:paraId="64730259" w14:textId="3EBDF2D7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4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1.3 Целевые ориентиры результатов воспитания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280B52">
          <w:rPr>
            <w:noProof/>
            <w:kern w:val="0"/>
            <w:sz w:val="28"/>
            <w:szCs w:val="28"/>
            <w:lang w:val="ru-RU" w:eastAsia="ru-RU"/>
          </w:rPr>
          <w:t>7</w:t>
        </w:r>
      </w:hyperlink>
    </w:p>
    <w:p w14:paraId="2B2DF975" w14:textId="2E2CEBFE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5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РАЗДЕЛ 2. СОДЕРЖАТЕЛЬНЫЙ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__RefHeading___5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3E51D6" w:rsidRPr="00280B52">
        <w:rPr>
          <w:noProof/>
          <w:kern w:val="0"/>
          <w:sz w:val="28"/>
          <w:szCs w:val="28"/>
          <w:lang w:val="ru-RU" w:eastAsia="ru-RU"/>
        </w:rPr>
        <w:t>4</w:t>
      </w:r>
    </w:p>
    <w:p w14:paraId="1DC7D147" w14:textId="5FBFFCF1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6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2.1 Уклад общеобразовательной организации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__RefHeading___6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3E51D6" w:rsidRPr="00280B52">
        <w:rPr>
          <w:noProof/>
          <w:kern w:val="0"/>
          <w:sz w:val="28"/>
          <w:szCs w:val="28"/>
          <w:lang w:val="ru-RU" w:eastAsia="ru-RU"/>
        </w:rPr>
        <w:t>4</w:t>
      </w:r>
    </w:p>
    <w:p w14:paraId="15B4471E" w14:textId="4ECADE11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7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2.2 Виды, формы и содержание воспитательной деятельности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__RefHeading___7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3E51D6" w:rsidRPr="00280B52">
        <w:rPr>
          <w:noProof/>
          <w:kern w:val="0"/>
          <w:sz w:val="28"/>
          <w:szCs w:val="28"/>
          <w:lang w:val="ru-RU" w:eastAsia="ru-RU"/>
        </w:rPr>
        <w:t>6</w:t>
      </w:r>
    </w:p>
    <w:p w14:paraId="401917D3" w14:textId="17446470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8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РАЗДЕЛ 3. ОРГАНИЗАЦИОННЫЙ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__RefHeading___8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="00280B52" w:rsidRPr="00280B52">
          <w:rPr>
            <w:noProof/>
            <w:kern w:val="0"/>
            <w:sz w:val="28"/>
            <w:szCs w:val="28"/>
            <w:lang w:val="ru-RU" w:eastAsia="ru-RU"/>
          </w:rPr>
          <w:t>2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</w:p>
    <w:p w14:paraId="1DB3CFE6" w14:textId="1C14C292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9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3.1 Кадровое обеспечение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__RefHeading___9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2</w:t>
      </w:r>
    </w:p>
    <w:p w14:paraId="163B60A8" w14:textId="361A9088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0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3.2 Нормативно-методическое обеспечение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__RefHeading___10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3</w:t>
      </w:r>
    </w:p>
    <w:p w14:paraId="7EF7C60C" w14:textId="77777777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1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3.3 Требования к условиям работы с обучающимися с особыми образовательными потребностями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__RefHeading___11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34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</w:p>
    <w:p w14:paraId="0275C355" w14:textId="7ECF8078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2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3.4 Система поощрения социальной успешности и проявлений активной жизненной позиции обучающихся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__RefHeading___12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5</w:t>
      </w:r>
    </w:p>
    <w:p w14:paraId="7AD348DA" w14:textId="52BDBFF9" w:rsidR="003E51D6" w:rsidRPr="003E51D6" w:rsidRDefault="00942022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3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3.5 Анализ воспитательного процесса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__RefHeading___13 \h</w:instrTex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6</w:t>
      </w:r>
    </w:p>
    <w:p w14:paraId="30AD5651" w14:textId="20B88B65" w:rsidR="003E51D6" w:rsidRDefault="003E51D6" w:rsidP="003E51D6">
      <w:pPr>
        <w:jc w:val="center"/>
        <w:rPr>
          <w:kern w:val="0"/>
          <w:szCs w:val="20"/>
          <w:lang w:val="ru-RU" w:eastAsia="ru-RU"/>
        </w:rPr>
      </w:pPr>
      <w:r w:rsidRPr="00280B52">
        <w:rPr>
          <w:kern w:val="0"/>
          <w:sz w:val="28"/>
          <w:szCs w:val="28"/>
          <w:lang w:val="ru-RU" w:eastAsia="ru-RU"/>
        </w:rPr>
        <w:fldChar w:fldCharType="end"/>
      </w:r>
    </w:p>
    <w:p w14:paraId="62C87589" w14:textId="3F51EC6D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44E7DB67" w14:textId="0DD8D50A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52719335" w14:textId="77777777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01D810E0" w14:textId="590C1E97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40FE700F" w14:textId="7C1DBAD3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1B952684" w14:textId="43F36527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6B7C62C8" w14:textId="1DE675CA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2D4185D9" w14:textId="45B8A9E7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585AD51D" w14:textId="2FAE9D57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58D6EA58" w14:textId="47E926B5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567EC771" w14:textId="58B62426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5E95A76F" w14:textId="2E45412A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31E1BB0E" w14:textId="3BD1D6E9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7C2E85C7" w14:textId="1FCF1B08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674CBF92" w14:textId="065E30B0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667E91F3" w14:textId="20B1F218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65A13BE3" w14:textId="75836401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4CA073D2" w14:textId="42882A10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7CC27B6E" w14:textId="4C062013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22094F26" w14:textId="5A2E1AE7"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14:paraId="0FB0CCAA" w14:textId="66C5B9E9" w:rsidR="00D6079B" w:rsidRPr="00497E78" w:rsidRDefault="006173E0" w:rsidP="006173E0">
      <w:pPr>
        <w:jc w:val="left"/>
        <w:rPr>
          <w:b/>
          <w:color w:val="000000"/>
          <w:w w:val="0"/>
          <w:sz w:val="28"/>
          <w:szCs w:val="28"/>
          <w:lang w:val="ru-RU"/>
        </w:rPr>
      </w:pPr>
      <w:r w:rsidRPr="006173E0">
        <w:rPr>
          <w:b/>
          <w:color w:val="000000"/>
          <w:w w:val="0"/>
          <w:sz w:val="28"/>
          <w:szCs w:val="28"/>
          <w:lang w:val="ru-RU"/>
        </w:rPr>
        <w:t>Пояснительная записка</w:t>
      </w:r>
      <w:r w:rsidR="00D6079B" w:rsidRPr="00497E78">
        <w:rPr>
          <w:b/>
          <w:color w:val="000000"/>
          <w:w w:val="0"/>
          <w:sz w:val="28"/>
          <w:szCs w:val="28"/>
          <w:lang w:val="ru-RU"/>
        </w:rPr>
        <w:t xml:space="preserve"> </w:t>
      </w:r>
    </w:p>
    <w:p w14:paraId="0CA8559A" w14:textId="77777777" w:rsidR="00E44D04" w:rsidRPr="00497E78" w:rsidRDefault="00E44D04" w:rsidP="006173E0">
      <w:pPr>
        <w:jc w:val="left"/>
        <w:rPr>
          <w:b/>
          <w:color w:val="000000"/>
          <w:w w:val="0"/>
          <w:sz w:val="28"/>
          <w:szCs w:val="28"/>
          <w:lang w:val="ru-RU"/>
        </w:rPr>
      </w:pPr>
    </w:p>
    <w:p w14:paraId="30E89F22" w14:textId="690A973B" w:rsidR="0004283E" w:rsidRDefault="0004283E" w:rsidP="000428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04283E">
        <w:rPr>
          <w:color w:val="000000"/>
          <w:w w:val="0"/>
          <w:sz w:val="28"/>
          <w:szCs w:val="28"/>
          <w:lang w:val="ru-RU"/>
        </w:rPr>
        <w:t xml:space="preserve">Рабочая программа воспитания МБОУ СОШ № </w:t>
      </w:r>
      <w:r>
        <w:rPr>
          <w:color w:val="000000"/>
          <w:w w:val="0"/>
          <w:sz w:val="28"/>
          <w:szCs w:val="28"/>
          <w:lang w:val="ru-RU"/>
        </w:rPr>
        <w:t>2</w:t>
      </w:r>
      <w:r w:rsidRPr="0004283E">
        <w:rPr>
          <w:color w:val="000000"/>
          <w:w w:val="0"/>
          <w:sz w:val="28"/>
          <w:szCs w:val="28"/>
          <w:lang w:val="ru-RU"/>
        </w:rPr>
        <w:t xml:space="preserve"> разработана </w:t>
      </w:r>
      <w:r w:rsidR="00341A7E" w:rsidRPr="00341A7E">
        <w:rPr>
          <w:color w:val="000000"/>
          <w:w w:val="0"/>
          <w:sz w:val="28"/>
          <w:szCs w:val="28"/>
          <w:lang w:val="ru-RU"/>
        </w:rPr>
        <w:t>с учётом Федерального закона от 29.12.2012 № 273-ФЗ «Об образовании в Российской Федерации»,</w:t>
      </w:r>
      <w:r w:rsidR="00341A7E" w:rsidRPr="00341A7E">
        <w:rPr>
          <w:sz w:val="28"/>
          <w:szCs w:val="28"/>
          <w:lang w:val="ru-RU"/>
        </w:rPr>
        <w:t xml:space="preserve"> </w:t>
      </w:r>
      <w:r w:rsidR="00341A7E" w:rsidRPr="00341A7E">
        <w:rPr>
          <w:color w:val="000000"/>
          <w:w w:val="0"/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="00341A7E" w:rsidRPr="00341A7E">
        <w:rPr>
          <w:color w:val="000000"/>
          <w:w w:val="0"/>
          <w:sz w:val="28"/>
          <w:szCs w:val="28"/>
          <w:lang w:val="ru-RU"/>
        </w:rPr>
        <w:t>Минпросвещения</w:t>
      </w:r>
      <w:proofErr w:type="spellEnd"/>
      <w:r w:rsidR="00341A7E" w:rsidRPr="00341A7E">
        <w:rPr>
          <w:color w:val="000000"/>
          <w:w w:val="0"/>
          <w:sz w:val="28"/>
          <w:szCs w:val="28"/>
          <w:lang w:val="ru-RU"/>
        </w:rPr>
        <w:t xml:space="preserve"> России от 31.05.2021 № 286), основного общего образования (Приказ </w:t>
      </w:r>
      <w:proofErr w:type="spellStart"/>
      <w:r w:rsidR="00341A7E" w:rsidRPr="00341A7E">
        <w:rPr>
          <w:color w:val="000000"/>
          <w:w w:val="0"/>
          <w:sz w:val="28"/>
          <w:szCs w:val="28"/>
          <w:lang w:val="ru-RU"/>
        </w:rPr>
        <w:t>Минпросвещения</w:t>
      </w:r>
      <w:proofErr w:type="spellEnd"/>
      <w:r w:rsidR="00341A7E" w:rsidRPr="00341A7E">
        <w:rPr>
          <w:color w:val="000000"/>
          <w:w w:val="0"/>
          <w:sz w:val="28"/>
          <w:szCs w:val="28"/>
          <w:lang w:val="ru-RU"/>
        </w:rPr>
        <w:t xml:space="preserve"> России от 31.05.2021 № 287), среднего общего образования (Приказ Минобрнауки России от 17.05.2012 № 413)</w:t>
      </w:r>
      <w:r w:rsidR="00653574">
        <w:rPr>
          <w:color w:val="000000"/>
          <w:w w:val="0"/>
          <w:sz w:val="28"/>
          <w:szCs w:val="28"/>
          <w:lang w:val="ru-RU"/>
        </w:rPr>
        <w:t xml:space="preserve">, </w:t>
      </w:r>
      <w:r w:rsidRPr="0004283E">
        <w:rPr>
          <w:color w:val="000000"/>
          <w:w w:val="0"/>
          <w:sz w:val="28"/>
          <w:szCs w:val="28"/>
          <w:lang w:val="ru-RU"/>
        </w:rPr>
        <w:t>Примерн</w:t>
      </w:r>
      <w:r w:rsidR="00C4347D">
        <w:rPr>
          <w:color w:val="000000"/>
          <w:w w:val="0"/>
          <w:sz w:val="28"/>
          <w:szCs w:val="28"/>
          <w:lang w:val="ru-RU"/>
        </w:rPr>
        <w:t>ой</w:t>
      </w:r>
      <w:r w:rsidRPr="0004283E">
        <w:rPr>
          <w:color w:val="000000"/>
          <w:w w:val="0"/>
          <w:sz w:val="28"/>
          <w:szCs w:val="28"/>
          <w:lang w:val="ru-RU"/>
        </w:rPr>
        <w:t xml:space="preserve"> </w:t>
      </w:r>
      <w:r w:rsidR="00341A7E">
        <w:rPr>
          <w:color w:val="000000"/>
          <w:w w:val="0"/>
          <w:sz w:val="28"/>
          <w:szCs w:val="28"/>
          <w:lang w:val="ru-RU"/>
        </w:rPr>
        <w:t xml:space="preserve">рабочей </w:t>
      </w:r>
      <w:r w:rsidRPr="0004283E">
        <w:rPr>
          <w:color w:val="000000"/>
          <w:w w:val="0"/>
          <w:sz w:val="28"/>
          <w:szCs w:val="28"/>
          <w:lang w:val="ru-RU"/>
        </w:rPr>
        <w:t>программ</w:t>
      </w:r>
      <w:r w:rsidR="00C4347D">
        <w:rPr>
          <w:color w:val="000000"/>
          <w:w w:val="0"/>
          <w:sz w:val="28"/>
          <w:szCs w:val="28"/>
          <w:lang w:val="ru-RU"/>
        </w:rPr>
        <w:t>ой</w:t>
      </w:r>
      <w:r w:rsidRPr="0004283E">
        <w:rPr>
          <w:color w:val="000000"/>
          <w:w w:val="0"/>
          <w:sz w:val="28"/>
          <w:szCs w:val="28"/>
          <w:lang w:val="ru-RU"/>
        </w:rPr>
        <w:t xml:space="preserve"> воспитания</w:t>
      </w:r>
      <w:r w:rsidR="00341A7E">
        <w:rPr>
          <w:color w:val="000000"/>
          <w:w w:val="0"/>
          <w:sz w:val="28"/>
          <w:szCs w:val="28"/>
          <w:lang w:val="ru-RU"/>
        </w:rPr>
        <w:t xml:space="preserve"> для общеобразовательных организаций</w:t>
      </w:r>
      <w:r w:rsidRPr="0004283E">
        <w:rPr>
          <w:color w:val="000000"/>
          <w:w w:val="0"/>
          <w:sz w:val="28"/>
          <w:szCs w:val="28"/>
          <w:lang w:val="ru-RU"/>
        </w:rPr>
        <w:t xml:space="preserve">, </w:t>
      </w:r>
      <w:r w:rsidR="00341A7E">
        <w:rPr>
          <w:color w:val="000000"/>
          <w:w w:val="0"/>
          <w:sz w:val="28"/>
          <w:szCs w:val="28"/>
          <w:lang w:val="ru-RU"/>
        </w:rPr>
        <w:t>одобренной</w:t>
      </w:r>
      <w:r w:rsidRPr="0004283E">
        <w:rPr>
          <w:color w:val="000000"/>
          <w:w w:val="0"/>
          <w:sz w:val="28"/>
          <w:szCs w:val="28"/>
          <w:lang w:val="ru-RU"/>
        </w:rPr>
        <w:t xml:space="preserve"> </w:t>
      </w:r>
      <w:r w:rsidR="00341A7E">
        <w:rPr>
          <w:color w:val="000000"/>
          <w:w w:val="0"/>
          <w:sz w:val="28"/>
          <w:szCs w:val="28"/>
          <w:lang w:val="ru-RU"/>
        </w:rPr>
        <w:t>решением</w:t>
      </w:r>
      <w:r w:rsidRPr="0004283E">
        <w:rPr>
          <w:color w:val="000000"/>
          <w:w w:val="0"/>
          <w:sz w:val="28"/>
          <w:szCs w:val="28"/>
          <w:lang w:val="ru-RU"/>
        </w:rPr>
        <w:t xml:space="preserve"> </w:t>
      </w:r>
      <w:r w:rsidR="00341A7E">
        <w:rPr>
          <w:color w:val="000000"/>
          <w:w w:val="0"/>
          <w:sz w:val="28"/>
          <w:szCs w:val="28"/>
          <w:lang w:val="ru-RU"/>
        </w:rPr>
        <w:t>ф</w:t>
      </w:r>
      <w:r w:rsidRPr="0004283E">
        <w:rPr>
          <w:color w:val="000000"/>
          <w:w w:val="0"/>
          <w:sz w:val="28"/>
          <w:szCs w:val="28"/>
          <w:lang w:val="ru-RU"/>
        </w:rPr>
        <w:t>едерального учебно-методического объединения по общему образованию</w:t>
      </w:r>
      <w:r w:rsidR="00903B93">
        <w:rPr>
          <w:color w:val="000000"/>
          <w:w w:val="0"/>
          <w:sz w:val="28"/>
          <w:szCs w:val="28"/>
          <w:lang w:val="ru-RU"/>
        </w:rPr>
        <w:t xml:space="preserve"> </w:t>
      </w:r>
      <w:r w:rsidR="000549A6">
        <w:rPr>
          <w:color w:val="000000"/>
          <w:w w:val="0"/>
          <w:sz w:val="28"/>
          <w:szCs w:val="28"/>
          <w:lang w:val="ru-RU"/>
        </w:rPr>
        <w:t>(</w:t>
      </w:r>
      <w:r w:rsidR="00341A7E" w:rsidRPr="00341A7E">
        <w:rPr>
          <w:color w:val="000000"/>
          <w:w w:val="0"/>
          <w:sz w:val="28"/>
          <w:szCs w:val="28"/>
          <w:lang w:val="ru-RU"/>
        </w:rPr>
        <w:t>протокол от 23 июня 2022 г. № 3/22</w:t>
      </w:r>
      <w:r w:rsidR="000549A6">
        <w:rPr>
          <w:color w:val="000000"/>
          <w:w w:val="0"/>
          <w:sz w:val="28"/>
          <w:szCs w:val="28"/>
          <w:lang w:val="ru-RU"/>
        </w:rPr>
        <w:t>)</w:t>
      </w:r>
      <w:r>
        <w:rPr>
          <w:color w:val="000000"/>
          <w:w w:val="0"/>
          <w:sz w:val="28"/>
          <w:szCs w:val="28"/>
          <w:lang w:val="ru-RU"/>
        </w:rPr>
        <w:t>.</w:t>
      </w:r>
    </w:p>
    <w:p w14:paraId="672D98F1" w14:textId="77777777" w:rsidR="00E44D04" w:rsidRPr="00497E78" w:rsidRDefault="00E44D04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 xml:space="preserve">Основная цель программы воспитания </w:t>
      </w:r>
      <w:r w:rsidR="00C86B82" w:rsidRPr="00497E78">
        <w:rPr>
          <w:color w:val="000000"/>
          <w:w w:val="0"/>
          <w:sz w:val="28"/>
          <w:szCs w:val="28"/>
          <w:lang w:val="ru-RU"/>
        </w:rPr>
        <w:t>— это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14:paraId="5B513B3A" w14:textId="74D5EA8A" w:rsidR="00D2654F" w:rsidRDefault="00D2654F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 xml:space="preserve">В центре </w:t>
      </w:r>
      <w:r w:rsidR="00E44D04" w:rsidRPr="00497E78">
        <w:rPr>
          <w:color w:val="000000"/>
          <w:w w:val="0"/>
          <w:sz w:val="28"/>
          <w:szCs w:val="28"/>
          <w:lang w:val="ru-RU"/>
        </w:rPr>
        <w:t>рабочей</w:t>
      </w:r>
      <w:r w:rsidRPr="00497E78">
        <w:rPr>
          <w:color w:val="000000"/>
          <w:w w:val="0"/>
          <w:sz w:val="28"/>
          <w:szCs w:val="28"/>
          <w:lang w:val="ru-RU"/>
        </w:rPr>
        <w:t xml:space="preserve">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14:paraId="4D93A240" w14:textId="452FD316" w:rsidR="00903B93" w:rsidRPr="00497E78" w:rsidRDefault="00903B93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903B93">
        <w:rPr>
          <w:color w:val="000000"/>
          <w:w w:val="0"/>
          <w:sz w:val="28"/>
          <w:szCs w:val="28"/>
          <w:lang w:val="ru-RU"/>
        </w:rPr>
        <w:t>Рабочая программа воспитания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565A0C91" w14:textId="78057759" w:rsidR="00D2654F" w:rsidRPr="00497E78" w:rsidRDefault="00E44D04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>Рабочая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п</w:t>
      </w:r>
      <w:r w:rsidRPr="00497E78">
        <w:rPr>
          <w:color w:val="000000"/>
          <w:w w:val="0"/>
          <w:sz w:val="28"/>
          <w:szCs w:val="28"/>
          <w:lang w:val="ru-RU"/>
        </w:rPr>
        <w:t>рограмма воспитания МБОУ СОШ №2</w:t>
      </w:r>
      <w:r w:rsidR="00870894" w:rsidRPr="00497E78">
        <w:rPr>
          <w:color w:val="000000"/>
          <w:w w:val="0"/>
          <w:sz w:val="28"/>
          <w:szCs w:val="28"/>
          <w:lang w:val="ru-RU"/>
        </w:rPr>
        <w:t xml:space="preserve"> г. Саяногорска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включа</w:t>
      </w:r>
      <w:r w:rsidRPr="00497E78">
        <w:rPr>
          <w:color w:val="000000"/>
          <w:w w:val="0"/>
          <w:sz w:val="28"/>
          <w:szCs w:val="28"/>
          <w:lang w:val="ru-RU"/>
        </w:rPr>
        <w:t>ет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в себя </w:t>
      </w:r>
      <w:r w:rsidR="00903B93" w:rsidRPr="00903B93">
        <w:rPr>
          <w:color w:val="000000"/>
          <w:w w:val="0"/>
          <w:sz w:val="28"/>
          <w:szCs w:val="28"/>
          <w:lang w:val="ru-RU"/>
        </w:rPr>
        <w:t>три раздела: целевой, содержательный, организационный</w:t>
      </w:r>
    </w:p>
    <w:p w14:paraId="5304816A" w14:textId="6674D816" w:rsidR="00F400ED" w:rsidRDefault="00F400ED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F400ED">
        <w:rPr>
          <w:color w:val="000000"/>
          <w:w w:val="0"/>
          <w:sz w:val="28"/>
          <w:szCs w:val="28"/>
          <w:lang w:val="ru-RU"/>
        </w:rPr>
        <w:t>К рабочей программе воспитания прилагаются ежегодные календарные планы воспитательной работы по уровням образования.</w:t>
      </w:r>
    </w:p>
    <w:p w14:paraId="2B92BD3A" w14:textId="77777777" w:rsidR="005A54A3" w:rsidRPr="00497E78" w:rsidRDefault="005A54A3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</w:p>
    <w:p w14:paraId="6EE5A675" w14:textId="34278148" w:rsidR="00D2654F" w:rsidRDefault="00D2654F" w:rsidP="001E3326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</w:p>
    <w:p w14:paraId="6A9772C2" w14:textId="77777777" w:rsidR="00280B52" w:rsidRPr="00497E78" w:rsidRDefault="00280B52" w:rsidP="001E3326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</w:p>
    <w:p w14:paraId="6BB23DC8" w14:textId="77777777" w:rsidR="003E5884" w:rsidRPr="00497E78" w:rsidRDefault="003E5884" w:rsidP="000E321E">
      <w:pPr>
        <w:ind w:firstLine="709"/>
        <w:rPr>
          <w:rStyle w:val="CharAttribute0"/>
          <w:rFonts w:eastAsia="Batang"/>
          <w:szCs w:val="28"/>
          <w:lang w:val="ru-RU"/>
        </w:rPr>
      </w:pPr>
    </w:p>
    <w:p w14:paraId="05F44D44" w14:textId="77777777" w:rsidR="00713079" w:rsidRPr="00713079" w:rsidRDefault="00713079" w:rsidP="00713079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713079">
        <w:rPr>
          <w:rFonts w:ascii="Times New Roman" w:hAnsi="Times New Roman"/>
          <w:b/>
          <w:color w:val="auto"/>
          <w:sz w:val="28"/>
          <w:lang w:val="ru-RU"/>
        </w:rPr>
        <w:lastRenderedPageBreak/>
        <w:t>РАЗДЕЛ 1. ЦЕЛЕВОЙ</w:t>
      </w:r>
    </w:p>
    <w:p w14:paraId="55253C89" w14:textId="77777777" w:rsidR="00713079" w:rsidRPr="00713079" w:rsidRDefault="00713079" w:rsidP="001B6315">
      <w:pPr>
        <w:tabs>
          <w:tab w:val="left" w:pos="851"/>
        </w:tabs>
        <w:ind w:firstLine="709"/>
        <w:rPr>
          <w:sz w:val="28"/>
          <w:lang w:val="ru-RU"/>
        </w:rPr>
      </w:pPr>
      <w:r w:rsidRPr="00713079">
        <w:rPr>
          <w:sz w:val="28"/>
          <w:lang w:val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0904597" w14:textId="77777777" w:rsidR="00713079" w:rsidRPr="00713079" w:rsidRDefault="00713079" w:rsidP="001B6315">
      <w:pPr>
        <w:tabs>
          <w:tab w:val="left" w:pos="851"/>
        </w:tabs>
        <w:ind w:firstLine="709"/>
        <w:rPr>
          <w:sz w:val="28"/>
          <w:lang w:val="ru-RU"/>
        </w:rPr>
      </w:pPr>
      <w:r w:rsidRPr="00713079">
        <w:rPr>
          <w:sz w:val="28"/>
          <w:lang w:val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14:paraId="09CA61F7" w14:textId="77777777" w:rsidR="00713079" w:rsidRPr="00713079" w:rsidRDefault="00713079" w:rsidP="001B6315">
      <w:pPr>
        <w:tabs>
          <w:tab w:val="left" w:pos="851"/>
        </w:tabs>
        <w:ind w:firstLine="709"/>
        <w:rPr>
          <w:sz w:val="28"/>
          <w:lang w:val="ru-RU"/>
        </w:rPr>
      </w:pPr>
    </w:p>
    <w:p w14:paraId="341CE55F" w14:textId="77777777" w:rsidR="00713079" w:rsidRPr="00713079" w:rsidRDefault="00713079" w:rsidP="00713079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713079">
        <w:rPr>
          <w:rFonts w:ascii="Times New Roman" w:hAnsi="Times New Roman"/>
          <w:b/>
          <w:color w:val="auto"/>
          <w:sz w:val="28"/>
          <w:lang w:val="ru-RU"/>
        </w:rPr>
        <w:t>1.1 Цель и задачи воспитания обучающихся</w:t>
      </w:r>
    </w:p>
    <w:p w14:paraId="02F0EE1F" w14:textId="77777777" w:rsidR="001B5779" w:rsidRPr="00497E78" w:rsidRDefault="001B5779" w:rsidP="001B5779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497E78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14:paraId="0E2E3443" w14:textId="77777777" w:rsidR="006173E0" w:rsidRDefault="006173E0" w:rsidP="000E321E">
      <w:pPr>
        <w:ind w:firstLine="567"/>
        <w:rPr>
          <w:rStyle w:val="CharAttribute484"/>
          <w:rFonts w:eastAsia="№Е"/>
          <w:i w:val="0"/>
          <w:szCs w:val="28"/>
          <w:lang w:val="ru-RU"/>
        </w:rPr>
      </w:pPr>
      <w:r w:rsidRPr="006173E0">
        <w:rPr>
          <w:rStyle w:val="CharAttribute484"/>
          <w:rFonts w:eastAsia="№Е"/>
          <w:i w:val="0"/>
          <w:szCs w:val="28"/>
          <w:lang w:val="ru-RU"/>
        </w:rP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EBBA94" w14:textId="396FB98D" w:rsidR="00EF1CB1" w:rsidRPr="00497E78" w:rsidRDefault="00713079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b/>
          <w:bCs/>
          <w:iCs/>
          <w:szCs w:val="28"/>
          <w:lang w:val="ru-RU"/>
        </w:rPr>
        <w:t>Задачи</w:t>
      </w:r>
      <w:r w:rsidR="00FB38DB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="00C26494" w:rsidRPr="00497E78">
        <w:rPr>
          <w:rStyle w:val="CharAttribute484"/>
          <w:rFonts w:eastAsia="№Е"/>
          <w:b/>
          <w:szCs w:val="28"/>
          <w:lang w:val="ru-RU"/>
        </w:rPr>
        <w:t>воспитания</w:t>
      </w:r>
      <w:r>
        <w:rPr>
          <w:rStyle w:val="CharAttribute484"/>
          <w:rFonts w:eastAsia="№Е"/>
          <w:b/>
          <w:szCs w:val="28"/>
          <w:lang w:val="ru-RU"/>
        </w:rPr>
        <w:t xml:space="preserve"> обучающихся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>:</w:t>
      </w:r>
    </w:p>
    <w:p w14:paraId="4161BD20" w14:textId="62315864" w:rsidR="00EF1CB1" w:rsidRPr="00497E78" w:rsidRDefault="00EF1CB1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1) усвоени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ими знаний основных норм, которые общество выработало на основе ценностей (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то есть,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усвоени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социально значимых знаний); </w:t>
      </w:r>
    </w:p>
    <w:p w14:paraId="5DA13AAE" w14:textId="1DE7234D" w:rsidR="00EF1CB1" w:rsidRPr="00497E78" w:rsidRDefault="00EF1CB1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2) развити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позитивных отношений к этим общественным ценностям (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то есть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развити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социально значимых отношений);</w:t>
      </w:r>
    </w:p>
    <w:p w14:paraId="0D551F0C" w14:textId="12FBF599" w:rsidR="00EF1CB1" w:rsidRPr="00497E78" w:rsidRDefault="00EF1CB1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3) приобретени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соответствующего этим ценностям опыта поведения, опыта применения сформированных знаний и отношений на практике (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то есть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приобретени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 xml:space="preserve">е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опыта осуществления социально значимых дел).</w:t>
      </w:r>
    </w:p>
    <w:p w14:paraId="1594D02D" w14:textId="0BAB6248" w:rsidR="006B6B09" w:rsidRDefault="006173E0" w:rsidP="003927E5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i w:val="0"/>
          <w:iCs/>
          <w:szCs w:val="28"/>
          <w:lang w:val="ru-RU"/>
        </w:rPr>
        <w:t>Ц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>ель</w:t>
      </w:r>
      <w:r>
        <w:rPr>
          <w:rStyle w:val="CharAttribute484"/>
          <w:rFonts w:eastAsia="№Е"/>
          <w:i w:val="0"/>
          <w:iCs/>
          <w:szCs w:val="28"/>
          <w:lang w:val="ru-RU"/>
        </w:rPr>
        <w:t xml:space="preserve"> и задачи воспитания 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ориентирует педагогов не на обеспечение соответствия личности ребенка единому </w:t>
      </w:r>
      <w:r w:rsidR="00AD0704" w:rsidRPr="00497E78">
        <w:rPr>
          <w:rStyle w:val="CharAttribute484"/>
          <w:rFonts w:eastAsia="№Е"/>
          <w:i w:val="0"/>
          <w:iCs/>
          <w:szCs w:val="28"/>
          <w:lang w:val="ru-RU"/>
        </w:rPr>
        <w:t>уровню воспитанности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, а на обеспечение позитивной динамики развития 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его 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>личности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>.</w:t>
      </w:r>
      <w:r w:rsidR="003927E5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В связи с этим важно</w:t>
      </w:r>
      <w:r w:rsidR="006B6B09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4895B3F6" w14:textId="77777777" w:rsidR="006173E0" w:rsidRPr="006173E0" w:rsidRDefault="006173E0" w:rsidP="006173E0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6173E0">
        <w:rPr>
          <w:rStyle w:val="CharAttribute484"/>
          <w:rFonts w:eastAsia="№Е"/>
          <w:i w:val="0"/>
          <w:iCs/>
          <w:szCs w:val="28"/>
          <w:lang w:val="ru-RU"/>
        </w:rP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79622C5E" w14:textId="74D668A0" w:rsidR="00BF4343" w:rsidRDefault="006173E0" w:rsidP="006173E0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6173E0">
        <w:rPr>
          <w:rStyle w:val="CharAttribute484"/>
          <w:rFonts w:eastAsia="№Е"/>
          <w:i w:val="0"/>
          <w:iCs/>
          <w:szCs w:val="28"/>
          <w:lang w:val="ru-RU"/>
        </w:rPr>
        <w:t>Воспитательная деятельность планируется и осуществляется на основе</w:t>
      </w:r>
      <w:r w:rsidR="00BF4343">
        <w:rPr>
          <w:rStyle w:val="CharAttribute484"/>
          <w:rFonts w:eastAsia="№Е"/>
          <w:i w:val="0"/>
          <w:iCs/>
          <w:szCs w:val="28"/>
          <w:lang w:val="ru-RU"/>
        </w:rPr>
        <w:t xml:space="preserve"> следующих подходов:</w:t>
      </w:r>
    </w:p>
    <w:p w14:paraId="14056C9F" w14:textId="6A1BA6FF" w:rsidR="00BF4343" w:rsidRPr="00E84F20" w:rsidRDefault="006173E0" w:rsidP="00E84F20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E84F20">
        <w:rPr>
          <w:rStyle w:val="CharAttribute484"/>
          <w:rFonts w:eastAsia="№Е"/>
          <w:i w:val="0"/>
          <w:iCs/>
          <w:szCs w:val="28"/>
          <w:lang w:val="ru-RU"/>
        </w:rPr>
        <w:t xml:space="preserve">аксиологического, </w:t>
      </w:r>
      <w:r w:rsidR="00BF4343" w:rsidRPr="00E84F20">
        <w:rPr>
          <w:rStyle w:val="CharAttribute484"/>
          <w:rFonts w:eastAsia="№Е"/>
          <w:i w:val="0"/>
          <w:iCs/>
          <w:szCs w:val="28"/>
          <w:lang w:val="ru-RU"/>
        </w:rPr>
        <w:t>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</w:t>
      </w:r>
      <w:r w:rsidR="00E84F20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BF4343" w:rsidRPr="00E84F20">
        <w:rPr>
          <w:rStyle w:val="CharAttribute484"/>
          <w:rFonts w:eastAsia="№Е"/>
          <w:i w:val="0"/>
          <w:iCs/>
          <w:szCs w:val="28"/>
          <w:lang w:val="ru-RU"/>
        </w:rPr>
        <w:t>рефлексия, нравственное самосознание и нравственная культура</w:t>
      </w:r>
      <w:r w:rsidR="00E53E2E" w:rsidRPr="00E84F20">
        <w:rPr>
          <w:rStyle w:val="CharAttribute484"/>
          <w:rFonts w:eastAsia="№Е"/>
          <w:i w:val="0"/>
          <w:iCs/>
          <w:szCs w:val="28"/>
          <w:lang w:val="ru-RU"/>
        </w:rPr>
        <w:t>;</w:t>
      </w:r>
    </w:p>
    <w:p w14:paraId="2FF8719E" w14:textId="47F83692" w:rsidR="00BF4343" w:rsidRPr="001B6315" w:rsidRDefault="00E53E2E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а</w:t>
      </w:r>
      <w:r w:rsidR="006173E0" w:rsidRPr="001B6315">
        <w:rPr>
          <w:rStyle w:val="CharAttribute484"/>
          <w:rFonts w:eastAsia="№Е"/>
          <w:i w:val="0"/>
          <w:iCs/>
          <w:szCs w:val="28"/>
          <w:lang w:val="ru-RU"/>
        </w:rPr>
        <w:t>нтропологического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, который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людьми в событийной общности</w:t>
      </w:r>
      <w:r w:rsidR="00E84F20">
        <w:rPr>
          <w:rStyle w:val="CharAttribute484"/>
          <w:rFonts w:eastAsia="№Е"/>
          <w:i w:val="0"/>
          <w:iCs/>
          <w:szCs w:val="28"/>
          <w:lang w:val="ru-RU"/>
        </w:rPr>
        <w:t>.</w:t>
      </w:r>
    </w:p>
    <w:p w14:paraId="47AC1C4A" w14:textId="40DFA945" w:rsidR="00BF4343" w:rsidRPr="001B6315" w:rsidRDefault="006173E0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культурно-исторического, </w:t>
      </w:r>
      <w:r w:rsidR="00E53E2E" w:rsidRPr="001B6315">
        <w:rPr>
          <w:rStyle w:val="CharAttribute484"/>
          <w:rFonts w:eastAsia="№Е"/>
          <w:i w:val="0"/>
          <w:iCs/>
          <w:szCs w:val="28"/>
          <w:lang w:val="ru-RU"/>
        </w:rPr>
        <w:t>который направлен на освоение личностью ценностей культуры посредством личностного усвоения внешней социальной деятельности, присвоения жизненного опыта, становления психических функций и развития в целом;</w:t>
      </w:r>
    </w:p>
    <w:p w14:paraId="3B73D4F1" w14:textId="0A1566A2" w:rsidR="00BF4343" w:rsidRPr="001B6315" w:rsidRDefault="006173E0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системно-деятельностного, </w:t>
      </w:r>
      <w:r w:rsidR="00E53E2E" w:rsidRPr="001B6315">
        <w:rPr>
          <w:rStyle w:val="CharAttribute484"/>
          <w:rFonts w:eastAsia="№Е"/>
          <w:i w:val="0"/>
          <w:iCs/>
          <w:szCs w:val="28"/>
          <w:lang w:val="ru-RU"/>
        </w:rPr>
        <w:t>который позволяет выделить основные результаты обучения и воспитания обучающихся, предполагает</w:t>
      </w:r>
      <w:r w:rsidR="00B45645"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E53E2E" w:rsidRPr="001B6315">
        <w:rPr>
          <w:rStyle w:val="CharAttribute484"/>
          <w:rFonts w:eastAsia="№Е"/>
          <w:i w:val="0"/>
          <w:iCs/>
          <w:szCs w:val="28"/>
          <w:lang w:val="ru-RU"/>
        </w:rPr>
        <w:t>ориентацию на результаты образования как системообразующий компонент Стандарта</w:t>
      </w:r>
      <w:r w:rsidR="00B45645" w:rsidRPr="001B6315">
        <w:rPr>
          <w:rStyle w:val="CharAttribute484"/>
          <w:rFonts w:eastAsia="№Е"/>
          <w:i w:val="0"/>
          <w:iCs/>
          <w:szCs w:val="28"/>
          <w:lang w:val="ru-RU"/>
        </w:rPr>
        <w:t>, подразумевает активную деятельность обучающегося;</w:t>
      </w:r>
    </w:p>
    <w:p w14:paraId="1A700642" w14:textId="720F1536" w:rsidR="00BF4343" w:rsidRPr="001B6315" w:rsidRDefault="006173E0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личностно-ориентированного</w:t>
      </w:r>
      <w:r w:rsidR="00B45645"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, который предполагает взаимодействие, обеспечивающее развитие и саморазвитие личности ребенка исходя из </w:t>
      </w:r>
      <w:r w:rsidR="001B6315"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выявления его </w:t>
      </w:r>
      <w:r w:rsidR="00B45645" w:rsidRPr="001B6315">
        <w:rPr>
          <w:rStyle w:val="CharAttribute484"/>
          <w:rFonts w:eastAsia="№Е"/>
          <w:i w:val="0"/>
          <w:iCs/>
          <w:szCs w:val="28"/>
          <w:lang w:val="ru-RU"/>
        </w:rPr>
        <w:t>индивидуальных особенностей и потребностей</w:t>
      </w:r>
      <w:r w:rsidR="001B6315" w:rsidRPr="001B6315">
        <w:rPr>
          <w:rStyle w:val="CharAttribute484"/>
          <w:rFonts w:eastAsia="№Е"/>
          <w:i w:val="0"/>
          <w:iCs/>
          <w:szCs w:val="28"/>
          <w:lang w:val="ru-RU"/>
        </w:rPr>
        <w:t>.</w:t>
      </w:r>
    </w:p>
    <w:p w14:paraId="1D2D9ED8" w14:textId="5AE572F7" w:rsidR="001B6315" w:rsidRPr="001B6315" w:rsidRDefault="001B6315" w:rsidP="001B6315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Методологические основы определяются рядом основных принципов</w:t>
      </w:r>
      <w:r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воспитания:</w:t>
      </w:r>
    </w:p>
    <w:p w14:paraId="3B100CA8" w14:textId="54702357"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lastRenderedPageBreak/>
        <w:t>гуманистической направленности воспитания: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77E9F672" w14:textId="575D8838"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следования нравственному примеру: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18D063E0" w14:textId="38DE6F55"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безопасной жизнедеятельности: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24C450DA" w14:textId="43D9110B"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совместной деятельности детей и взрослых: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68148C4B" w14:textId="7F23A090"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proofErr w:type="spellStart"/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инклюзивности</w:t>
      </w:r>
      <w:proofErr w:type="spellEnd"/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14:paraId="1B383BA8" w14:textId="7A3A27B1"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proofErr w:type="spellStart"/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возрастосообразности</w:t>
      </w:r>
      <w:proofErr w:type="spellEnd"/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</w:p>
    <w:p w14:paraId="61B4DC69" w14:textId="77777777" w:rsidR="006173E0" w:rsidRDefault="006173E0" w:rsidP="006173E0">
      <w:pPr>
        <w:spacing w:line="360" w:lineRule="auto"/>
        <w:ind w:firstLine="709"/>
        <w:rPr>
          <w:b/>
          <w:sz w:val="28"/>
          <w:lang w:val="ru-RU"/>
        </w:rPr>
      </w:pPr>
    </w:p>
    <w:p w14:paraId="6E9A0E72" w14:textId="5A469AFE" w:rsidR="006173E0" w:rsidRPr="006173E0" w:rsidRDefault="006173E0" w:rsidP="00676038">
      <w:pPr>
        <w:spacing w:line="360" w:lineRule="auto"/>
        <w:rPr>
          <w:b/>
          <w:sz w:val="28"/>
          <w:lang w:val="ru-RU"/>
        </w:rPr>
      </w:pPr>
      <w:bookmarkStart w:id="1" w:name="_Hlk113214542"/>
      <w:r w:rsidRPr="006173E0">
        <w:rPr>
          <w:b/>
          <w:sz w:val="28"/>
          <w:lang w:val="ru-RU"/>
        </w:rPr>
        <w:t xml:space="preserve">1.2 Направления воспитания </w:t>
      </w:r>
    </w:p>
    <w:bookmarkEnd w:id="1"/>
    <w:p w14:paraId="272911D8" w14:textId="727895B0" w:rsidR="006173E0" w:rsidRPr="006173E0" w:rsidRDefault="006173E0" w:rsidP="001B6315">
      <w:pPr>
        <w:ind w:firstLine="709"/>
        <w:rPr>
          <w:sz w:val="28"/>
          <w:lang w:val="ru-RU"/>
        </w:rPr>
      </w:pPr>
      <w:r w:rsidRPr="006173E0">
        <w:rPr>
          <w:sz w:val="28"/>
          <w:lang w:val="ru-RU"/>
        </w:rPr>
        <w:t>Программа реализуется в единстве учебной и воспитательной деятельности по основным направлениям воспитания в соответствии с ФГОС:</w:t>
      </w:r>
    </w:p>
    <w:p w14:paraId="6D9E4AA1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гражданское воспитание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6CA20769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патриотическое воспитание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1F0329FA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духовно-нравственное воспитание </w:t>
      </w:r>
      <w:r w:rsidRPr="006173E0">
        <w:rPr>
          <w:bCs/>
          <w:sz w:val="28"/>
          <w:lang w:val="ru-RU"/>
        </w:rPr>
        <w:t>—</w:t>
      </w:r>
      <w:r w:rsidRPr="006173E0">
        <w:rPr>
          <w:sz w:val="28"/>
          <w:lang w:val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576E25C6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эстетическое воспитание </w:t>
      </w:r>
      <w:r w:rsidRPr="006173E0">
        <w:rPr>
          <w:bCs/>
          <w:sz w:val="28"/>
          <w:lang w:val="ru-RU"/>
        </w:rPr>
        <w:t>—</w:t>
      </w:r>
      <w:r w:rsidRPr="006173E0">
        <w:rPr>
          <w:sz w:val="28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7AC017C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>физическое воспитание</w:t>
      </w:r>
      <w:r w:rsidRPr="006173E0">
        <w:rPr>
          <w:sz w:val="28"/>
          <w:lang w:val="ru-RU"/>
        </w:rPr>
        <w:t>,</w:t>
      </w:r>
      <w:r w:rsidRPr="006173E0">
        <w:rPr>
          <w:b/>
          <w:sz w:val="28"/>
          <w:lang w:val="ru-RU"/>
        </w:rPr>
        <w:t xml:space="preserve"> формирование культуры здорового образа жизни и эмоционального благополучия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 xml:space="preserve">развитие физических способностей с учётом возможностей и состояния здоровья, навыков безопасного поведения в </w:t>
      </w:r>
      <w:r w:rsidRPr="006173E0">
        <w:rPr>
          <w:sz w:val="28"/>
          <w:lang w:val="ru-RU"/>
        </w:rPr>
        <w:lastRenderedPageBreak/>
        <w:t>природной и социальной среде, чрезвычайных ситуациях;</w:t>
      </w:r>
    </w:p>
    <w:p w14:paraId="5CC1C2BE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>трудовое воспитание</w:t>
      </w:r>
      <w:r w:rsidRPr="006173E0">
        <w:rPr>
          <w:bCs/>
          <w:sz w:val="28"/>
          <w:lang w:val="ru-RU"/>
        </w:rPr>
        <w:t xml:space="preserve"> —</w:t>
      </w:r>
      <w:r w:rsidRPr="006173E0">
        <w:rPr>
          <w:sz w:val="28"/>
          <w:lang w:val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1058E4EB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>экологическое воспитание</w:t>
      </w:r>
      <w:r w:rsidRPr="006173E0">
        <w:rPr>
          <w:bCs/>
          <w:sz w:val="28"/>
          <w:lang w:val="ru-RU"/>
        </w:rPr>
        <w:t xml:space="preserve"> —</w:t>
      </w:r>
      <w:r w:rsidRPr="006173E0">
        <w:rPr>
          <w:sz w:val="28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3D52C272" w14:textId="77777777"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ценности научного познания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F06E191" w14:textId="77777777" w:rsidR="001B6315" w:rsidRDefault="001B6315" w:rsidP="00676038">
      <w:pPr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</w:p>
    <w:p w14:paraId="6629D9EC" w14:textId="05934D3D" w:rsidR="006173E0" w:rsidRPr="006173E0" w:rsidRDefault="006173E0" w:rsidP="00676038">
      <w:pPr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  <w:r w:rsidRPr="006173E0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1.3 Целевые ориентиры результатов воспитания</w:t>
      </w:r>
    </w:p>
    <w:p w14:paraId="09030666" w14:textId="35C3AB4D" w:rsidR="00AD0704" w:rsidRDefault="0037567E" w:rsidP="00AD0704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szCs w:val="28"/>
          <w:lang w:val="ru-RU"/>
        </w:rPr>
        <w:t>Конкретиз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ация </w:t>
      </w:r>
      <w:r w:rsidRPr="00497E78">
        <w:rPr>
          <w:rStyle w:val="CharAttribute484"/>
          <w:rFonts w:eastAsia="№Е"/>
          <w:i w:val="0"/>
          <w:szCs w:val="28"/>
          <w:lang w:val="ru-RU"/>
        </w:rPr>
        <w:t>общ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>ей</w:t>
      </w:r>
      <w:r w:rsidRPr="00497E78">
        <w:rPr>
          <w:rStyle w:val="CharAttribute484"/>
          <w:rFonts w:eastAsia="№Е"/>
          <w:i w:val="0"/>
          <w:szCs w:val="28"/>
          <w:lang w:val="ru-RU"/>
        </w:rPr>
        <w:t xml:space="preserve"> цел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и воспитания </w:t>
      </w:r>
      <w:r w:rsidRPr="00497E78">
        <w:rPr>
          <w:rStyle w:val="CharAttribute484"/>
          <w:rFonts w:eastAsia="№Е"/>
          <w:i w:val="0"/>
          <w:szCs w:val="28"/>
          <w:lang w:val="ru-RU"/>
        </w:rPr>
        <w:t xml:space="preserve">применительно к </w:t>
      </w:r>
      <w:r w:rsidR="00C26494" w:rsidRPr="00497E78">
        <w:rPr>
          <w:rStyle w:val="CharAttribute484"/>
          <w:rFonts w:eastAsia="№Е"/>
          <w:i w:val="0"/>
          <w:szCs w:val="28"/>
          <w:lang w:val="ru-RU"/>
        </w:rPr>
        <w:t xml:space="preserve">возрастным особенностям школьников 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позволяет </w:t>
      </w:r>
      <w:r w:rsidRPr="00497E78">
        <w:rPr>
          <w:rStyle w:val="CharAttribute484"/>
          <w:rFonts w:eastAsia="№Е"/>
          <w:i w:val="0"/>
          <w:szCs w:val="28"/>
          <w:lang w:val="ru-RU"/>
        </w:rPr>
        <w:t>выдел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ить </w:t>
      </w:r>
      <w:r w:rsidRPr="00497E78">
        <w:rPr>
          <w:rStyle w:val="CharAttribute484"/>
          <w:rFonts w:eastAsia="№Е"/>
          <w:i w:val="0"/>
          <w:szCs w:val="28"/>
          <w:lang w:val="ru-RU"/>
        </w:rPr>
        <w:t>в ней следующи</w:t>
      </w:r>
      <w:r w:rsidR="00C26494" w:rsidRPr="00497E78">
        <w:rPr>
          <w:rStyle w:val="CharAttribute484"/>
          <w:rFonts w:eastAsia="№Е"/>
          <w:i w:val="0"/>
          <w:szCs w:val="28"/>
          <w:lang w:val="ru-RU"/>
        </w:rPr>
        <w:t>е</w:t>
      </w:r>
      <w:r w:rsidR="006173E0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="005B168B" w:rsidRPr="00497E78">
        <w:rPr>
          <w:rStyle w:val="CharAttribute484"/>
          <w:rFonts w:eastAsia="№Е"/>
          <w:bCs/>
          <w:i w:val="0"/>
          <w:iCs/>
          <w:szCs w:val="28"/>
          <w:lang w:val="ru-RU"/>
        </w:rPr>
        <w:t>целевые</w:t>
      </w:r>
      <w:r w:rsidR="00FB38DB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 </w:t>
      </w:r>
      <w:r w:rsidRPr="00497E78">
        <w:rPr>
          <w:rStyle w:val="CharAttribute484"/>
          <w:rFonts w:eastAsia="№Е"/>
          <w:b/>
          <w:szCs w:val="28"/>
          <w:lang w:val="ru-RU"/>
        </w:rPr>
        <w:t>приоритет</w:t>
      </w:r>
      <w:r w:rsidR="00C26494" w:rsidRPr="00497E78">
        <w:rPr>
          <w:rStyle w:val="CharAttribute484"/>
          <w:rFonts w:eastAsia="№Е"/>
          <w:b/>
          <w:szCs w:val="28"/>
          <w:lang w:val="ru-RU"/>
        </w:rPr>
        <w:t>ы</w:t>
      </w:r>
      <w:r w:rsidR="00E23C40" w:rsidRPr="00497E78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, </w:t>
      </w:r>
      <w:r w:rsidR="00AD0704" w:rsidRPr="00497E78">
        <w:rPr>
          <w:rStyle w:val="CharAttribute484"/>
          <w:rFonts w:eastAsia="№Е"/>
          <w:i w:val="0"/>
          <w:iCs/>
          <w:szCs w:val="28"/>
          <w:lang w:val="ru-RU"/>
        </w:rPr>
        <w:t>которым необходимо уделять чуть большее внимание на разных уровнях общего образования:</w:t>
      </w:r>
    </w:p>
    <w:p w14:paraId="6853C326" w14:textId="77777777" w:rsid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</w:p>
    <w:p w14:paraId="706A1829" w14:textId="77777777" w:rsid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  <w:r w:rsidRPr="00676038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 xml:space="preserve">Целевые ориентиры результатов воспитания </w:t>
      </w:r>
    </w:p>
    <w:p w14:paraId="2E8F685D" w14:textId="70726A6F" w:rsid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  <w:r w:rsidRPr="00676038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на уровне начального общего образования.</w:t>
      </w:r>
    </w:p>
    <w:p w14:paraId="5BEBAF36" w14:textId="77777777" w:rsidR="00676038" w:rsidRP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76038" w:rsidRPr="00D1313A" w14:paraId="1D92EB32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A33B" w14:textId="77777777" w:rsidR="00676038" w:rsidRPr="00D1313A" w:rsidRDefault="00676038" w:rsidP="00637AEB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Целевые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ориентиры</w:t>
            </w:r>
            <w:proofErr w:type="spellEnd"/>
          </w:p>
        </w:tc>
      </w:tr>
      <w:tr w:rsidR="00676038" w:rsidRPr="00D1313A" w14:paraId="7A9CBB91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B20F" w14:textId="77777777" w:rsidR="00676038" w:rsidRPr="00D1313A" w:rsidRDefault="00676038" w:rsidP="00637AEB">
            <w:pPr>
              <w:tabs>
                <w:tab w:val="left" w:pos="851"/>
              </w:tabs>
              <w:spacing w:line="276" w:lineRule="auto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Гражданско-патриотическое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5D27B84D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ACDF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Знающий и любящий свою малую родину, свой край, имеющий представление о Родине</w:t>
            </w:r>
            <w:r w:rsidRPr="00D1313A">
              <w:rPr>
                <w:sz w:val="25"/>
                <w:szCs w:val="25"/>
              </w:rPr>
              <w:t> </w:t>
            </w:r>
            <w:r w:rsidRPr="00676038">
              <w:rPr>
                <w:sz w:val="25"/>
                <w:szCs w:val="25"/>
                <w:lang w:val="ru-RU"/>
              </w:rPr>
              <w:t>— России, её территории, расположении.</w:t>
            </w:r>
          </w:p>
          <w:p w14:paraId="1EF8E950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4E1B7708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0EB24700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85A7D5A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7287C1EE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76038" w:rsidRPr="00D1313A" w14:paraId="53F1C781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5117" w14:textId="77777777" w:rsidR="00676038" w:rsidRPr="00D1313A" w:rsidRDefault="00676038" w:rsidP="00637AEB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Духовно-нравственное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709CD0D1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8C22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212FE040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4BAC04E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4B704DFF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lastRenderedPageBreak/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2E6D0B6D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85C1BA2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76038" w:rsidRPr="00D1313A" w14:paraId="6EBF010A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E041" w14:textId="77777777"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lastRenderedPageBreak/>
              <w:t>Эстетическое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1544836B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E43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4D366D1B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и уважение к отечественной и мировой художественной культуре.</w:t>
            </w:r>
          </w:p>
          <w:p w14:paraId="3C048A90" w14:textId="77777777" w:rsidR="00676038" w:rsidRPr="00676038" w:rsidRDefault="00676038" w:rsidP="001B631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676038" w:rsidRPr="00942022" w14:paraId="3C6D3515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4FD4" w14:textId="77777777" w:rsidR="00676038" w:rsidRPr="00676038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  <w:lang w:val="ru-RU"/>
              </w:rPr>
            </w:pPr>
            <w:r w:rsidRPr="00676038">
              <w:rPr>
                <w:b/>
                <w:sz w:val="25"/>
                <w:szCs w:val="25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6038" w:rsidRPr="00942022" w14:paraId="33C20393" w14:textId="77777777" w:rsidTr="00676038">
        <w:trPr>
          <w:trHeight w:val="1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41E5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6CDEB645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7036B3B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19357B25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676038" w:rsidRPr="00D1313A" w14:paraId="3C9163CA" w14:textId="77777777" w:rsidTr="00676038">
        <w:trPr>
          <w:trHeight w:val="1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DCAB" w14:textId="77777777"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Трудовое</w:t>
            </w:r>
            <w:proofErr w:type="spellEnd"/>
            <w:r w:rsidRPr="00D1313A">
              <w:rPr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46766D76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03CA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Сознающий ценность труда в жизни человека, семьи, общества. </w:t>
            </w:r>
          </w:p>
          <w:p w14:paraId="1ED43A32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4EC95386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к разным профессиям.</w:t>
            </w:r>
          </w:p>
          <w:p w14:paraId="1C9620D6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676038" w:rsidRPr="00D1313A" w14:paraId="108DDDD2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18CA" w14:textId="77777777"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Экологическое</w:t>
            </w:r>
            <w:proofErr w:type="spellEnd"/>
            <w:r w:rsidRPr="00D1313A">
              <w:rPr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58A2FBB4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6C00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25D30402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2B4D898F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676038" w:rsidRPr="00D1313A" w14:paraId="144A6A68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108A" w14:textId="77777777"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Ценности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научного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познания</w:t>
            </w:r>
            <w:proofErr w:type="spellEnd"/>
          </w:p>
        </w:tc>
      </w:tr>
      <w:tr w:rsidR="00676038" w:rsidRPr="00942022" w14:paraId="4FE694F5" w14:textId="77777777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DD65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1E9A155B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1831F73D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364B5D98" w14:textId="77777777" w:rsidR="00676038" w:rsidRDefault="00676038" w:rsidP="001B6315">
      <w:pP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14:paraId="4CFD2F25" w14:textId="77777777" w:rsidR="001B6315" w:rsidRDefault="001B6315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14:paraId="1AB45A2B" w14:textId="77777777" w:rsidR="001B6315" w:rsidRDefault="001B6315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14:paraId="0E027B13" w14:textId="77777777" w:rsidR="001B6315" w:rsidRDefault="001B6315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14:paraId="1DFD4DB6" w14:textId="13F3E0C4"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Целевые ориентиры результатов воспитания </w:t>
      </w:r>
    </w:p>
    <w:p w14:paraId="76D09233" w14:textId="66CB3D58"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на уровне основного общего образования.</w:t>
      </w:r>
    </w:p>
    <w:p w14:paraId="217BDD83" w14:textId="77777777"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676038" w:rsidRPr="00D1313A" w14:paraId="57815A96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FAE1" w14:textId="77777777" w:rsidR="00676038" w:rsidRPr="00D1313A" w:rsidRDefault="00676038" w:rsidP="00637AEB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Целевые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ориентиры</w:t>
            </w:r>
            <w:proofErr w:type="spellEnd"/>
          </w:p>
        </w:tc>
      </w:tr>
      <w:tr w:rsidR="00676038" w:rsidRPr="00D1313A" w14:paraId="0F5A5D33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05F6" w14:textId="77777777"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Гражданское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56BFFAE4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3529" w14:textId="77777777"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bookmarkStart w:id="2" w:name="_Hlk101094428"/>
            <w:r w:rsidRPr="00676038">
              <w:rPr>
                <w:sz w:val="25"/>
                <w:szCs w:val="25"/>
                <w:lang w:val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21223240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37EE7840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государственным символам России, праздникам.</w:t>
            </w:r>
          </w:p>
          <w:p w14:paraId="5287EF2A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43EEF5C6" w14:textId="77777777"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1578CC3" w14:textId="378495A6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</w:p>
        </w:tc>
      </w:tr>
      <w:tr w:rsidR="00676038" w:rsidRPr="00D1313A" w14:paraId="5664D5AB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E5CE" w14:textId="77777777"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Патриотическое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045FA14F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E60C" w14:textId="77777777"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61374DE6" w14:textId="77777777"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21B44DFE" w14:textId="77777777"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D20D028" w14:textId="77777777"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0EDE61EE" w14:textId="77777777"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Принимающий участие в мероприятиях патриотической направленности.</w:t>
            </w:r>
          </w:p>
        </w:tc>
      </w:tr>
      <w:tr w:rsidR="00676038" w:rsidRPr="00D1313A" w14:paraId="40B98C05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0FDD" w14:textId="77777777"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Духовно-нравственное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49166046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386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331FDF00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8BADC3D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639FF6CF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0ACC5D90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5D2E022D" w14:textId="77777777"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676038" w:rsidRPr="00D1313A" w14:paraId="708E4801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34CB" w14:textId="77777777"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Эстетическое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2D91F777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CBC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Выражающий понимание ценности отечественного и мирового искусства, народных </w:t>
            </w:r>
            <w:r w:rsidRPr="00676038">
              <w:rPr>
                <w:sz w:val="25"/>
                <w:szCs w:val="25"/>
                <w:lang w:val="ru-RU"/>
              </w:rPr>
              <w:lastRenderedPageBreak/>
              <w:t xml:space="preserve">традиций и народного творчества в искусстве. </w:t>
            </w:r>
          </w:p>
          <w:p w14:paraId="02BFC135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14:paraId="1163B79E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987E611" w14:textId="77777777"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676038" w:rsidRPr="00942022" w14:paraId="52371EFC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492D" w14:textId="77777777" w:rsidR="00676038" w:rsidRPr="00676038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  <w:lang w:val="ru-RU"/>
              </w:rPr>
            </w:pPr>
            <w:r w:rsidRPr="00676038">
              <w:rPr>
                <w:b/>
                <w:sz w:val="25"/>
                <w:szCs w:val="25"/>
                <w:lang w:val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676038" w:rsidRPr="00942022" w14:paraId="6ECDE5A3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8902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2110D4F1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1DC5D268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4925A3BE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44078032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676038" w:rsidRPr="00D1313A" w14:paraId="61BA2AC2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987F" w14:textId="77777777"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Трудовое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1D8B172B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4099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Уважающий труд, результаты своего труда, труда других людей.</w:t>
            </w:r>
          </w:p>
          <w:p w14:paraId="37460B8B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535A4CC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45FFDCA8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03C0FBDE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676038" w:rsidRPr="00D1313A" w14:paraId="5442CA49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83D7" w14:textId="77777777"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Экологическое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20662C9D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440A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2BD9EE3A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6295028E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активное неприятие действий, приносящих вред природе.</w:t>
            </w:r>
          </w:p>
          <w:p w14:paraId="098FF97A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3626268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676038" w:rsidRPr="00D1313A" w14:paraId="0E266866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E31" w14:textId="77777777"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Ценности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научного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познания</w:t>
            </w:r>
            <w:proofErr w:type="spellEnd"/>
          </w:p>
        </w:tc>
      </w:tr>
      <w:tr w:rsidR="00676038" w:rsidRPr="00942022" w14:paraId="2988FBD9" w14:textId="77777777" w:rsidTr="00676038">
        <w:trPr>
          <w:trHeight w:val="8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C62D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2AE2A43C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lastRenderedPageBreak/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14:paraId="53C35D40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08DD36B9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706B002E" w14:textId="04526F88" w:rsidR="00676038" w:rsidRDefault="00676038" w:rsidP="00676038">
      <w:pPr>
        <w:ind w:firstLine="567"/>
        <w:jc w:val="left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14:paraId="10112754" w14:textId="77777777"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Целевые ориентиры результатов воспитания </w:t>
      </w:r>
    </w:p>
    <w:p w14:paraId="698D69AE" w14:textId="7D1E77E9"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на уровне среднего общего образования.</w:t>
      </w:r>
    </w:p>
    <w:p w14:paraId="14EB20E8" w14:textId="1B5A101E"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676038" w:rsidRPr="00D1313A" w14:paraId="6F724C45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668F" w14:textId="77777777" w:rsidR="00676038" w:rsidRPr="00D1313A" w:rsidRDefault="00676038" w:rsidP="001B6315">
            <w:pPr>
              <w:tabs>
                <w:tab w:val="left" w:pos="851"/>
              </w:tabs>
              <w:ind w:firstLine="176"/>
              <w:jc w:val="center"/>
              <w:rPr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Целевые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ориентиры</w:t>
            </w:r>
            <w:proofErr w:type="spellEnd"/>
          </w:p>
        </w:tc>
      </w:tr>
      <w:tr w:rsidR="00676038" w:rsidRPr="00D1313A" w14:paraId="7EB7826F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E87B" w14:textId="77777777" w:rsidR="00676038" w:rsidRPr="00D1313A" w:rsidRDefault="00676038" w:rsidP="001B6315">
            <w:pPr>
              <w:tabs>
                <w:tab w:val="left" w:pos="851"/>
              </w:tabs>
              <w:ind w:firstLine="176"/>
              <w:jc w:val="left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Гражданское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0EE1EAAC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CEAA" w14:textId="77777777"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bookmarkStart w:id="3" w:name="_Hlk101094179"/>
            <w:r w:rsidRPr="00676038">
              <w:rPr>
                <w:sz w:val="25"/>
                <w:szCs w:val="25"/>
                <w:lang w:val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FEC30CA" w14:textId="77777777"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331897D7" w14:textId="77777777"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5185E081" w14:textId="77777777"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1802A70F" w14:textId="77777777"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38CF9708" w14:textId="42946497"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</w:tc>
      </w:tr>
      <w:tr w:rsidR="00676038" w:rsidRPr="00D1313A" w14:paraId="3C86A693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705" w14:textId="77777777" w:rsidR="00676038" w:rsidRPr="00D1313A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Патриотическое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2EE258F2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323E" w14:textId="77777777"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6CE12A05" w14:textId="77777777"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1515F62F" w14:textId="77777777"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06922000" w14:textId="77777777"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676038" w:rsidRPr="00D1313A" w14:paraId="59435BAE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78D" w14:textId="77777777" w:rsidR="00676038" w:rsidRPr="00D1313A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Духовно-нравственное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0CE92628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0BCA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6CDF53C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5645E91E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lastRenderedPageBreak/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530D1A82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14:paraId="38BEDBAC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0CFE2549" w14:textId="77777777"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676038" w:rsidRPr="00D1313A" w14:paraId="5794050D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8EB1" w14:textId="77777777"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lastRenderedPageBreak/>
              <w:t>Эстетическое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520F46B7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9B03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6751B361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445B82A7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14:paraId="05B02886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676038" w:rsidRPr="00942022" w14:paraId="6137E60E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B080" w14:textId="77777777" w:rsidR="00676038" w:rsidRPr="00676038" w:rsidRDefault="00676038" w:rsidP="001B6315">
            <w:pPr>
              <w:tabs>
                <w:tab w:val="left" w:pos="851"/>
              </w:tabs>
              <w:ind w:firstLine="319"/>
              <w:rPr>
                <w:b/>
                <w:sz w:val="25"/>
                <w:szCs w:val="25"/>
                <w:lang w:val="ru-RU"/>
              </w:rPr>
            </w:pPr>
            <w:r w:rsidRPr="00676038">
              <w:rPr>
                <w:b/>
                <w:sz w:val="25"/>
                <w:szCs w:val="25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6038" w:rsidRPr="00942022" w14:paraId="2D7CD30E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92D5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5DEAD6DC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15419BD4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1103C8B2" w14:textId="77777777" w:rsidR="00676038" w:rsidRPr="00676038" w:rsidRDefault="00676038" w:rsidP="001B6315">
            <w:pPr>
              <w:widowControl/>
              <w:tabs>
                <w:tab w:val="left" w:pos="318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5936FC60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676038" w:rsidRPr="00D1313A" w14:paraId="727B5477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944F" w14:textId="77777777"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Трудовое</w:t>
            </w:r>
            <w:proofErr w:type="spellEnd"/>
            <w:r w:rsidRPr="00D1313A">
              <w:rPr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41DAE462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5B29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2509E62C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lastRenderedPageBreak/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07CFFB42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50E6C999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40D0DC62" w14:textId="77777777"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27A3615D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676038" w:rsidRPr="00D1313A" w14:paraId="745DD877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54E7" w14:textId="77777777"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lastRenderedPageBreak/>
              <w:t>Экологическое</w:t>
            </w:r>
            <w:proofErr w:type="spellEnd"/>
            <w:r w:rsidRPr="00D1313A">
              <w:rPr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воспитание</w:t>
            </w:r>
            <w:proofErr w:type="spellEnd"/>
          </w:p>
        </w:tc>
      </w:tr>
      <w:tr w:rsidR="00676038" w:rsidRPr="00942022" w14:paraId="4C43B6E0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00F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14:paraId="52AE9FC4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деятельное неприятие действий, приносящих вред природе.</w:t>
            </w:r>
          </w:p>
          <w:p w14:paraId="103406C3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36F4112D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676038" w:rsidRPr="00D1313A" w14:paraId="07E5CE73" w14:textId="77777777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8CCF" w14:textId="77777777"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5"/>
                <w:szCs w:val="25"/>
              </w:rPr>
            </w:pPr>
            <w:proofErr w:type="spellStart"/>
            <w:r w:rsidRPr="00D1313A">
              <w:rPr>
                <w:b/>
                <w:sz w:val="25"/>
                <w:szCs w:val="25"/>
              </w:rPr>
              <w:t>Ценности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научного</w:t>
            </w:r>
            <w:proofErr w:type="spellEnd"/>
            <w:r w:rsidRPr="00D1313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D1313A">
              <w:rPr>
                <w:b/>
                <w:sz w:val="25"/>
                <w:szCs w:val="25"/>
              </w:rPr>
              <w:t>познания</w:t>
            </w:r>
            <w:proofErr w:type="spellEnd"/>
          </w:p>
        </w:tc>
      </w:tr>
      <w:tr w:rsidR="00676038" w:rsidRPr="00942022" w14:paraId="4CAA05FA" w14:textId="77777777" w:rsidTr="00676038">
        <w:trPr>
          <w:trHeight w:val="8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BED0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3FDEB68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6F3CD74F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0C1CEC83" w14:textId="77777777"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69290C56" w14:textId="77777777"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14:paraId="3D1D567D" w14:textId="77777777" w:rsidR="00676038" w:rsidRPr="00676038" w:rsidRDefault="00676038" w:rsidP="00676038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676038">
        <w:rPr>
          <w:rFonts w:ascii="Times New Roman" w:hAnsi="Times New Roman"/>
          <w:b/>
          <w:color w:val="auto"/>
          <w:sz w:val="28"/>
          <w:lang w:val="ru-RU"/>
        </w:rPr>
        <w:lastRenderedPageBreak/>
        <w:t>РАЗДЕЛ 2. СОДЕРЖАТЕЛЬНЫЙ</w:t>
      </w:r>
    </w:p>
    <w:p w14:paraId="717F4F16" w14:textId="77777777" w:rsidR="00676038" w:rsidRPr="00676038" w:rsidRDefault="00676038" w:rsidP="00676038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bookmarkStart w:id="4" w:name="__RefHeading___6"/>
      <w:bookmarkEnd w:id="4"/>
      <w:r w:rsidRPr="00676038">
        <w:rPr>
          <w:rFonts w:ascii="Times New Roman" w:hAnsi="Times New Roman"/>
          <w:b/>
          <w:color w:val="auto"/>
          <w:sz w:val="28"/>
          <w:lang w:val="ru-RU"/>
        </w:rPr>
        <w:t>2.1 Уклад общеобразовательной организации</w:t>
      </w:r>
    </w:p>
    <w:p w14:paraId="45D91CA3" w14:textId="67A81ABE" w:rsidR="005A54A3" w:rsidRPr="00497E78" w:rsidRDefault="005A54A3" w:rsidP="00E84F20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497E78">
        <w:rPr>
          <w:iCs/>
          <w:color w:val="000000"/>
          <w:w w:val="0"/>
          <w:sz w:val="28"/>
          <w:szCs w:val="28"/>
          <w:lang w:val="ru-RU"/>
        </w:rPr>
        <w:t>МБОУ СОШ №2</w:t>
      </w:r>
      <w:r>
        <w:rPr>
          <w:iCs/>
          <w:color w:val="000000"/>
          <w:w w:val="0"/>
          <w:sz w:val="28"/>
          <w:szCs w:val="28"/>
          <w:lang w:val="ru-RU"/>
        </w:rPr>
        <w:t xml:space="preserve"> основана в 1975г.  и является ровесницей города Саяногорска.  </w:t>
      </w:r>
      <w:r w:rsidR="006E1C30">
        <w:rPr>
          <w:iCs/>
          <w:color w:val="000000"/>
          <w:w w:val="0"/>
          <w:sz w:val="28"/>
          <w:szCs w:val="28"/>
          <w:lang w:val="ru-RU"/>
        </w:rPr>
        <w:t xml:space="preserve">За длительный период работы в </w:t>
      </w:r>
      <w:r>
        <w:rPr>
          <w:iCs/>
          <w:color w:val="000000"/>
          <w:w w:val="0"/>
          <w:sz w:val="28"/>
          <w:szCs w:val="28"/>
          <w:lang w:val="ru-RU"/>
        </w:rPr>
        <w:t>школе сложились свои традиции и принципы воспитательной работы.</w:t>
      </w:r>
    </w:p>
    <w:p w14:paraId="352C8364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</w:t>
      </w:r>
      <w:r w:rsidRPr="00497E78">
        <w:rPr>
          <w:iCs/>
          <w:color w:val="000000"/>
          <w:w w:val="0"/>
          <w:sz w:val="28"/>
          <w:szCs w:val="28"/>
          <w:lang w:val="ru-RU"/>
        </w:rPr>
        <w:t>основывается на неукоснительно</w:t>
      </w:r>
      <w:r>
        <w:rPr>
          <w:iCs/>
          <w:color w:val="000000"/>
          <w:w w:val="0"/>
          <w:sz w:val="28"/>
          <w:szCs w:val="28"/>
          <w:lang w:val="ru-RU"/>
        </w:rPr>
        <w:t>м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соблюдени</w:t>
      </w:r>
      <w:r>
        <w:rPr>
          <w:iCs/>
          <w:color w:val="000000"/>
          <w:w w:val="0"/>
          <w:sz w:val="28"/>
          <w:szCs w:val="28"/>
          <w:lang w:val="ru-RU"/>
        </w:rPr>
        <w:t>и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законности прав семьи и ребенка, соблюдени</w:t>
      </w:r>
      <w:r>
        <w:rPr>
          <w:iCs/>
          <w:color w:val="000000"/>
          <w:w w:val="0"/>
          <w:sz w:val="28"/>
          <w:szCs w:val="28"/>
          <w:lang w:val="ru-RU"/>
        </w:rPr>
        <w:t>и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конфиденциальности информации о ребенке и семье, приоритета безопасности ребенка при нахождении в </w:t>
      </w:r>
      <w:r>
        <w:rPr>
          <w:iCs/>
          <w:color w:val="000000"/>
          <w:w w:val="0"/>
          <w:sz w:val="28"/>
          <w:szCs w:val="28"/>
          <w:lang w:val="ru-RU"/>
        </w:rPr>
        <w:t>школе.</w:t>
      </w:r>
    </w:p>
    <w:p w14:paraId="07B95592" w14:textId="4B9E5B9D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497E78">
        <w:rPr>
          <w:iCs/>
          <w:color w:val="000000"/>
          <w:w w:val="0"/>
          <w:sz w:val="28"/>
          <w:szCs w:val="28"/>
          <w:lang w:val="ru-RU"/>
        </w:rPr>
        <w:t xml:space="preserve">МБОУ СОШ №2 расположена в Заводском микрорайоне города Саяногорска. Рядом расположены </w:t>
      </w:r>
      <w:r>
        <w:rPr>
          <w:iCs/>
          <w:color w:val="000000"/>
          <w:w w:val="0"/>
          <w:sz w:val="28"/>
          <w:szCs w:val="28"/>
          <w:lang w:val="ru-RU"/>
        </w:rPr>
        <w:t xml:space="preserve">учреждения социально сферы: </w:t>
      </w:r>
      <w:r w:rsidRPr="00497E78">
        <w:rPr>
          <w:iCs/>
          <w:color w:val="000000"/>
          <w:w w:val="0"/>
          <w:sz w:val="28"/>
          <w:szCs w:val="28"/>
          <w:lang w:val="ru-RU"/>
        </w:rPr>
        <w:t>детский сад №11 «Росинка», МБОУ СОШ №3</w:t>
      </w:r>
      <w:r w:rsidR="0041776A">
        <w:rPr>
          <w:iCs/>
          <w:color w:val="000000"/>
          <w:w w:val="0"/>
          <w:sz w:val="28"/>
          <w:szCs w:val="28"/>
          <w:lang w:val="ru-RU"/>
        </w:rPr>
        <w:t xml:space="preserve"> (кадеты)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, МФЦ, </w:t>
      </w:r>
      <w:r>
        <w:rPr>
          <w:iCs/>
          <w:color w:val="000000"/>
          <w:w w:val="0"/>
          <w:sz w:val="28"/>
          <w:szCs w:val="28"/>
          <w:lang w:val="ru-RU"/>
        </w:rPr>
        <w:t xml:space="preserve">Отделение почтовой связи, </w:t>
      </w:r>
      <w:r w:rsidRPr="00497E78">
        <w:rPr>
          <w:iCs/>
          <w:color w:val="000000"/>
          <w:w w:val="0"/>
          <w:sz w:val="28"/>
          <w:szCs w:val="28"/>
          <w:lang w:val="ru-RU"/>
        </w:rPr>
        <w:t>Краеведческий музей, Центр детского творчества, ДК «Визит».</w:t>
      </w:r>
    </w:p>
    <w:p w14:paraId="21C5B1E1" w14:textId="7530482F" w:rsidR="007C0014" w:rsidRDefault="007C0014" w:rsidP="007C0014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В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 школе реализуются программы начального общего, основного общего и среднего общего образования.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Школа оборудована кабинетами для проведения учебных занятий, имеет свою библиотеку, спортивный </w:t>
      </w:r>
      <w:r w:rsidR="006E1C30">
        <w:rPr>
          <w:iCs/>
          <w:color w:val="000000"/>
          <w:w w:val="0"/>
          <w:sz w:val="28"/>
          <w:szCs w:val="28"/>
          <w:lang w:val="ru-RU"/>
        </w:rPr>
        <w:t xml:space="preserve">и актовый </w:t>
      </w:r>
      <w:r w:rsidRPr="007C0014">
        <w:rPr>
          <w:iCs/>
          <w:color w:val="000000"/>
          <w:w w:val="0"/>
          <w:sz w:val="28"/>
          <w:szCs w:val="28"/>
          <w:lang w:val="ru-RU"/>
        </w:rPr>
        <w:t>зал</w:t>
      </w:r>
      <w:r w:rsidR="006E1C30">
        <w:rPr>
          <w:iCs/>
          <w:color w:val="000000"/>
          <w:w w:val="0"/>
          <w:sz w:val="28"/>
          <w:szCs w:val="28"/>
          <w:lang w:val="ru-RU"/>
        </w:rPr>
        <w:t>ы,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 спортивные объекты на территории. В школе организовано горячее питание для учеников, соблюдаются условия охраны здоровья обучающихся, имеется доступ к информационным системам и информационно-телекоммуникационным сетям, а также имеются электронные образовательные ресурсы для обеспечения образовательного процесса.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7C0014">
        <w:rPr>
          <w:iCs/>
          <w:color w:val="000000"/>
          <w:w w:val="0"/>
          <w:sz w:val="28"/>
          <w:szCs w:val="28"/>
          <w:lang w:val="ru-RU"/>
        </w:rPr>
        <w:t>Для удовлетворения потребностей учеников в расширении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7C0014">
        <w:rPr>
          <w:iCs/>
          <w:color w:val="000000"/>
          <w:w w:val="0"/>
          <w:sz w:val="28"/>
          <w:szCs w:val="28"/>
          <w:lang w:val="ru-RU"/>
        </w:rPr>
        <w:t>социальных связей активно использу</w:t>
      </w:r>
      <w:r>
        <w:rPr>
          <w:iCs/>
          <w:color w:val="000000"/>
          <w:w w:val="0"/>
          <w:sz w:val="28"/>
          <w:szCs w:val="28"/>
          <w:lang w:val="ru-RU"/>
        </w:rPr>
        <w:t>ются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 онлайн-платформы и ресурсы: «Электронный дневник и журнал», «</w:t>
      </w:r>
      <w:proofErr w:type="spellStart"/>
      <w:r w:rsidRPr="007C0014">
        <w:rPr>
          <w:iCs/>
          <w:color w:val="000000"/>
          <w:w w:val="0"/>
          <w:sz w:val="28"/>
          <w:szCs w:val="28"/>
          <w:lang w:val="ru-RU"/>
        </w:rPr>
        <w:t>Учи.ру</w:t>
      </w:r>
      <w:proofErr w:type="spellEnd"/>
      <w:r w:rsidRPr="007C0014">
        <w:rPr>
          <w:iCs/>
          <w:color w:val="000000"/>
          <w:w w:val="0"/>
          <w:sz w:val="28"/>
          <w:szCs w:val="28"/>
          <w:lang w:val="ru-RU"/>
        </w:rPr>
        <w:t xml:space="preserve">», «Российская электронная школа», </w:t>
      </w:r>
      <w:r>
        <w:rPr>
          <w:iCs/>
          <w:color w:val="000000"/>
          <w:w w:val="0"/>
          <w:sz w:val="28"/>
          <w:szCs w:val="28"/>
          <w:lang w:val="ru-RU"/>
        </w:rPr>
        <w:t>«Навигатор дополнительного образования детей»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», </w:t>
      </w:r>
      <w:r>
        <w:rPr>
          <w:iCs/>
          <w:color w:val="000000"/>
          <w:w w:val="0"/>
          <w:sz w:val="28"/>
          <w:szCs w:val="28"/>
          <w:lang w:val="ru-RU"/>
        </w:rPr>
        <w:t>«Я-класс» и др.</w:t>
      </w:r>
    </w:p>
    <w:p w14:paraId="6C146507" w14:textId="451AFF1C" w:rsidR="005A54A3" w:rsidRDefault="0041776A" w:rsidP="007C0014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Контингент школы включает</w:t>
      </w:r>
      <w:r w:rsidR="005A54A3">
        <w:rPr>
          <w:iCs/>
          <w:color w:val="000000"/>
          <w:w w:val="0"/>
          <w:sz w:val="28"/>
          <w:szCs w:val="28"/>
          <w:lang w:val="ru-RU"/>
        </w:rPr>
        <w:t xml:space="preserve"> 600 обучающихся, что составляет 14</w:t>
      </w:r>
      <w:r>
        <w:rPr>
          <w:iCs/>
          <w:color w:val="000000"/>
          <w:w w:val="0"/>
          <w:sz w:val="28"/>
          <w:szCs w:val="28"/>
          <w:lang w:val="ru-RU"/>
        </w:rPr>
        <w:t>-15</w:t>
      </w:r>
      <w:r w:rsidR="005A54A3">
        <w:rPr>
          <w:iCs/>
          <w:color w:val="000000"/>
          <w:w w:val="0"/>
          <w:sz w:val="28"/>
          <w:szCs w:val="28"/>
          <w:lang w:val="ru-RU"/>
        </w:rPr>
        <w:t xml:space="preserve"> классов-комплектов. Дети, обучающиеся в школе, проживают как в ближайших микрорайонах, так на отдаленных территориях, в частном секторе. Социальный состав семей неоднородный: 20 % неполные семьи, 15 % малообеспеченные семьи, также обучаются дети из семей, находящихся в социально-опасном положении</w:t>
      </w:r>
      <w:r w:rsidR="007C0014">
        <w:rPr>
          <w:iCs/>
          <w:color w:val="000000"/>
          <w:w w:val="0"/>
          <w:sz w:val="28"/>
          <w:szCs w:val="28"/>
          <w:lang w:val="ru-RU"/>
        </w:rPr>
        <w:t>,</w:t>
      </w:r>
      <w:r w:rsidR="005A54A3">
        <w:rPr>
          <w:iCs/>
          <w:color w:val="000000"/>
          <w:w w:val="0"/>
          <w:sz w:val="28"/>
          <w:szCs w:val="28"/>
          <w:lang w:val="ru-RU"/>
        </w:rPr>
        <w:t xml:space="preserve"> и дети, оставшиеся без попечения родителей.</w:t>
      </w:r>
      <w:r w:rsidR="007C0014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7C0014" w:rsidRPr="007C0014">
        <w:rPr>
          <w:iCs/>
          <w:color w:val="000000"/>
          <w:w w:val="0"/>
          <w:sz w:val="28"/>
          <w:szCs w:val="28"/>
          <w:lang w:val="ru-RU"/>
        </w:rPr>
        <w:t>Программа воспитания учитывает многонациональный состав семей обучающихся.</w:t>
      </w:r>
    </w:p>
    <w:p w14:paraId="6574B713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Школа стремится к поддержанию и развитию социального партнерства с целью расширения образовательного пространства и создания условий для получения обучающимися практического опыта. </w:t>
      </w:r>
    </w:p>
    <w:p w14:paraId="49A045B8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Так, в профориентационной работе одним из постоянных партнеров школы является </w:t>
      </w:r>
      <w:r w:rsidRPr="003A327E">
        <w:rPr>
          <w:iCs/>
          <w:color w:val="000000"/>
          <w:w w:val="0"/>
          <w:sz w:val="28"/>
          <w:szCs w:val="28"/>
          <w:lang w:val="ru-RU"/>
        </w:rPr>
        <w:t>Саяногорски</w:t>
      </w:r>
      <w:r>
        <w:rPr>
          <w:iCs/>
          <w:color w:val="000000"/>
          <w:w w:val="0"/>
          <w:sz w:val="28"/>
          <w:szCs w:val="28"/>
          <w:lang w:val="ru-RU"/>
        </w:rPr>
        <w:t>й</w:t>
      </w:r>
      <w:r w:rsidRPr="003A327E">
        <w:rPr>
          <w:iCs/>
          <w:color w:val="000000"/>
          <w:w w:val="0"/>
          <w:sz w:val="28"/>
          <w:szCs w:val="28"/>
          <w:lang w:val="ru-RU"/>
        </w:rPr>
        <w:t xml:space="preserve"> политехнически</w:t>
      </w:r>
      <w:r>
        <w:rPr>
          <w:iCs/>
          <w:color w:val="000000"/>
          <w:w w:val="0"/>
          <w:sz w:val="28"/>
          <w:szCs w:val="28"/>
          <w:lang w:val="ru-RU"/>
        </w:rPr>
        <w:t>й</w:t>
      </w:r>
      <w:r w:rsidRPr="003A327E">
        <w:rPr>
          <w:iCs/>
          <w:color w:val="000000"/>
          <w:w w:val="0"/>
          <w:sz w:val="28"/>
          <w:szCs w:val="28"/>
          <w:lang w:val="ru-RU"/>
        </w:rPr>
        <w:t xml:space="preserve"> техникум</w:t>
      </w:r>
      <w:r>
        <w:rPr>
          <w:iCs/>
          <w:color w:val="000000"/>
          <w:w w:val="0"/>
          <w:sz w:val="28"/>
          <w:szCs w:val="28"/>
          <w:lang w:val="ru-RU"/>
        </w:rPr>
        <w:t xml:space="preserve"> в рамках проведения профессиональных проб, дней открытых дверей, </w:t>
      </w:r>
      <w:r w:rsidRPr="003A327E">
        <w:rPr>
          <w:iCs/>
          <w:color w:val="000000"/>
          <w:w w:val="0"/>
          <w:sz w:val="28"/>
          <w:szCs w:val="28"/>
          <w:lang w:val="ru-RU"/>
        </w:rPr>
        <w:t>чемпионата «Молодые профессионалы» (</w:t>
      </w:r>
      <w:proofErr w:type="spellStart"/>
      <w:r w:rsidRPr="003A327E">
        <w:rPr>
          <w:iCs/>
          <w:color w:val="000000"/>
          <w:w w:val="0"/>
          <w:sz w:val="28"/>
          <w:szCs w:val="28"/>
          <w:lang w:val="ru-RU"/>
        </w:rPr>
        <w:t>WorldSkillsRussia</w:t>
      </w:r>
      <w:proofErr w:type="spellEnd"/>
      <w:r w:rsidRPr="003A327E">
        <w:rPr>
          <w:iCs/>
          <w:color w:val="000000"/>
          <w:w w:val="0"/>
          <w:sz w:val="28"/>
          <w:szCs w:val="28"/>
          <w:lang w:val="ru-RU"/>
        </w:rPr>
        <w:t>)</w:t>
      </w:r>
      <w:r>
        <w:rPr>
          <w:iCs/>
          <w:color w:val="000000"/>
          <w:w w:val="0"/>
          <w:sz w:val="28"/>
          <w:szCs w:val="28"/>
          <w:lang w:val="ru-RU"/>
        </w:rPr>
        <w:t>, совместных мероприятий ВОД «Волонтеры победы» и т.д.</w:t>
      </w:r>
    </w:p>
    <w:p w14:paraId="249F7A50" w14:textId="7955D696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С появлением в школе отряда юных помощников полиции </w:t>
      </w:r>
      <w:r w:rsidR="0041776A">
        <w:rPr>
          <w:iCs/>
          <w:color w:val="000000"/>
          <w:w w:val="0"/>
          <w:sz w:val="28"/>
          <w:szCs w:val="28"/>
          <w:lang w:val="ru-RU"/>
        </w:rPr>
        <w:t xml:space="preserve">в </w:t>
      </w:r>
      <w:r>
        <w:rPr>
          <w:iCs/>
          <w:color w:val="000000"/>
          <w:w w:val="0"/>
          <w:sz w:val="28"/>
          <w:szCs w:val="28"/>
          <w:lang w:val="ru-RU"/>
        </w:rPr>
        <w:t xml:space="preserve">2018г. активно развивается сотрудничество с ОМВД России по г. Саяногорску. Участники отряда ЮПП </w:t>
      </w:r>
      <w:r w:rsidRPr="00E533B5">
        <w:rPr>
          <w:iCs/>
          <w:color w:val="000000"/>
          <w:w w:val="0"/>
          <w:sz w:val="28"/>
          <w:szCs w:val="28"/>
          <w:lang w:val="ru-RU"/>
        </w:rPr>
        <w:t>посе</w:t>
      </w:r>
      <w:r>
        <w:rPr>
          <w:iCs/>
          <w:color w:val="000000"/>
          <w:w w:val="0"/>
          <w:sz w:val="28"/>
          <w:szCs w:val="28"/>
          <w:lang w:val="ru-RU"/>
        </w:rPr>
        <w:t>щают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музей МВД при ОМВД России в г. Саяногорске;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E533B5">
        <w:rPr>
          <w:iCs/>
          <w:color w:val="000000"/>
          <w:w w:val="0"/>
          <w:sz w:val="28"/>
          <w:szCs w:val="28"/>
          <w:lang w:val="ru-RU"/>
        </w:rPr>
        <w:t>прин</w:t>
      </w:r>
      <w:r>
        <w:rPr>
          <w:iCs/>
          <w:color w:val="000000"/>
          <w:w w:val="0"/>
          <w:sz w:val="28"/>
          <w:szCs w:val="28"/>
          <w:lang w:val="ru-RU"/>
        </w:rPr>
        <w:t>имают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участие в мастер-классах экспертно-криминалистической службы;</w:t>
      </w:r>
      <w:r>
        <w:rPr>
          <w:iCs/>
          <w:color w:val="000000"/>
          <w:w w:val="0"/>
          <w:sz w:val="28"/>
          <w:szCs w:val="28"/>
          <w:lang w:val="ru-RU"/>
        </w:rPr>
        <w:t xml:space="preserve"> участвую в акциях ГИБДД о дорожной безопасности; встречаются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с представителями правоохранительных органов для лекций по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E533B5">
        <w:rPr>
          <w:iCs/>
          <w:color w:val="000000"/>
          <w:w w:val="0"/>
          <w:sz w:val="28"/>
          <w:szCs w:val="28"/>
          <w:lang w:val="ru-RU"/>
        </w:rPr>
        <w:t>вопросам законодательства Российской Федерации, практических занятий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E533B5">
        <w:rPr>
          <w:iCs/>
          <w:color w:val="000000"/>
          <w:w w:val="0"/>
          <w:sz w:val="28"/>
          <w:szCs w:val="28"/>
          <w:lang w:val="ru-RU"/>
        </w:rPr>
        <w:t>строевой подготовк</w:t>
      </w:r>
      <w:r w:rsidR="0041776A">
        <w:rPr>
          <w:iCs/>
          <w:color w:val="000000"/>
          <w:w w:val="0"/>
          <w:sz w:val="28"/>
          <w:szCs w:val="28"/>
          <w:lang w:val="ru-RU"/>
        </w:rPr>
        <w:t>ой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, для бесед по </w:t>
      </w:r>
      <w:r w:rsidRPr="00E533B5">
        <w:rPr>
          <w:iCs/>
          <w:color w:val="000000"/>
          <w:w w:val="0"/>
          <w:sz w:val="28"/>
          <w:szCs w:val="28"/>
          <w:lang w:val="ru-RU"/>
        </w:rPr>
        <w:lastRenderedPageBreak/>
        <w:t>формированию профессиональной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E533B5">
        <w:rPr>
          <w:iCs/>
          <w:color w:val="000000"/>
          <w:w w:val="0"/>
          <w:sz w:val="28"/>
          <w:szCs w:val="28"/>
          <w:lang w:val="ru-RU"/>
        </w:rPr>
        <w:t>ориентации на службу в ОВД и внутренних войсках МВД России;</w:t>
      </w:r>
      <w:r>
        <w:rPr>
          <w:iCs/>
          <w:color w:val="000000"/>
          <w:w w:val="0"/>
          <w:sz w:val="28"/>
          <w:szCs w:val="28"/>
          <w:lang w:val="ru-RU"/>
        </w:rPr>
        <w:t xml:space="preserve"> участвуют 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в работе МГОО «Саяногорская народная дружина» в качестве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дежурных на городских мероприятиях </w:t>
      </w:r>
      <w:r>
        <w:rPr>
          <w:iCs/>
          <w:color w:val="000000"/>
          <w:w w:val="0"/>
          <w:sz w:val="28"/>
          <w:szCs w:val="28"/>
          <w:lang w:val="ru-RU"/>
        </w:rPr>
        <w:t xml:space="preserve">в </w:t>
      </w:r>
      <w:r w:rsidRPr="00E533B5">
        <w:rPr>
          <w:iCs/>
          <w:color w:val="000000"/>
          <w:w w:val="0"/>
          <w:sz w:val="28"/>
          <w:szCs w:val="28"/>
          <w:lang w:val="ru-RU"/>
        </w:rPr>
        <w:t>ДК «Визит».</w:t>
      </w:r>
      <w:r w:rsidR="0041776A">
        <w:rPr>
          <w:iCs/>
          <w:color w:val="000000"/>
          <w:w w:val="0"/>
          <w:sz w:val="28"/>
          <w:szCs w:val="28"/>
          <w:lang w:val="ru-RU"/>
        </w:rPr>
        <w:t xml:space="preserve"> </w:t>
      </w:r>
      <w:r>
        <w:rPr>
          <w:iCs/>
          <w:color w:val="000000"/>
          <w:w w:val="0"/>
          <w:sz w:val="28"/>
          <w:szCs w:val="28"/>
          <w:lang w:val="ru-RU"/>
        </w:rPr>
        <w:t>Данное сотрудничество позволяет формировать  активную гражданскую позицию и социально-ответственное поведение у обучающихся.</w:t>
      </w:r>
    </w:p>
    <w:p w14:paraId="15241A12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В направлении патриотического воспитания одним из партнеров Школы является Краеведческий музей. Совместно с музеем для обучающихся Школы проводятся музейные уроки, интеллектуальные игры, краеведческие чтения, мастер-классы, праздничные мероприятия. </w:t>
      </w:r>
    </w:p>
    <w:p w14:paraId="2508D133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В направлении социокультурного воспитания Школа взаимодействует с Центром детского творчества, что позволяет обучающимся активно принимать участие в творческих фестивалях и конкурсах («Зажигаются звезды», «Поверь в себя!» и др.), праздничных мероприятиях («День знаний», «День защиты детей», «Выпускной» и др.), профилактических акциях («Детям Хакасии – безопасные дороги», «Голубь мира» и др.)</w:t>
      </w:r>
    </w:p>
    <w:p w14:paraId="5E4E4EE4" w14:textId="77777777" w:rsidR="005A54A3" w:rsidRPr="00497E78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Таким образом, 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через </w:t>
      </w:r>
      <w:r>
        <w:rPr>
          <w:iCs/>
          <w:color w:val="000000"/>
          <w:w w:val="0"/>
          <w:sz w:val="28"/>
          <w:szCs w:val="28"/>
          <w:lang w:val="ru-RU"/>
        </w:rPr>
        <w:t xml:space="preserve">организацию социального партнерства образовательная и воспитательная работа Школы насыщается новыми знаниями, </w:t>
      </w:r>
      <w:r w:rsidRPr="00497E78">
        <w:rPr>
          <w:iCs/>
          <w:color w:val="000000"/>
          <w:w w:val="0"/>
          <w:sz w:val="28"/>
          <w:szCs w:val="28"/>
          <w:lang w:val="ru-RU"/>
        </w:rPr>
        <w:t>содержательными событиями, общими позитивными эмоциями и доверительными отношениями</w:t>
      </w:r>
      <w:r>
        <w:rPr>
          <w:iCs/>
          <w:color w:val="000000"/>
          <w:w w:val="0"/>
          <w:sz w:val="28"/>
          <w:szCs w:val="28"/>
          <w:lang w:val="ru-RU"/>
        </w:rPr>
        <w:t>, при этом обучающиеся получают положительный опыт общественно значимой деятельности вне школы.</w:t>
      </w:r>
    </w:p>
    <w:p w14:paraId="7D3577F6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Созданная в школе социально – психологическая служба помогает в организации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</w:t>
      </w:r>
      <w:r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97E78">
        <w:rPr>
          <w:iCs/>
          <w:color w:val="000000"/>
          <w:w w:val="0"/>
          <w:sz w:val="28"/>
          <w:szCs w:val="28"/>
          <w:lang w:val="ru-RU"/>
        </w:rPr>
        <w:t>педагогов</w:t>
      </w:r>
      <w:r>
        <w:rPr>
          <w:iCs/>
          <w:color w:val="000000"/>
          <w:w w:val="0"/>
          <w:sz w:val="28"/>
          <w:szCs w:val="28"/>
          <w:lang w:val="ru-RU"/>
        </w:rPr>
        <w:t xml:space="preserve"> и родителей. </w:t>
      </w:r>
      <w:r w:rsidRPr="006E064F">
        <w:rPr>
          <w:iCs/>
          <w:color w:val="000000"/>
          <w:w w:val="0"/>
          <w:sz w:val="28"/>
          <w:szCs w:val="28"/>
          <w:lang w:val="ru-RU"/>
        </w:rPr>
        <w:t>Одна из функций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E064F">
        <w:rPr>
          <w:iCs/>
          <w:color w:val="000000"/>
          <w:w w:val="0"/>
          <w:sz w:val="28"/>
          <w:szCs w:val="28"/>
          <w:lang w:val="ru-RU"/>
        </w:rPr>
        <w:t>социально - психологической службы просветительская и профилактическая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E064F">
        <w:rPr>
          <w:iCs/>
          <w:color w:val="000000"/>
          <w:w w:val="0"/>
          <w:sz w:val="28"/>
          <w:szCs w:val="28"/>
          <w:lang w:val="ru-RU"/>
        </w:rPr>
        <w:t>работа: формирование установки на позитивную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E064F">
        <w:rPr>
          <w:iCs/>
          <w:color w:val="000000"/>
          <w:w w:val="0"/>
          <w:sz w:val="28"/>
          <w:szCs w:val="28"/>
          <w:lang w:val="ru-RU"/>
        </w:rPr>
        <w:t>жизнедеятельность, обучение приемам бесконфликтной коммуникации</w:t>
      </w:r>
      <w:r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6E064F">
        <w:rPr>
          <w:iCs/>
          <w:color w:val="000000"/>
          <w:w w:val="0"/>
          <w:sz w:val="28"/>
          <w:szCs w:val="28"/>
          <w:lang w:val="ru-RU"/>
        </w:rPr>
        <w:t>помощь</w:t>
      </w:r>
      <w:r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E064F">
        <w:rPr>
          <w:iCs/>
          <w:color w:val="000000"/>
          <w:w w:val="0"/>
          <w:sz w:val="28"/>
          <w:szCs w:val="28"/>
          <w:lang w:val="ru-RU"/>
        </w:rPr>
        <w:t>в преодолении трудностей в обучении</w:t>
      </w:r>
      <w:r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6E064F">
        <w:rPr>
          <w:iCs/>
          <w:color w:val="000000"/>
          <w:w w:val="0"/>
          <w:sz w:val="28"/>
          <w:szCs w:val="28"/>
          <w:lang w:val="ru-RU"/>
        </w:rPr>
        <w:t>обеспечение условий для развития личност</w:t>
      </w:r>
      <w:r>
        <w:rPr>
          <w:iCs/>
          <w:color w:val="000000"/>
          <w:w w:val="0"/>
          <w:sz w:val="28"/>
          <w:szCs w:val="28"/>
          <w:lang w:val="ru-RU"/>
        </w:rPr>
        <w:t>ных качеств</w:t>
      </w:r>
      <w:r w:rsidRPr="006E064F">
        <w:rPr>
          <w:iCs/>
          <w:color w:val="000000"/>
          <w:w w:val="0"/>
          <w:sz w:val="28"/>
          <w:szCs w:val="28"/>
          <w:lang w:val="ru-RU"/>
        </w:rPr>
        <w:t xml:space="preserve">, </w:t>
      </w:r>
      <w:r>
        <w:rPr>
          <w:iCs/>
          <w:color w:val="000000"/>
          <w:w w:val="0"/>
          <w:sz w:val="28"/>
          <w:szCs w:val="28"/>
          <w:lang w:val="ru-RU"/>
        </w:rPr>
        <w:t xml:space="preserve">что также способствует </w:t>
      </w:r>
      <w:r w:rsidRPr="006E064F">
        <w:rPr>
          <w:iCs/>
          <w:color w:val="000000"/>
          <w:w w:val="0"/>
          <w:sz w:val="28"/>
          <w:szCs w:val="28"/>
          <w:lang w:val="ru-RU"/>
        </w:rPr>
        <w:t xml:space="preserve">дальнейшей успешной социализации </w:t>
      </w:r>
      <w:r>
        <w:rPr>
          <w:iCs/>
          <w:color w:val="000000"/>
          <w:w w:val="0"/>
          <w:sz w:val="28"/>
          <w:szCs w:val="28"/>
          <w:lang w:val="ru-RU"/>
        </w:rPr>
        <w:t xml:space="preserve">обучающихся </w:t>
      </w:r>
      <w:r w:rsidRPr="006E064F">
        <w:rPr>
          <w:iCs/>
          <w:color w:val="000000"/>
          <w:w w:val="0"/>
          <w:sz w:val="28"/>
          <w:szCs w:val="28"/>
          <w:lang w:val="ru-RU"/>
        </w:rPr>
        <w:t>в обществе.</w:t>
      </w:r>
    </w:p>
    <w:p w14:paraId="0748113B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Начиная с начальных классов, обучающиеся занимаются проектной и исследовательской деятельностью в рамках программ внеурочной деятельности, в 8 классах каждый обучающийся защищает свой индивидуальный проект, а в 10 классах ученики осваивают элективный курс и защищают исследовательские работы. Ежегодно обучающиеся принимают участие в таких конкурсах, как «</w:t>
      </w:r>
      <w:proofErr w:type="spellStart"/>
      <w:r>
        <w:rPr>
          <w:iCs/>
          <w:color w:val="000000"/>
          <w:w w:val="0"/>
          <w:sz w:val="28"/>
          <w:szCs w:val="28"/>
          <w:lang w:val="ru-RU"/>
        </w:rPr>
        <w:t>Катановские</w:t>
      </w:r>
      <w:proofErr w:type="spellEnd"/>
      <w:r>
        <w:rPr>
          <w:iCs/>
          <w:color w:val="000000"/>
          <w:w w:val="0"/>
          <w:sz w:val="28"/>
          <w:szCs w:val="28"/>
          <w:lang w:val="ru-RU"/>
        </w:rPr>
        <w:t xml:space="preserve"> чтения» в рамках республиканских дней науки (ХГУ им. Н.Ф. Катанова), Всероссийский конкурс юношеских исследовательских работ им. В.И. Вернадского, </w:t>
      </w:r>
      <w:r w:rsidRPr="006A5503">
        <w:rPr>
          <w:iCs/>
          <w:color w:val="000000"/>
          <w:w w:val="0"/>
          <w:sz w:val="28"/>
          <w:szCs w:val="28"/>
          <w:lang w:val="ru-RU"/>
        </w:rPr>
        <w:t>научно-практическая конференция обучающихся «Мир моих исследований»</w:t>
      </w:r>
      <w:r>
        <w:rPr>
          <w:iCs/>
          <w:color w:val="000000"/>
          <w:w w:val="0"/>
          <w:sz w:val="28"/>
          <w:szCs w:val="28"/>
          <w:lang w:val="ru-RU"/>
        </w:rPr>
        <w:t xml:space="preserve"> (</w:t>
      </w:r>
      <w:r w:rsidRPr="006A5503">
        <w:rPr>
          <w:iCs/>
          <w:color w:val="000000"/>
          <w:w w:val="0"/>
          <w:sz w:val="28"/>
          <w:szCs w:val="28"/>
          <w:lang w:val="ru-RU"/>
        </w:rPr>
        <w:t>ФГБОУВО «КГУ»</w:t>
      </w:r>
      <w:r>
        <w:rPr>
          <w:iCs/>
          <w:color w:val="000000"/>
          <w:w w:val="0"/>
          <w:sz w:val="28"/>
          <w:szCs w:val="28"/>
          <w:lang w:val="ru-RU"/>
        </w:rPr>
        <w:t>), конкурс «</w:t>
      </w:r>
      <w:proofErr w:type="spellStart"/>
      <w:r>
        <w:rPr>
          <w:iCs/>
          <w:color w:val="000000"/>
          <w:w w:val="0"/>
          <w:sz w:val="28"/>
          <w:szCs w:val="28"/>
          <w:lang w:val="ru-RU"/>
        </w:rPr>
        <w:t>Технотворчество</w:t>
      </w:r>
      <w:proofErr w:type="spellEnd"/>
      <w:r>
        <w:rPr>
          <w:iCs/>
          <w:color w:val="000000"/>
          <w:w w:val="0"/>
          <w:sz w:val="28"/>
          <w:szCs w:val="28"/>
          <w:lang w:val="ru-RU"/>
        </w:rPr>
        <w:t xml:space="preserve"> Хакасии» и другие. </w:t>
      </w:r>
    </w:p>
    <w:p w14:paraId="72C9B775" w14:textId="77777777"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Обучающиеся Школы отмечены грамотами и дипломами победителей и призеров на муниципальном, региональном федеральном и международном уровнях. Проектная деятельность позволяет обучающимся выбрать определенное интересующее их направление науки как гуманитарное (социология, лингвистика, психология и т.п.) так и техническое (физика, информатика и т.д.) либо написать межпредметный проект, охватив несколько предметных областей. Работа над проектами позволяет уделять внимание индивидуальной работе с детьми и </w:t>
      </w:r>
      <w:r>
        <w:rPr>
          <w:iCs/>
          <w:color w:val="000000"/>
          <w:w w:val="0"/>
          <w:sz w:val="28"/>
          <w:szCs w:val="28"/>
          <w:lang w:val="ru-RU"/>
        </w:rPr>
        <w:lastRenderedPageBreak/>
        <w:t>раскрывать потенциал каждого ребенка.</w:t>
      </w:r>
    </w:p>
    <w:p w14:paraId="3F8FF818" w14:textId="77777777" w:rsidR="005A54A3" w:rsidRPr="00497E78" w:rsidRDefault="005A54A3" w:rsidP="005A54A3">
      <w:pPr>
        <w:ind w:firstLine="719"/>
        <w:rPr>
          <w:iCs/>
          <w:color w:val="000000"/>
          <w:w w:val="0"/>
          <w:sz w:val="28"/>
          <w:szCs w:val="28"/>
          <w:lang w:val="ru-RU"/>
        </w:rPr>
      </w:pPr>
      <w:r w:rsidRPr="00497E78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14:paraId="112D7C79" w14:textId="77777777"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497E78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14:paraId="190CF9F0" w14:textId="77777777"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21DD26B5" w14:textId="77777777"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3C22C246" w14:textId="77777777"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497E78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14:paraId="1C83CD13" w14:textId="77777777"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144E5930" w14:textId="77777777" w:rsidR="005A54A3" w:rsidRPr="00497E78" w:rsidRDefault="005A54A3" w:rsidP="000E321E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</w:p>
    <w:p w14:paraId="6A2B2676" w14:textId="77777777" w:rsidR="00BC3386" w:rsidRPr="00637AEB" w:rsidRDefault="00BC3386" w:rsidP="00BC3386">
      <w:pPr>
        <w:tabs>
          <w:tab w:val="left" w:pos="851"/>
        </w:tabs>
        <w:spacing w:line="360" w:lineRule="auto"/>
        <w:outlineLvl w:val="0"/>
        <w:rPr>
          <w:b/>
          <w:sz w:val="28"/>
          <w:lang w:val="ru-RU"/>
        </w:rPr>
      </w:pPr>
      <w:r w:rsidRPr="00637AEB">
        <w:rPr>
          <w:b/>
          <w:sz w:val="28"/>
          <w:lang w:val="ru-RU"/>
        </w:rPr>
        <w:t>2.2 Виды, формы и содержание воспитательной деятельности</w:t>
      </w:r>
    </w:p>
    <w:p w14:paraId="637DC867" w14:textId="77777777" w:rsidR="00C55F35" w:rsidRPr="00497E78" w:rsidRDefault="00B10706" w:rsidP="000E321E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>Практическ</w:t>
      </w:r>
      <w:r w:rsidR="006B6D76" w:rsidRPr="00497E78">
        <w:rPr>
          <w:color w:val="000000"/>
          <w:w w:val="0"/>
          <w:sz w:val="28"/>
          <w:szCs w:val="28"/>
          <w:lang w:val="ru-RU"/>
        </w:rPr>
        <w:t>ая реализация цел</w:t>
      </w:r>
      <w:r w:rsidR="0086263B" w:rsidRPr="00497E78">
        <w:rPr>
          <w:color w:val="000000"/>
          <w:w w:val="0"/>
          <w:sz w:val="28"/>
          <w:szCs w:val="28"/>
          <w:lang w:val="ru-RU"/>
        </w:rPr>
        <w:t xml:space="preserve">и </w:t>
      </w:r>
      <w:r w:rsidR="006B6D76" w:rsidRPr="00497E78">
        <w:rPr>
          <w:color w:val="000000"/>
          <w:w w:val="0"/>
          <w:sz w:val="28"/>
          <w:szCs w:val="28"/>
          <w:lang w:val="ru-RU"/>
        </w:rPr>
        <w:t xml:space="preserve">и задач воспитания </w:t>
      </w:r>
      <w:r w:rsidR="00C55F35" w:rsidRPr="00497E78">
        <w:rPr>
          <w:color w:val="000000"/>
          <w:w w:val="0"/>
          <w:sz w:val="28"/>
          <w:szCs w:val="28"/>
          <w:lang w:val="ru-RU"/>
        </w:rPr>
        <w:t xml:space="preserve">осуществляется в рамках </w:t>
      </w:r>
      <w:r w:rsidR="0086263B" w:rsidRPr="00497E78">
        <w:rPr>
          <w:color w:val="000000"/>
          <w:w w:val="0"/>
          <w:sz w:val="28"/>
          <w:szCs w:val="28"/>
          <w:lang w:val="ru-RU"/>
        </w:rPr>
        <w:t>направлений воспитательной работы школы</w:t>
      </w:r>
      <w:r w:rsidR="00C55F35" w:rsidRPr="00497E78">
        <w:rPr>
          <w:color w:val="000000"/>
          <w:w w:val="0"/>
          <w:sz w:val="28"/>
          <w:szCs w:val="28"/>
          <w:lang w:val="ru-RU"/>
        </w:rPr>
        <w:t>.</w:t>
      </w:r>
      <w:r w:rsidR="008D42A0" w:rsidRPr="00497E78">
        <w:rPr>
          <w:color w:val="000000"/>
          <w:w w:val="0"/>
          <w:sz w:val="28"/>
          <w:szCs w:val="28"/>
          <w:lang w:val="ru-RU"/>
        </w:rPr>
        <w:t xml:space="preserve"> Кажд</w:t>
      </w:r>
      <w:r w:rsidR="0086263B" w:rsidRPr="00497E78">
        <w:rPr>
          <w:color w:val="000000"/>
          <w:w w:val="0"/>
          <w:sz w:val="28"/>
          <w:szCs w:val="28"/>
          <w:lang w:val="ru-RU"/>
        </w:rPr>
        <w:t xml:space="preserve">ое </w:t>
      </w:r>
      <w:r w:rsidR="008D42A0" w:rsidRPr="00497E78">
        <w:rPr>
          <w:color w:val="000000"/>
          <w:w w:val="0"/>
          <w:sz w:val="28"/>
          <w:szCs w:val="28"/>
          <w:lang w:val="ru-RU"/>
        </w:rPr>
        <w:t>из них представлен</w:t>
      </w:r>
      <w:r w:rsidR="0086263B" w:rsidRPr="00497E78">
        <w:rPr>
          <w:color w:val="000000"/>
          <w:w w:val="0"/>
          <w:sz w:val="28"/>
          <w:szCs w:val="28"/>
          <w:lang w:val="ru-RU"/>
        </w:rPr>
        <w:t>о</w:t>
      </w:r>
      <w:r w:rsidR="008D42A0" w:rsidRPr="00497E78">
        <w:rPr>
          <w:color w:val="000000"/>
          <w:w w:val="0"/>
          <w:sz w:val="28"/>
          <w:szCs w:val="28"/>
          <w:lang w:val="ru-RU"/>
        </w:rPr>
        <w:t xml:space="preserve"> в соответствующем модуле</w:t>
      </w:r>
      <w:r w:rsidR="00B420DA" w:rsidRPr="00497E78">
        <w:rPr>
          <w:color w:val="000000"/>
          <w:w w:val="0"/>
          <w:sz w:val="28"/>
          <w:szCs w:val="28"/>
          <w:lang w:val="ru-RU"/>
        </w:rPr>
        <w:t>.</w:t>
      </w:r>
    </w:p>
    <w:p w14:paraId="6B7E0543" w14:textId="77777777" w:rsidR="00031E09" w:rsidRPr="00497E78" w:rsidRDefault="00031E09" w:rsidP="000E321E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5C9CC01E" w14:textId="4C6AAF68" w:rsidR="000033AF" w:rsidRPr="00497E78" w:rsidRDefault="000033AF" w:rsidP="004A62CB">
      <w:pPr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>Модуль «</w:t>
      </w:r>
      <w:r w:rsidR="00CF171D">
        <w:rPr>
          <w:b/>
          <w:iCs/>
          <w:color w:val="000000"/>
          <w:w w:val="0"/>
          <w:sz w:val="28"/>
          <w:szCs w:val="28"/>
          <w:lang w:val="ru-RU"/>
        </w:rPr>
        <w:t>Основные школьные</w:t>
      </w:r>
      <w:r w:rsidR="00F70B88" w:rsidRPr="00497E78">
        <w:rPr>
          <w:b/>
          <w:iCs/>
          <w:color w:val="000000"/>
          <w:w w:val="0"/>
          <w:sz w:val="28"/>
          <w:szCs w:val="28"/>
          <w:lang w:val="ru-RU"/>
        </w:rPr>
        <w:t xml:space="preserve"> </w:t>
      </w:r>
      <w:r w:rsidRPr="00497E78">
        <w:rPr>
          <w:b/>
          <w:iCs/>
          <w:color w:val="000000"/>
          <w:w w:val="0"/>
          <w:sz w:val="28"/>
          <w:szCs w:val="28"/>
          <w:lang w:val="ru-RU"/>
        </w:rPr>
        <w:t>дела»</w:t>
      </w:r>
    </w:p>
    <w:p w14:paraId="04832495" w14:textId="77777777" w:rsidR="00EC7725" w:rsidRDefault="00EC7725" w:rsidP="000E321E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Помимо календарных праздников и традиционных школьных мероприятий, таких как День знаний, День учителя, Новый год, День защитника Отечества, Международный женский день, Масленица, последние звонки и выпускные вечера, в школе проводятся коллективные творческие дела</w:t>
      </w:r>
      <w:r w:rsidR="000033AF" w:rsidRPr="00497E78">
        <w:rPr>
          <w:color w:val="000000"/>
          <w:w w:val="0"/>
          <w:sz w:val="28"/>
          <w:szCs w:val="28"/>
          <w:lang w:val="ru-RU"/>
        </w:rPr>
        <w:t xml:space="preserve">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14:paraId="361F07E6" w14:textId="7FBE6CE1" w:rsidR="00AA02D5" w:rsidRDefault="00EC7725" w:rsidP="000E321E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Таких коллективных творческих дел немного, но они </w:t>
      </w:r>
      <w:r w:rsidR="00E303FC" w:rsidRPr="00497E78">
        <w:rPr>
          <w:color w:val="000000"/>
          <w:w w:val="0"/>
          <w:sz w:val="28"/>
          <w:szCs w:val="28"/>
          <w:lang w:val="ru-RU"/>
        </w:rPr>
        <w:t>интересны</w:t>
      </w:r>
      <w:r w:rsidR="009E112D" w:rsidRPr="00497E78">
        <w:rPr>
          <w:color w:val="000000"/>
          <w:w w:val="0"/>
          <w:sz w:val="28"/>
          <w:szCs w:val="28"/>
          <w:lang w:val="ru-RU"/>
        </w:rPr>
        <w:t xml:space="preserve"> и значимы для школьников, объединя</w:t>
      </w:r>
      <w:r>
        <w:rPr>
          <w:color w:val="000000"/>
          <w:w w:val="0"/>
          <w:sz w:val="28"/>
          <w:szCs w:val="28"/>
          <w:lang w:val="ru-RU"/>
        </w:rPr>
        <w:t>ют</w:t>
      </w:r>
      <w:r w:rsidR="009E112D" w:rsidRPr="00497E78">
        <w:rPr>
          <w:color w:val="000000"/>
          <w:w w:val="0"/>
          <w:sz w:val="28"/>
          <w:szCs w:val="28"/>
          <w:lang w:val="ru-RU"/>
        </w:rPr>
        <w:t xml:space="preserve"> их вместе с педагогами в единый коллектив</w:t>
      </w:r>
      <w:r>
        <w:rPr>
          <w:color w:val="000000"/>
          <w:w w:val="0"/>
          <w:sz w:val="28"/>
          <w:szCs w:val="28"/>
          <w:lang w:val="ru-RU"/>
        </w:rPr>
        <w:t>,</w:t>
      </w:r>
      <w:r w:rsidR="00CF171D">
        <w:rPr>
          <w:color w:val="000000"/>
          <w:w w:val="0"/>
          <w:sz w:val="28"/>
          <w:szCs w:val="28"/>
          <w:lang w:val="ru-RU"/>
        </w:rPr>
        <w:t xml:space="preserve"> </w:t>
      </w:r>
      <w:r w:rsidR="000033AF" w:rsidRPr="00497E78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ставят их в ответственную позицию к происходящему в школе. </w:t>
      </w:r>
    </w:p>
    <w:p w14:paraId="5F7EDCFE" w14:textId="77777777" w:rsidR="00EC7725" w:rsidRDefault="00EC7725" w:rsidP="000E321E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Каждую четверть школьный коллектив включается в большое и интересное событие</w:t>
      </w:r>
      <w:r w:rsidR="008D2689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(согласно плану воспитательной работы). Например</w:t>
      </w:r>
      <w:r>
        <w:rPr>
          <w:rStyle w:val="CharAttribute484"/>
          <w:rFonts w:eastAsia="№Е"/>
          <w:i w:val="0"/>
          <w:kern w:val="0"/>
          <w:szCs w:val="28"/>
          <w:lang w:val="ru-RU"/>
        </w:rPr>
        <w:t>:</w:t>
      </w:r>
    </w:p>
    <w:p w14:paraId="20F0DF55" w14:textId="77777777" w:rsidR="00EC7725" w:rsidRDefault="00EC7725" w:rsidP="00A5447B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1 четверть – спартакиада «Малые олимпийские игры»</w:t>
      </w:r>
      <w:r w:rsidR="00A5447B">
        <w:rPr>
          <w:rStyle w:val="CharAttribute484"/>
          <w:rFonts w:eastAsia="№Е"/>
          <w:i w:val="0"/>
          <w:kern w:val="0"/>
          <w:szCs w:val="28"/>
          <w:lang w:val="ru-RU"/>
        </w:rPr>
        <w:t>;</w:t>
      </w:r>
    </w:p>
    <w:p w14:paraId="53B4784D" w14:textId="77777777" w:rsidR="00EC7725" w:rsidRDefault="00EC7725" w:rsidP="00A5447B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2 четверть – фестиваль дружбы народов «</w:t>
      </w:r>
      <w:proofErr w:type="spellStart"/>
      <w:r w:rsidR="00A5447B">
        <w:rPr>
          <w:rStyle w:val="CharAttribute484"/>
          <w:rFonts w:eastAsia="№Е"/>
          <w:i w:val="0"/>
          <w:kern w:val="0"/>
          <w:szCs w:val="28"/>
          <w:lang w:val="ru-RU"/>
        </w:rPr>
        <w:t>Этнофест</w:t>
      </w:r>
      <w:proofErr w:type="spellEnd"/>
      <w:r w:rsidR="00A5447B">
        <w:rPr>
          <w:rStyle w:val="CharAttribute484"/>
          <w:rFonts w:eastAsia="№Е"/>
          <w:i w:val="0"/>
          <w:kern w:val="0"/>
          <w:szCs w:val="28"/>
          <w:lang w:val="ru-RU"/>
        </w:rPr>
        <w:t>»;</w:t>
      </w:r>
    </w:p>
    <w:p w14:paraId="4D77F332" w14:textId="77777777" w:rsidR="00A5447B" w:rsidRDefault="00A5447B" w:rsidP="00A5447B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3 четверть – танцевальный калейдоскоп «В ритме танца»;</w:t>
      </w:r>
    </w:p>
    <w:p w14:paraId="0DB99B1C" w14:textId="77777777" w:rsidR="00A5447B" w:rsidRPr="00497E78" w:rsidRDefault="00A5447B" w:rsidP="00A5447B">
      <w:pPr>
        <w:ind w:firstLine="567"/>
        <w:rPr>
          <w:sz w:val="28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4 четверть – патриотический фестиваль «Минувших лет живая память».</w:t>
      </w:r>
    </w:p>
    <w:p w14:paraId="248041C3" w14:textId="77777777" w:rsidR="004F2061" w:rsidRDefault="004F2061" w:rsidP="000E321E">
      <w:pPr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Данные коллективные творческие дела позволяют 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раскрыт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ь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творческ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ий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, умственн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ый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 физическ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ий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потенциал школьников, развит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ь 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у них навык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и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конструктивного общения, умений работать в команде. </w:t>
      </w:r>
    </w:p>
    <w:p w14:paraId="67679F58" w14:textId="77777777" w:rsidR="00236548" w:rsidRPr="00497E78" w:rsidRDefault="004F2061" w:rsidP="000E321E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0033AF" w:rsidRPr="00497E78">
        <w:rPr>
          <w:sz w:val="28"/>
          <w:szCs w:val="28"/>
          <w:lang w:val="ru-RU"/>
        </w:rPr>
        <w:t xml:space="preserve"> образовательной организации используются </w:t>
      </w:r>
      <w:r w:rsidR="009A6C2D" w:rsidRPr="00497E78">
        <w:rPr>
          <w:sz w:val="28"/>
          <w:szCs w:val="28"/>
          <w:lang w:val="ru-RU"/>
        </w:rPr>
        <w:t>следующие</w:t>
      </w:r>
      <w:r w:rsidR="000033AF" w:rsidRPr="00497E78">
        <w:rPr>
          <w:sz w:val="28"/>
          <w:szCs w:val="28"/>
          <w:lang w:val="ru-RU"/>
        </w:rPr>
        <w:t xml:space="preserve"> формы </w:t>
      </w:r>
      <w:r w:rsidR="009A6C2D" w:rsidRPr="00497E78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>.</w:t>
      </w:r>
    </w:p>
    <w:p w14:paraId="0D58D414" w14:textId="77777777" w:rsidR="00817F88" w:rsidRPr="00497E78" w:rsidRDefault="00817F88" w:rsidP="000E321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lastRenderedPageBreak/>
        <w:t>На внешкольном уровне:</w:t>
      </w:r>
    </w:p>
    <w:p w14:paraId="23CCC654" w14:textId="77777777" w:rsidR="001E3326" w:rsidRPr="00497E78" w:rsidRDefault="0060292B" w:rsidP="005940FB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организуемые совместно с семьями учащихся спортивные состязания, праздники, </w:t>
      </w:r>
      <w:r w:rsidR="00817F88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фестивали,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представления</w:t>
      </w:r>
      <w:r w:rsidR="00976399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,</w:t>
      </w:r>
      <w:r w:rsidR="001D7A6D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976399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которые открывают возможности для творческой самореализации школьников и включают их в деятельную заботу об окружающих</w:t>
      </w:r>
      <w:r w:rsidR="00817F88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. </w:t>
      </w:r>
    </w:p>
    <w:p w14:paraId="01E14DCD" w14:textId="77777777" w:rsidR="001E3326" w:rsidRPr="00497E78" w:rsidRDefault="001E3326" w:rsidP="005940FB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14:paraId="3B725750" w14:textId="77777777" w:rsidR="00817F88" w:rsidRPr="00497E78" w:rsidRDefault="00817F88" w:rsidP="000E321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14:paraId="2C8C677E" w14:textId="77777777" w:rsidR="00021223" w:rsidRPr="00497E78" w:rsidRDefault="00A876F8" w:rsidP="005940FB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о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бщешкольные п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раздник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– </w:t>
      </w:r>
      <w:r w:rsidR="00354802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ежегодно 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проводимы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е</w:t>
      </w:r>
      <w:r w:rsidR="001D7A6D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9A6C2D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творческие </w:t>
      </w:r>
      <w:r w:rsidR="00EA175A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(театрализованные, музыкальные, литературные и т.п.) 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дела</w:t>
      </w:r>
      <w:r w:rsidR="009A6C2D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связанные со значимыми для детей и педагогов знаменательными датами и 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в котор</w:t>
      </w:r>
      <w:r w:rsidR="009A6C2D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ых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участвуют все классы школы. </w:t>
      </w:r>
    </w:p>
    <w:p w14:paraId="216B0592" w14:textId="77777777" w:rsidR="00976399" w:rsidRPr="00E2454F" w:rsidRDefault="00A876F8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bCs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т</w:t>
      </w:r>
      <w:r w:rsidR="00976399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оржественные р</w:t>
      </w:r>
      <w:r w:rsidR="00976399" w:rsidRPr="00E2454F">
        <w:rPr>
          <w:rFonts w:ascii="Times New Roman"/>
          <w:bCs/>
          <w:sz w:val="28"/>
          <w:szCs w:val="28"/>
          <w:lang w:val="ru-RU"/>
        </w:rPr>
        <w:t xml:space="preserve">итуалы посвящения, связанные с переходом учащихся на </w:t>
      </w:r>
      <w:r w:rsidR="00976399" w:rsidRPr="00E2454F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="00976399" w:rsidRPr="00E2454F">
        <w:rPr>
          <w:rFonts w:ascii="Times New Roman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="00976399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детей.</w:t>
      </w:r>
    </w:p>
    <w:p w14:paraId="21C17FBE" w14:textId="77777777" w:rsidR="00616274" w:rsidRPr="00497E78" w:rsidRDefault="00A876F8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bCs/>
          <w:sz w:val="28"/>
          <w:szCs w:val="28"/>
          <w:lang w:val="ru-RU"/>
        </w:rPr>
      </w:pPr>
      <w:r w:rsidRPr="00497E78">
        <w:rPr>
          <w:bCs/>
          <w:sz w:val="28"/>
          <w:szCs w:val="28"/>
          <w:lang w:val="ru-RU"/>
        </w:rPr>
        <w:t>ц</w:t>
      </w:r>
      <w:r w:rsidR="00616274" w:rsidRPr="00497E78">
        <w:rPr>
          <w:bCs/>
          <w:sz w:val="28"/>
          <w:szCs w:val="28"/>
          <w:lang w:val="ru-RU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  <w:r w:rsidR="0055470E" w:rsidRPr="00497E78">
        <w:rPr>
          <w:bCs/>
          <w:sz w:val="28"/>
          <w:szCs w:val="28"/>
          <w:lang w:val="ru-RU"/>
        </w:rPr>
        <w:t xml:space="preserve"> Это с</w:t>
      </w:r>
      <w:r w:rsidR="00616274" w:rsidRPr="00497E78">
        <w:rPr>
          <w:bCs/>
          <w:sz w:val="28"/>
          <w:szCs w:val="28"/>
          <w:lang w:val="ru-RU"/>
        </w:rPr>
        <w:t xml:space="preserve">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</w:t>
      </w:r>
      <w:r w:rsidR="00632723" w:rsidRPr="00497E78">
        <w:rPr>
          <w:bCs/>
          <w:sz w:val="28"/>
          <w:szCs w:val="28"/>
          <w:lang w:val="ru-RU"/>
        </w:rPr>
        <w:t xml:space="preserve">и уважения </w:t>
      </w:r>
      <w:r w:rsidR="00616274" w:rsidRPr="00497E78">
        <w:rPr>
          <w:bCs/>
          <w:sz w:val="28"/>
          <w:szCs w:val="28"/>
          <w:lang w:val="ru-RU"/>
        </w:rPr>
        <w:t>друг к другу.</w:t>
      </w:r>
    </w:p>
    <w:p w14:paraId="174E5D5D" w14:textId="77777777" w:rsidR="00976399" w:rsidRPr="00497E78" w:rsidRDefault="00976399" w:rsidP="000E321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14:paraId="34607B3F" w14:textId="77777777" w:rsidR="00976399" w:rsidRPr="00497E78" w:rsidRDefault="00976399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bCs/>
          <w:sz w:val="28"/>
          <w:szCs w:val="28"/>
          <w:lang w:val="ru-RU"/>
        </w:rPr>
        <w:t>выбор и делегировани</w:t>
      </w:r>
      <w:r w:rsidR="00341744" w:rsidRPr="00E2454F">
        <w:rPr>
          <w:bCs/>
          <w:sz w:val="28"/>
          <w:szCs w:val="28"/>
          <w:lang w:val="ru-RU"/>
        </w:rPr>
        <w:t>е</w:t>
      </w:r>
      <w:r w:rsidRPr="00E2454F">
        <w:rPr>
          <w:bCs/>
          <w:sz w:val="28"/>
          <w:szCs w:val="28"/>
          <w:lang w:val="ru-RU"/>
        </w:rPr>
        <w:t xml:space="preserve"> представителей </w:t>
      </w:r>
      <w:r w:rsidR="00341744" w:rsidRPr="00E2454F">
        <w:rPr>
          <w:bCs/>
          <w:sz w:val="28"/>
          <w:szCs w:val="28"/>
          <w:lang w:val="ru-RU"/>
        </w:rPr>
        <w:t xml:space="preserve">классов </w:t>
      </w:r>
      <w:r w:rsidRPr="00E2454F">
        <w:rPr>
          <w:bCs/>
          <w:sz w:val="28"/>
          <w:szCs w:val="28"/>
          <w:lang w:val="ru-RU"/>
        </w:rPr>
        <w:t>в общешкольные советы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дел;  </w:t>
      </w:r>
    </w:p>
    <w:p w14:paraId="7464FE25" w14:textId="77777777" w:rsidR="00976399" w:rsidRPr="00497E78" w:rsidRDefault="00976399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14:paraId="6176BE9C" w14:textId="77777777" w:rsidR="00976399" w:rsidRPr="00497E78" w:rsidRDefault="00341744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</w:t>
      </w:r>
      <w:r w:rsidR="00976399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анализ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237B598A" w14:textId="77777777" w:rsidR="007253F8" w:rsidRPr="00497E78" w:rsidRDefault="00341744" w:rsidP="000E321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14:paraId="4E26C811" w14:textId="77777777" w:rsidR="009A6C2D" w:rsidRPr="00497E78" w:rsidRDefault="00341744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497E78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="001D7A6D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 </w:t>
      </w:r>
      <w:r w:rsidR="009A6C2D" w:rsidRPr="00497E78">
        <w:rPr>
          <w:sz w:val="28"/>
          <w:szCs w:val="28"/>
          <w:lang w:val="ru-RU"/>
        </w:rPr>
        <w:t xml:space="preserve">каждого </w:t>
      </w:r>
      <w:r w:rsidRPr="00497E78">
        <w:rPr>
          <w:sz w:val="28"/>
          <w:szCs w:val="28"/>
          <w:lang w:val="ru-RU"/>
        </w:rPr>
        <w:t>ребенка</w:t>
      </w:r>
      <w:r w:rsidR="009A6C2D" w:rsidRPr="00497E78">
        <w:rPr>
          <w:sz w:val="28"/>
          <w:szCs w:val="28"/>
          <w:lang w:val="ru-RU"/>
        </w:rPr>
        <w:t xml:space="preserve"> в </w:t>
      </w:r>
      <w:r w:rsidRPr="00497E78">
        <w:rPr>
          <w:sz w:val="28"/>
          <w:szCs w:val="28"/>
          <w:lang w:val="ru-RU"/>
        </w:rPr>
        <w:t xml:space="preserve">ключевые дела школы в </w:t>
      </w:r>
      <w:r w:rsidR="009A6C2D" w:rsidRPr="00497E78">
        <w:rPr>
          <w:sz w:val="28"/>
          <w:szCs w:val="28"/>
          <w:lang w:val="ru-RU"/>
        </w:rPr>
        <w:t xml:space="preserve">одной из возможных </w:t>
      </w:r>
      <w:r w:rsidR="00A876F8" w:rsidRPr="00497E78">
        <w:rPr>
          <w:sz w:val="28"/>
          <w:szCs w:val="28"/>
          <w:lang w:val="ru-RU"/>
        </w:rPr>
        <w:t xml:space="preserve">для них </w:t>
      </w:r>
      <w:r w:rsidR="009A6C2D" w:rsidRPr="00497E78">
        <w:rPr>
          <w:sz w:val="28"/>
          <w:szCs w:val="28"/>
          <w:lang w:val="ru-RU"/>
        </w:rPr>
        <w:t>ролей</w:t>
      </w:r>
      <w:r w:rsidRPr="00497E78">
        <w:rPr>
          <w:sz w:val="28"/>
          <w:szCs w:val="28"/>
          <w:lang w:val="ru-RU"/>
        </w:rPr>
        <w:t xml:space="preserve">: </w:t>
      </w:r>
      <w:r w:rsidR="009A6C2D" w:rsidRPr="00497E78">
        <w:rPr>
          <w:sz w:val="28"/>
          <w:szCs w:val="28"/>
          <w:lang w:val="ru-RU"/>
        </w:rPr>
        <w:t>сценари</w:t>
      </w:r>
      <w:r w:rsidR="00A876F8" w:rsidRPr="00497E78">
        <w:rPr>
          <w:sz w:val="28"/>
          <w:szCs w:val="28"/>
          <w:lang w:val="ru-RU"/>
        </w:rPr>
        <w:t>стов</w:t>
      </w:r>
      <w:r w:rsidR="009A6C2D" w:rsidRPr="00497E78">
        <w:rPr>
          <w:sz w:val="28"/>
          <w:szCs w:val="28"/>
          <w:lang w:val="ru-RU"/>
        </w:rPr>
        <w:t xml:space="preserve">, постановщиков, исполнителей, </w:t>
      </w:r>
      <w:r w:rsidR="00A876F8" w:rsidRPr="00497E78">
        <w:rPr>
          <w:sz w:val="28"/>
          <w:szCs w:val="28"/>
          <w:lang w:val="ru-RU"/>
        </w:rPr>
        <w:t xml:space="preserve">ведущих, </w:t>
      </w:r>
      <w:r w:rsidR="009A6C2D" w:rsidRPr="00497E78">
        <w:rPr>
          <w:sz w:val="28"/>
          <w:szCs w:val="28"/>
          <w:lang w:val="ru-RU"/>
        </w:rPr>
        <w:t>декора</w:t>
      </w:r>
      <w:r w:rsidR="00A876F8" w:rsidRPr="00497E78">
        <w:rPr>
          <w:sz w:val="28"/>
          <w:szCs w:val="28"/>
          <w:lang w:val="ru-RU"/>
        </w:rPr>
        <w:t>торов</w:t>
      </w:r>
      <w:r w:rsidR="009A6C2D" w:rsidRPr="00497E78">
        <w:rPr>
          <w:sz w:val="28"/>
          <w:szCs w:val="28"/>
          <w:lang w:val="ru-RU"/>
        </w:rPr>
        <w:t>, музыкальн</w:t>
      </w:r>
      <w:r w:rsidR="00A876F8" w:rsidRPr="00497E78">
        <w:rPr>
          <w:sz w:val="28"/>
          <w:szCs w:val="28"/>
          <w:lang w:val="ru-RU"/>
        </w:rPr>
        <w:t>ых редакторов</w:t>
      </w:r>
      <w:r w:rsidRPr="00497E78">
        <w:rPr>
          <w:sz w:val="28"/>
          <w:szCs w:val="28"/>
          <w:lang w:val="ru-RU"/>
        </w:rPr>
        <w:t xml:space="preserve">, </w:t>
      </w:r>
      <w:r w:rsidR="00A876F8" w:rsidRPr="00497E78">
        <w:rPr>
          <w:sz w:val="28"/>
          <w:szCs w:val="28"/>
          <w:lang w:val="ru-RU"/>
        </w:rPr>
        <w:t>корреспондентов, ответственных за костюмы и оборудование, ответственных за приглашение и встречу гостей и т.п.</w:t>
      </w:r>
      <w:r w:rsidR="009A6C2D" w:rsidRPr="00497E78">
        <w:rPr>
          <w:sz w:val="28"/>
          <w:szCs w:val="28"/>
          <w:lang w:val="ru-RU"/>
        </w:rPr>
        <w:t>);</w:t>
      </w:r>
    </w:p>
    <w:p w14:paraId="40D61236" w14:textId="77777777" w:rsidR="00F3002E" w:rsidRPr="00497E78" w:rsidRDefault="00F3002E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индивидуальная помощь ребенку (</w:t>
      </w:r>
      <w:r w:rsidRPr="00497E78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497E78">
        <w:rPr>
          <w:sz w:val="28"/>
          <w:szCs w:val="28"/>
          <w:lang w:val="ru-RU"/>
        </w:rPr>
        <w:t>подготовки, проведения и анализа ключевых дел;</w:t>
      </w:r>
    </w:p>
    <w:p w14:paraId="6F8579E1" w14:textId="77777777" w:rsidR="007253F8" w:rsidRPr="00497E78" w:rsidRDefault="007253F8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</w:r>
      <w:r w:rsidR="00F3002E" w:rsidRPr="00497E78">
        <w:rPr>
          <w:sz w:val="28"/>
          <w:szCs w:val="28"/>
          <w:lang w:val="ru-RU"/>
        </w:rPr>
        <w:t>;</w:t>
      </w:r>
    </w:p>
    <w:p w14:paraId="6EA1ABE4" w14:textId="77777777" w:rsidR="007253F8" w:rsidRPr="00497E78" w:rsidRDefault="007253F8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при необходимости коррек</w:t>
      </w:r>
      <w:r w:rsidR="005B11AF" w:rsidRPr="00497E78">
        <w:rPr>
          <w:sz w:val="28"/>
          <w:szCs w:val="28"/>
          <w:lang w:val="ru-RU"/>
        </w:rPr>
        <w:t>ция</w:t>
      </w:r>
      <w:r w:rsidRPr="00497E78">
        <w:rPr>
          <w:sz w:val="28"/>
          <w:szCs w:val="28"/>
          <w:lang w:val="ru-RU"/>
        </w:rPr>
        <w:t xml:space="preserve"> поведения ребенка через </w:t>
      </w:r>
      <w:r w:rsidR="00F37BD9" w:rsidRPr="00497E78">
        <w:rPr>
          <w:sz w:val="28"/>
          <w:szCs w:val="28"/>
          <w:lang w:val="ru-RU"/>
        </w:rPr>
        <w:t xml:space="preserve">частные </w:t>
      </w:r>
      <w:r w:rsidRPr="00497E78">
        <w:rPr>
          <w:sz w:val="28"/>
          <w:szCs w:val="28"/>
          <w:lang w:val="ru-RU"/>
        </w:rPr>
        <w:t>беседы</w:t>
      </w:r>
      <w:r w:rsidR="00F3002E" w:rsidRPr="00497E78">
        <w:rPr>
          <w:sz w:val="28"/>
          <w:szCs w:val="28"/>
          <w:lang w:val="ru-RU"/>
        </w:rPr>
        <w:t xml:space="preserve"> с ним, </w:t>
      </w:r>
      <w:r w:rsidR="00F37BD9" w:rsidRPr="00497E78">
        <w:rPr>
          <w:sz w:val="28"/>
          <w:szCs w:val="28"/>
          <w:lang w:val="ru-RU"/>
        </w:rPr>
        <w:t xml:space="preserve">через </w:t>
      </w:r>
      <w:r w:rsidR="001252B9" w:rsidRPr="00497E78">
        <w:rPr>
          <w:sz w:val="28"/>
          <w:szCs w:val="28"/>
          <w:lang w:val="ru-RU"/>
        </w:rPr>
        <w:t xml:space="preserve">включение </w:t>
      </w:r>
      <w:r w:rsidR="00F37BD9" w:rsidRPr="00497E78">
        <w:rPr>
          <w:sz w:val="28"/>
          <w:szCs w:val="28"/>
          <w:lang w:val="ru-RU"/>
        </w:rPr>
        <w:t xml:space="preserve">его </w:t>
      </w:r>
      <w:r w:rsidR="001252B9" w:rsidRPr="00497E78">
        <w:rPr>
          <w:sz w:val="28"/>
          <w:szCs w:val="28"/>
          <w:lang w:val="ru-RU"/>
        </w:rPr>
        <w:t xml:space="preserve">в совместную работу с другими детьми, которые могли бы стать хорошим примером для </w:t>
      </w:r>
      <w:r w:rsidR="00F37BD9" w:rsidRPr="00497E78">
        <w:rPr>
          <w:sz w:val="28"/>
          <w:szCs w:val="28"/>
          <w:lang w:val="ru-RU"/>
        </w:rPr>
        <w:t>ребенка</w:t>
      </w:r>
      <w:r w:rsidR="001252B9" w:rsidRPr="00497E78">
        <w:rPr>
          <w:sz w:val="28"/>
          <w:szCs w:val="28"/>
          <w:lang w:val="ru-RU"/>
        </w:rPr>
        <w:t xml:space="preserve">, </w:t>
      </w:r>
      <w:r w:rsidR="00F37BD9" w:rsidRPr="00497E78">
        <w:rPr>
          <w:sz w:val="28"/>
          <w:szCs w:val="28"/>
          <w:lang w:val="ru-RU"/>
        </w:rPr>
        <w:t xml:space="preserve">через </w:t>
      </w:r>
      <w:r w:rsidR="00F3002E" w:rsidRPr="00497E78">
        <w:rPr>
          <w:sz w:val="28"/>
          <w:szCs w:val="28"/>
          <w:lang w:val="ru-RU"/>
        </w:rPr>
        <w:t>предложение взять в следующем ключевом деле на себя роль ответственного за то</w:t>
      </w:r>
      <w:r w:rsidR="001252B9" w:rsidRPr="00497E78">
        <w:rPr>
          <w:sz w:val="28"/>
          <w:szCs w:val="28"/>
          <w:lang w:val="ru-RU"/>
        </w:rPr>
        <w:t>т или иной фрагмент общей работы</w:t>
      </w:r>
      <w:r w:rsidR="00F3002E" w:rsidRPr="00497E78">
        <w:rPr>
          <w:sz w:val="28"/>
          <w:szCs w:val="28"/>
          <w:lang w:val="ru-RU"/>
        </w:rPr>
        <w:t>.</w:t>
      </w:r>
    </w:p>
    <w:p w14:paraId="4B4C2D1C" w14:textId="77777777" w:rsidR="00031E09" w:rsidRPr="00497E78" w:rsidRDefault="00031E09" w:rsidP="000E321E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446B5893" w14:textId="3602EB46" w:rsidR="004B6F9E" w:rsidRPr="00497E78" w:rsidRDefault="004B6F9E" w:rsidP="004A62CB">
      <w:pPr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lastRenderedPageBreak/>
        <w:t>Модуль «Классное руководство»</w:t>
      </w:r>
    </w:p>
    <w:p w14:paraId="6531CB3A" w14:textId="77777777" w:rsidR="00814AD2" w:rsidRPr="00497E78" w:rsidRDefault="004B6F9E" w:rsidP="000E321E">
      <w:pPr>
        <w:pStyle w:val="aa"/>
        <w:spacing w:before="0" w:after="0"/>
        <w:ind w:left="0" w:right="-1" w:firstLine="567"/>
        <w:rPr>
          <w:rFonts w:ascii="Times New Roman" w:hAnsi="Times New Roman"/>
          <w:i/>
          <w:sz w:val="28"/>
          <w:szCs w:val="28"/>
          <w:lang w:val="ru-RU"/>
        </w:rPr>
      </w:pPr>
      <w:r w:rsidRPr="00497E78">
        <w:rPr>
          <w:rFonts w:ascii="Times New Roman" w:hAnsi="Times New Roman"/>
          <w:sz w:val="28"/>
          <w:szCs w:val="28"/>
          <w:lang w:val="ru-RU"/>
        </w:rPr>
        <w:t xml:space="preserve">Осуществляя </w:t>
      </w:r>
      <w:r w:rsidR="00443891" w:rsidRPr="00497E78">
        <w:rPr>
          <w:rFonts w:ascii="Times New Roman" w:hAnsi="Times New Roman"/>
          <w:sz w:val="28"/>
          <w:szCs w:val="28"/>
          <w:lang w:val="ru-RU"/>
        </w:rPr>
        <w:t>работу с классом</w:t>
      </w:r>
      <w:r w:rsidRPr="00497E7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31E09" w:rsidRPr="00497E78">
        <w:rPr>
          <w:rFonts w:ascii="Times New Roman" w:hAnsi="Times New Roman"/>
          <w:sz w:val="28"/>
          <w:szCs w:val="28"/>
          <w:lang w:val="ru-RU"/>
        </w:rPr>
        <w:t>классный руководитель</w:t>
      </w:r>
      <w:r w:rsidR="001D7A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7E78">
        <w:rPr>
          <w:rFonts w:ascii="Times New Roman" w:hAnsi="Times New Roman"/>
          <w:sz w:val="28"/>
          <w:szCs w:val="28"/>
          <w:lang w:val="ru-RU"/>
        </w:rPr>
        <w:t xml:space="preserve">организует </w:t>
      </w:r>
      <w:r w:rsidR="007A65A7" w:rsidRPr="00497E78">
        <w:rPr>
          <w:rFonts w:ascii="Times New Roman" w:hAnsi="Times New Roman"/>
          <w:sz w:val="28"/>
          <w:szCs w:val="28"/>
          <w:lang w:val="ru-RU"/>
        </w:rPr>
        <w:t xml:space="preserve">работу </w:t>
      </w:r>
      <w:r w:rsidR="00F93464">
        <w:rPr>
          <w:rFonts w:ascii="Times New Roman" w:hAnsi="Times New Roman"/>
          <w:sz w:val="28"/>
          <w:szCs w:val="28"/>
          <w:lang w:val="ru-RU"/>
        </w:rPr>
        <w:t>как с</w:t>
      </w:r>
      <w:r w:rsidR="001D7A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3891" w:rsidRPr="00497E78">
        <w:rPr>
          <w:rFonts w:ascii="Times New Roman" w:hAnsi="Times New Roman"/>
          <w:sz w:val="28"/>
          <w:szCs w:val="28"/>
          <w:lang w:val="ru-RU"/>
        </w:rPr>
        <w:t>коллективом</w:t>
      </w:r>
      <w:r w:rsidR="00861A2A" w:rsidRPr="00497E78">
        <w:rPr>
          <w:rFonts w:ascii="Times New Roman" w:hAnsi="Times New Roman"/>
          <w:sz w:val="28"/>
          <w:szCs w:val="28"/>
          <w:lang w:val="ru-RU"/>
        </w:rPr>
        <w:t xml:space="preserve"> класса</w:t>
      </w:r>
      <w:r w:rsidR="00F93464">
        <w:rPr>
          <w:rFonts w:ascii="Times New Roman" w:hAnsi="Times New Roman"/>
          <w:sz w:val="28"/>
          <w:szCs w:val="28"/>
          <w:lang w:val="ru-RU"/>
        </w:rPr>
        <w:t xml:space="preserve">, так и </w:t>
      </w:r>
      <w:r w:rsidR="007A65A7" w:rsidRPr="00497E78">
        <w:rPr>
          <w:rFonts w:ascii="Times New Roman" w:hAnsi="Times New Roman"/>
          <w:sz w:val="28"/>
          <w:szCs w:val="28"/>
          <w:lang w:val="ru-RU"/>
        </w:rPr>
        <w:t>индивидуальную работу с учащимися</w:t>
      </w:r>
      <w:r w:rsidR="00F93464">
        <w:rPr>
          <w:rFonts w:ascii="Times New Roman" w:hAnsi="Times New Roman"/>
          <w:sz w:val="28"/>
          <w:szCs w:val="28"/>
          <w:lang w:val="ru-RU"/>
        </w:rPr>
        <w:t xml:space="preserve">. Классный руководитель взаимодействует </w:t>
      </w:r>
      <w:r w:rsidR="007A65A7" w:rsidRPr="00497E78">
        <w:rPr>
          <w:rFonts w:ascii="Times New Roman" w:hAnsi="Times New Roman"/>
          <w:sz w:val="28"/>
          <w:szCs w:val="28"/>
          <w:lang w:val="ru-RU"/>
        </w:rPr>
        <w:t xml:space="preserve">с учителями, преподающими в данном классе; </w:t>
      </w:r>
      <w:r w:rsidR="00F93464">
        <w:rPr>
          <w:rFonts w:ascii="Times New Roman" w:hAnsi="Times New Roman"/>
          <w:sz w:val="28"/>
          <w:szCs w:val="28"/>
          <w:lang w:val="ru-RU"/>
        </w:rPr>
        <w:t xml:space="preserve">проводит </w:t>
      </w:r>
      <w:r w:rsidR="007A65A7" w:rsidRPr="00497E78">
        <w:rPr>
          <w:rFonts w:ascii="Times New Roman" w:hAnsi="Times New Roman"/>
          <w:sz w:val="28"/>
          <w:szCs w:val="28"/>
          <w:lang w:val="ru-RU"/>
        </w:rPr>
        <w:t>работу с родителями учащихся или их законными представителями</w:t>
      </w:r>
      <w:r w:rsidR="00031E09" w:rsidRPr="00497E78">
        <w:rPr>
          <w:rFonts w:ascii="Times New Roman" w:hAnsi="Times New Roman"/>
          <w:sz w:val="28"/>
          <w:szCs w:val="28"/>
          <w:lang w:val="ru-RU"/>
        </w:rPr>
        <w:t>.</w:t>
      </w:r>
    </w:p>
    <w:p w14:paraId="424E6961" w14:textId="77777777" w:rsidR="00F93464" w:rsidRPr="001A099C" w:rsidRDefault="00FE6C4B" w:rsidP="001A099C">
      <w:pPr>
        <w:pStyle w:val="a3"/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497E78">
        <w:rPr>
          <w:rStyle w:val="CharAttribute502"/>
          <w:rFonts w:eastAsia="№Е"/>
          <w:b/>
          <w:bCs/>
          <w:iCs/>
          <w:szCs w:val="28"/>
          <w:lang w:val="ru-RU"/>
        </w:rPr>
        <w:t>Работа с класс</w:t>
      </w:r>
      <w:r w:rsidR="00861A2A" w:rsidRPr="00497E78">
        <w:rPr>
          <w:rStyle w:val="CharAttribute502"/>
          <w:rFonts w:eastAsia="№Е"/>
          <w:b/>
          <w:bCs/>
          <w:iCs/>
          <w:szCs w:val="28"/>
          <w:lang w:val="ru-RU"/>
        </w:rPr>
        <w:t>ным коллективом</w:t>
      </w:r>
      <w:r w:rsidR="00F93464">
        <w:rPr>
          <w:rStyle w:val="CharAttribute502"/>
          <w:rFonts w:eastAsia="№Е"/>
          <w:b/>
          <w:bCs/>
          <w:iCs/>
          <w:szCs w:val="28"/>
          <w:lang w:val="ru-RU"/>
        </w:rPr>
        <w:t xml:space="preserve"> заключается в</w:t>
      </w:r>
      <w:r w:rsidR="00F93464" w:rsidRPr="00E2454F">
        <w:rPr>
          <w:rFonts w:ascii="Times New Roman"/>
          <w:sz w:val="28"/>
          <w:szCs w:val="28"/>
          <w:lang w:val="ru-RU"/>
        </w:rPr>
        <w:t xml:space="preserve"> организаци</w:t>
      </w:r>
      <w:r w:rsidR="00F93464">
        <w:rPr>
          <w:rFonts w:ascii="Times New Roman"/>
          <w:sz w:val="28"/>
          <w:szCs w:val="28"/>
          <w:lang w:val="ru-RU"/>
        </w:rPr>
        <w:t>и</w:t>
      </w:r>
      <w:r w:rsidR="00F93464" w:rsidRPr="00E2454F">
        <w:rPr>
          <w:rFonts w:ascii="Times New Roman"/>
          <w:sz w:val="28"/>
          <w:szCs w:val="28"/>
          <w:lang w:val="ru-RU"/>
        </w:rPr>
        <w:t xml:space="preserve">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="00F93464" w:rsidRPr="00497E78">
        <w:rPr>
          <w:rFonts w:ascii="Times New Roman"/>
          <w:sz w:val="28"/>
          <w:szCs w:val="28"/>
          <w:lang w:val="ru-RU"/>
        </w:rPr>
        <w:t>, профориентационной</w:t>
      </w:r>
      <w:r w:rsidR="00F93464" w:rsidRPr="00E2454F">
        <w:rPr>
          <w:rFonts w:ascii="Times New Roman"/>
          <w:sz w:val="28"/>
          <w:szCs w:val="28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</w:t>
      </w:r>
      <w:r w:rsidR="001A099C">
        <w:rPr>
          <w:rFonts w:ascii="Times New Roman"/>
          <w:sz w:val="28"/>
          <w:szCs w:val="28"/>
          <w:lang w:val="ru-RU"/>
        </w:rPr>
        <w:t>:</w:t>
      </w:r>
    </w:p>
    <w:p w14:paraId="552D8B00" w14:textId="77777777" w:rsidR="00FF6DF0" w:rsidRPr="00E2454F" w:rsidRDefault="005F22E1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инициировани</w:t>
      </w:r>
      <w:r w:rsidR="00F93464">
        <w:rPr>
          <w:rFonts w:ascii="Times New Roman"/>
          <w:sz w:val="28"/>
          <w:szCs w:val="28"/>
          <w:lang w:val="ru-RU"/>
        </w:rPr>
        <w:t>и</w:t>
      </w:r>
      <w:r w:rsidRPr="00E2454F">
        <w:rPr>
          <w:rFonts w:ascii="Times New Roman"/>
          <w:sz w:val="28"/>
          <w:szCs w:val="28"/>
          <w:lang w:val="ru-RU"/>
        </w:rPr>
        <w:t xml:space="preserve"> и поддержк</w:t>
      </w:r>
      <w:r w:rsidR="00F93464">
        <w:rPr>
          <w:rFonts w:ascii="Times New Roman"/>
          <w:sz w:val="28"/>
          <w:szCs w:val="28"/>
          <w:lang w:val="ru-RU"/>
        </w:rPr>
        <w:t>е</w:t>
      </w:r>
      <w:r w:rsidR="00FF6DF0" w:rsidRPr="00E2454F">
        <w:rPr>
          <w:rFonts w:ascii="Times New Roman"/>
          <w:sz w:val="28"/>
          <w:szCs w:val="28"/>
          <w:lang w:val="ru-RU"/>
        </w:rPr>
        <w:t xml:space="preserve"> участия класса в общешкольных ключевых делах</w:t>
      </w:r>
      <w:r w:rsidRPr="00E2454F">
        <w:rPr>
          <w:rFonts w:ascii="Times New Roman"/>
          <w:sz w:val="28"/>
          <w:szCs w:val="28"/>
          <w:lang w:val="ru-RU"/>
        </w:rPr>
        <w:t>, оказание необходимой помощи детям в их подготовке, проведении и анализе</w:t>
      </w:r>
      <w:r w:rsidR="00FF6DF0" w:rsidRPr="00E2454F">
        <w:rPr>
          <w:rFonts w:ascii="Times New Roman"/>
          <w:sz w:val="28"/>
          <w:szCs w:val="28"/>
          <w:lang w:val="ru-RU"/>
        </w:rPr>
        <w:t>;</w:t>
      </w:r>
    </w:p>
    <w:p w14:paraId="4F3A53E5" w14:textId="77777777" w:rsidR="00FF6DF0" w:rsidRPr="00E2454F" w:rsidRDefault="00FF6DF0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п</w:t>
      </w:r>
      <w:r w:rsidR="007253F8" w:rsidRPr="00E2454F">
        <w:rPr>
          <w:rFonts w:ascii="Times New Roman"/>
          <w:sz w:val="28"/>
          <w:szCs w:val="28"/>
          <w:lang w:val="ru-RU"/>
        </w:rPr>
        <w:t xml:space="preserve">роведение </w:t>
      </w:r>
      <w:r w:rsidR="00F93464">
        <w:rPr>
          <w:rFonts w:ascii="Times New Roman"/>
          <w:sz w:val="28"/>
          <w:szCs w:val="28"/>
          <w:lang w:val="ru-RU"/>
        </w:rPr>
        <w:t xml:space="preserve">тематических </w:t>
      </w:r>
      <w:r w:rsidR="007253F8" w:rsidRPr="00E2454F">
        <w:rPr>
          <w:rFonts w:ascii="Times New Roman"/>
          <w:sz w:val="28"/>
          <w:szCs w:val="28"/>
          <w:lang w:val="ru-RU"/>
        </w:rPr>
        <w:t>классных часов как часов плодотворного и доверительного общения педагога и школьников</w:t>
      </w:r>
      <w:r w:rsidRPr="00E2454F">
        <w:rPr>
          <w:rFonts w:ascii="Times New Roman"/>
          <w:sz w:val="28"/>
          <w:szCs w:val="28"/>
          <w:lang w:val="ru-RU"/>
        </w:rPr>
        <w:t>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="006A270D" w:rsidRPr="00497E78">
        <w:rPr>
          <w:rFonts w:ascii="Times New Roman"/>
          <w:sz w:val="28"/>
          <w:szCs w:val="28"/>
          <w:lang w:val="ru-RU"/>
        </w:rPr>
        <w:t>я</w:t>
      </w:r>
      <w:r w:rsidRPr="00E2454F">
        <w:rPr>
          <w:rFonts w:ascii="Times New Roman"/>
          <w:sz w:val="28"/>
          <w:szCs w:val="28"/>
          <w:lang w:val="ru-RU"/>
        </w:rPr>
        <w:t xml:space="preserve"> благоприятной среды для общения</w:t>
      </w:r>
      <w:r w:rsidR="002F70FF">
        <w:rPr>
          <w:rFonts w:ascii="Times New Roman"/>
          <w:sz w:val="28"/>
          <w:szCs w:val="28"/>
          <w:lang w:val="ru-RU"/>
        </w:rPr>
        <w:t>;</w:t>
      </w:r>
    </w:p>
    <w:p w14:paraId="0BB14A51" w14:textId="77777777" w:rsidR="007253F8" w:rsidRPr="00E2454F" w:rsidRDefault="00FF6DF0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Cs w:val="28"/>
          <w:u w:val="none"/>
          <w:lang w:val="ru-RU"/>
        </w:rPr>
      </w:pPr>
      <w:r w:rsidRPr="00E2454F">
        <w:rPr>
          <w:rStyle w:val="CharAttribute504"/>
          <w:rFonts w:eastAsia="№Е"/>
          <w:szCs w:val="28"/>
          <w:lang w:val="ru-RU"/>
        </w:rPr>
        <w:t>с</w:t>
      </w:r>
      <w:r w:rsidR="007253F8" w:rsidRPr="00E2454F">
        <w:rPr>
          <w:rStyle w:val="CharAttribute504"/>
          <w:rFonts w:eastAsia="№Е"/>
          <w:szCs w:val="28"/>
          <w:lang w:val="ru-RU"/>
        </w:rPr>
        <w:t>плочение коллектива класса через</w:t>
      </w:r>
      <w:r w:rsidR="001D7A6D">
        <w:rPr>
          <w:rStyle w:val="CharAttribute504"/>
          <w:rFonts w:eastAsia="№Е"/>
          <w:szCs w:val="28"/>
          <w:lang w:val="ru-RU"/>
        </w:rPr>
        <w:t xml:space="preserve"> </w:t>
      </w:r>
      <w:r w:rsidR="007253F8" w:rsidRPr="00E2454F">
        <w:rPr>
          <w:rFonts w:ascii="Times New Roman" w:eastAsia="Tahoma"/>
          <w:sz w:val="28"/>
          <w:szCs w:val="28"/>
          <w:lang w:val="ru-RU"/>
        </w:rPr>
        <w:t>и</w:t>
      </w:r>
      <w:r w:rsidR="007253F8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гры</w:t>
      </w:r>
      <w:r w:rsidR="00DB34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="007253F8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походы и экскурсии, организуемые классными руководителями и родителями; празднования в классе дней рождения детей, </w:t>
      </w:r>
      <w:r w:rsidR="007253F8" w:rsidRPr="00E2454F">
        <w:rPr>
          <w:rFonts w:ascii="Times New Roman" w:eastAsia="Tahoma"/>
          <w:sz w:val="28"/>
          <w:szCs w:val="28"/>
          <w:lang w:val="ru-RU"/>
        </w:rPr>
        <w:t xml:space="preserve">включающие в себя подготовленные ученическими </w:t>
      </w:r>
      <w:proofErr w:type="spellStart"/>
      <w:r w:rsidR="007253F8" w:rsidRPr="00E2454F">
        <w:rPr>
          <w:rFonts w:ascii="Times New Roman" w:eastAsia="Tahoma"/>
          <w:sz w:val="28"/>
          <w:szCs w:val="28"/>
          <w:lang w:val="ru-RU"/>
        </w:rPr>
        <w:t>микрогруппами</w:t>
      </w:r>
      <w:proofErr w:type="spellEnd"/>
      <w:r w:rsidR="007253F8" w:rsidRPr="00E2454F">
        <w:rPr>
          <w:rFonts w:ascii="Times New Roman" w:eastAsia="Tahoma"/>
          <w:sz w:val="28"/>
          <w:szCs w:val="28"/>
          <w:lang w:val="ru-RU"/>
        </w:rPr>
        <w:t xml:space="preserve"> поздравления</w:t>
      </w:r>
      <w:r w:rsidR="00DB3437">
        <w:rPr>
          <w:rFonts w:ascii="Times New Roman" w:eastAsia="Tahoma"/>
          <w:sz w:val="28"/>
          <w:szCs w:val="28"/>
          <w:lang w:val="ru-RU"/>
        </w:rPr>
        <w:t xml:space="preserve"> и </w:t>
      </w:r>
      <w:r w:rsidR="007253F8" w:rsidRPr="00E2454F">
        <w:rPr>
          <w:rFonts w:ascii="Times New Roman" w:eastAsia="Tahoma"/>
          <w:sz w:val="28"/>
          <w:szCs w:val="28"/>
          <w:lang w:val="ru-RU"/>
        </w:rPr>
        <w:t xml:space="preserve">сюрпризы; </w:t>
      </w:r>
      <w:proofErr w:type="spellStart"/>
      <w:r w:rsidR="007253F8" w:rsidRPr="00E2454F">
        <w:rPr>
          <w:rFonts w:ascii="Times New Roman" w:eastAsia="Tahoma"/>
          <w:sz w:val="28"/>
          <w:szCs w:val="28"/>
          <w:lang w:val="ru-RU"/>
        </w:rPr>
        <w:t>внутриклассные</w:t>
      </w:r>
      <w:proofErr w:type="spellEnd"/>
      <w:r w:rsidR="00FB38DB">
        <w:rPr>
          <w:rFonts w:ascii="Times New Roman" w:eastAsia="Tahoma"/>
          <w:sz w:val="28"/>
          <w:szCs w:val="28"/>
          <w:lang w:val="ru-RU"/>
        </w:rPr>
        <w:t xml:space="preserve"> </w:t>
      </w:r>
      <w:r w:rsidR="00785A41" w:rsidRPr="00497E78">
        <w:rPr>
          <w:rFonts w:ascii="Times New Roman" w:eastAsia="Tahoma"/>
          <w:sz w:val="28"/>
          <w:szCs w:val="28"/>
          <w:lang w:val="ru-RU"/>
        </w:rPr>
        <w:t>вечера</w:t>
      </w:r>
      <w:r w:rsidR="007253F8" w:rsidRPr="00E2454F">
        <w:rPr>
          <w:rFonts w:ascii="Times New Roman" w:eastAsia="Tahoma"/>
          <w:sz w:val="28"/>
          <w:szCs w:val="28"/>
          <w:lang w:val="ru-RU"/>
        </w:rPr>
        <w:t>, дающие каждому школьнику возможность рефлексии собственного участия в жизни класса</w:t>
      </w:r>
      <w:r w:rsidR="002F70FF">
        <w:rPr>
          <w:rFonts w:ascii="Times New Roman" w:eastAsia="Tahoma"/>
          <w:sz w:val="28"/>
          <w:szCs w:val="28"/>
          <w:lang w:val="ru-RU"/>
        </w:rPr>
        <w:t>;</w:t>
      </w:r>
    </w:p>
    <w:p w14:paraId="2B7CBBE6" w14:textId="77777777" w:rsidR="007253F8" w:rsidRPr="00E2454F" w:rsidRDefault="00FF6DF0" w:rsidP="005940FB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в</w:t>
      </w:r>
      <w:r w:rsidR="007253F8" w:rsidRPr="00E2454F">
        <w:rPr>
          <w:rFonts w:ascii="Times New Roman"/>
          <w:sz w:val="28"/>
          <w:szCs w:val="28"/>
          <w:lang w:val="ru-RU"/>
        </w:rPr>
        <w:t>ыработк</w:t>
      </w:r>
      <w:r w:rsidRPr="00E2454F">
        <w:rPr>
          <w:rFonts w:ascii="Times New Roman"/>
          <w:sz w:val="28"/>
          <w:szCs w:val="28"/>
          <w:lang w:val="ru-RU"/>
        </w:rPr>
        <w:t>а</w:t>
      </w:r>
      <w:r w:rsidR="007253F8" w:rsidRPr="00E2454F">
        <w:rPr>
          <w:rFonts w:ascii="Times New Roman"/>
          <w:sz w:val="28"/>
          <w:szCs w:val="28"/>
          <w:lang w:val="ru-RU"/>
        </w:rPr>
        <w:t xml:space="preserve"> совместно со школьниками </w:t>
      </w:r>
      <w:r w:rsidR="002F70FF">
        <w:rPr>
          <w:rFonts w:ascii="Times New Roman"/>
          <w:sz w:val="28"/>
          <w:szCs w:val="28"/>
          <w:lang w:val="ru-RU"/>
        </w:rPr>
        <w:t>правил поведения</w:t>
      </w:r>
      <w:r w:rsidR="007253F8" w:rsidRPr="00E2454F">
        <w:rPr>
          <w:rFonts w:ascii="Times New Roman"/>
          <w:sz w:val="28"/>
          <w:szCs w:val="28"/>
          <w:lang w:val="ru-RU"/>
        </w:rPr>
        <w:t>, помогающих детям освоить нормы</w:t>
      </w:r>
      <w:r w:rsidR="002F70FF">
        <w:rPr>
          <w:rFonts w:ascii="Times New Roman"/>
          <w:sz w:val="28"/>
          <w:szCs w:val="28"/>
          <w:lang w:val="ru-RU"/>
        </w:rPr>
        <w:t xml:space="preserve"> и требования</w:t>
      </w:r>
      <w:r w:rsidR="007253F8" w:rsidRPr="00E2454F">
        <w:rPr>
          <w:rFonts w:ascii="Times New Roman"/>
          <w:sz w:val="28"/>
          <w:szCs w:val="28"/>
          <w:lang w:val="ru-RU"/>
        </w:rPr>
        <w:t>, которым они должны следовать</w:t>
      </w:r>
      <w:r w:rsidRPr="00E2454F">
        <w:rPr>
          <w:rFonts w:ascii="Times New Roman"/>
          <w:sz w:val="28"/>
          <w:szCs w:val="28"/>
          <w:lang w:val="ru-RU"/>
        </w:rPr>
        <w:t xml:space="preserve"> в школе</w:t>
      </w:r>
      <w:r w:rsidR="002F70FF">
        <w:rPr>
          <w:rFonts w:ascii="Times New Roman"/>
          <w:sz w:val="28"/>
          <w:szCs w:val="28"/>
          <w:lang w:val="ru-RU"/>
        </w:rPr>
        <w:t xml:space="preserve"> (через инструктажи по технике безопасности и изучение нормативных актов, принятых школой)</w:t>
      </w:r>
      <w:r w:rsidR="007253F8" w:rsidRPr="00E2454F">
        <w:rPr>
          <w:rFonts w:ascii="Times New Roman"/>
          <w:sz w:val="28"/>
          <w:szCs w:val="28"/>
          <w:lang w:val="ru-RU"/>
        </w:rPr>
        <w:t xml:space="preserve">. </w:t>
      </w:r>
    </w:p>
    <w:p w14:paraId="6B41426A" w14:textId="77777777" w:rsidR="00232481" w:rsidRPr="00E2454F" w:rsidRDefault="003E5884" w:rsidP="00232481">
      <w:pPr>
        <w:pStyle w:val="a3"/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2"/>
          <w:rFonts w:eastAsia="№Е"/>
          <w:b/>
          <w:bCs/>
          <w:iCs/>
          <w:szCs w:val="28"/>
          <w:lang w:val="ru-RU"/>
        </w:rPr>
        <w:t>Индивидуаль</w:t>
      </w:r>
      <w:r w:rsidRPr="00497E78">
        <w:rPr>
          <w:rStyle w:val="CharAttribute502"/>
          <w:rFonts w:eastAsia="№Е"/>
          <w:b/>
          <w:bCs/>
          <w:iCs/>
          <w:szCs w:val="28"/>
          <w:lang w:val="ru-RU"/>
        </w:rPr>
        <w:t>ная</w:t>
      </w:r>
      <w:r w:rsidR="00FB38DB">
        <w:rPr>
          <w:rStyle w:val="CharAttribute502"/>
          <w:rFonts w:eastAsia="№Е"/>
          <w:b/>
          <w:bCs/>
          <w:iCs/>
          <w:szCs w:val="28"/>
          <w:lang w:val="ru-RU"/>
        </w:rPr>
        <w:t xml:space="preserve"> </w:t>
      </w:r>
      <w:r w:rsidR="005F22E1" w:rsidRPr="00E2454F">
        <w:rPr>
          <w:rStyle w:val="CharAttribute502"/>
          <w:rFonts w:eastAsia="№Е"/>
          <w:b/>
          <w:bCs/>
          <w:iCs/>
          <w:szCs w:val="28"/>
          <w:lang w:val="ru-RU"/>
        </w:rPr>
        <w:t>работ</w:t>
      </w:r>
      <w:r w:rsidR="005F22E1" w:rsidRPr="00497E78">
        <w:rPr>
          <w:rStyle w:val="CharAttribute502"/>
          <w:rFonts w:eastAsia="№Е"/>
          <w:b/>
          <w:bCs/>
          <w:iCs/>
          <w:szCs w:val="28"/>
          <w:lang w:val="ru-RU"/>
        </w:rPr>
        <w:t>а</w:t>
      </w:r>
      <w:r w:rsidR="005F22E1" w:rsidRPr="00E2454F">
        <w:rPr>
          <w:rStyle w:val="CharAttribute502"/>
          <w:rFonts w:eastAsia="№Е"/>
          <w:b/>
          <w:bCs/>
          <w:iCs/>
          <w:szCs w:val="28"/>
          <w:lang w:val="ru-RU"/>
        </w:rPr>
        <w:t xml:space="preserve"> с учащимися</w:t>
      </w:r>
      <w:r w:rsidR="00232481">
        <w:rPr>
          <w:rStyle w:val="CharAttribute502"/>
          <w:rFonts w:eastAsia="№Е"/>
          <w:b/>
          <w:bCs/>
          <w:iCs/>
          <w:szCs w:val="28"/>
          <w:lang w:val="ru-RU"/>
        </w:rPr>
        <w:t xml:space="preserve"> заключается в </w:t>
      </w:r>
      <w:r w:rsidR="00232481" w:rsidRPr="00E2454F">
        <w:rPr>
          <w:rFonts w:ascii="Times New Roman"/>
          <w:sz w:val="28"/>
          <w:szCs w:val="28"/>
          <w:lang w:val="ru-RU"/>
        </w:rPr>
        <w:t>поддержк</w:t>
      </w:r>
      <w:r w:rsidR="00232481">
        <w:rPr>
          <w:rFonts w:ascii="Times New Roman"/>
          <w:sz w:val="28"/>
          <w:szCs w:val="28"/>
          <w:lang w:val="ru-RU"/>
        </w:rPr>
        <w:t>е</w:t>
      </w:r>
      <w:r w:rsidR="001D7A6D">
        <w:rPr>
          <w:rFonts w:ascii="Times New Roman"/>
          <w:sz w:val="28"/>
          <w:szCs w:val="28"/>
          <w:lang w:val="ru-RU"/>
        </w:rPr>
        <w:t xml:space="preserve"> </w:t>
      </w:r>
      <w:r w:rsidR="00232481">
        <w:rPr>
          <w:rFonts w:ascii="Times New Roman"/>
          <w:sz w:val="28"/>
          <w:szCs w:val="28"/>
          <w:lang w:val="ru-RU"/>
        </w:rPr>
        <w:t xml:space="preserve">каждого </w:t>
      </w:r>
      <w:r w:rsidR="00232481" w:rsidRPr="00E2454F">
        <w:rPr>
          <w:rFonts w:ascii="Times New Roman"/>
          <w:sz w:val="28"/>
          <w:szCs w:val="28"/>
          <w:lang w:val="ru-RU"/>
        </w:rPr>
        <w:t>ребенка</w:t>
      </w:r>
      <w:r w:rsidR="00232481">
        <w:rPr>
          <w:rFonts w:ascii="Times New Roman"/>
          <w:sz w:val="28"/>
          <w:szCs w:val="28"/>
          <w:lang w:val="ru-RU"/>
        </w:rPr>
        <w:t xml:space="preserve"> класса</w:t>
      </w:r>
      <w:r w:rsidR="00232481" w:rsidRPr="00E2454F">
        <w:rPr>
          <w:rFonts w:ascii="Times New Roman"/>
          <w:sz w:val="28"/>
          <w:szCs w:val="28"/>
          <w:lang w:val="ru-RU"/>
        </w:rPr>
        <w:t xml:space="preserve"> в решении важных для него жизненных проблем (налаживани</w:t>
      </w:r>
      <w:r w:rsidR="00232481" w:rsidRPr="00497E78">
        <w:rPr>
          <w:rFonts w:ascii="Times New Roman"/>
          <w:sz w:val="28"/>
          <w:szCs w:val="28"/>
          <w:lang w:val="ru-RU"/>
        </w:rPr>
        <w:t>е</w:t>
      </w:r>
      <w:r w:rsidR="00232481" w:rsidRPr="00E2454F">
        <w:rPr>
          <w:rFonts w:ascii="Times New Roman"/>
          <w:sz w:val="28"/>
          <w:szCs w:val="28"/>
          <w:lang w:val="ru-RU"/>
        </w:rPr>
        <w:t xml:space="preserve"> взаимоотношений с одноклассниками или учителями, успеваемост</w:t>
      </w:r>
      <w:r w:rsidR="00232481" w:rsidRPr="00497E78">
        <w:rPr>
          <w:rFonts w:ascii="Times New Roman"/>
          <w:sz w:val="28"/>
          <w:szCs w:val="28"/>
          <w:lang w:val="ru-RU"/>
        </w:rPr>
        <w:t>ь</w:t>
      </w:r>
      <w:r w:rsidR="00232481">
        <w:rPr>
          <w:rFonts w:ascii="Times New Roman"/>
          <w:sz w:val="28"/>
          <w:szCs w:val="28"/>
          <w:lang w:val="ru-RU"/>
        </w:rPr>
        <w:t>,</w:t>
      </w:r>
      <w:r w:rsidR="00232481" w:rsidRPr="00E2454F">
        <w:rPr>
          <w:rFonts w:ascii="Times New Roman"/>
          <w:sz w:val="28"/>
          <w:szCs w:val="28"/>
          <w:lang w:val="ru-RU"/>
        </w:rPr>
        <w:t xml:space="preserve"> выбор профессии, вуза и т.п.)</w:t>
      </w:r>
      <w:r w:rsidR="002F70FF">
        <w:rPr>
          <w:rFonts w:ascii="Times New Roman"/>
          <w:sz w:val="28"/>
          <w:szCs w:val="28"/>
          <w:lang w:val="ru-RU"/>
        </w:rPr>
        <w:t xml:space="preserve">. Каждая </w:t>
      </w:r>
      <w:r w:rsidR="00232481" w:rsidRPr="00E2454F">
        <w:rPr>
          <w:rFonts w:ascii="Times New Roman"/>
          <w:sz w:val="28"/>
          <w:szCs w:val="28"/>
          <w:lang w:val="ru-RU"/>
        </w:rPr>
        <w:t>проблема трансформируется классным руководителем в задачу для школьника, которую они совместно стараются решить</w:t>
      </w:r>
      <w:r w:rsidR="00046112">
        <w:rPr>
          <w:rFonts w:ascii="Times New Roman"/>
          <w:sz w:val="28"/>
          <w:szCs w:val="28"/>
          <w:lang w:val="ru-RU"/>
        </w:rPr>
        <w:t>;</w:t>
      </w:r>
    </w:p>
    <w:p w14:paraId="419DD0DF" w14:textId="77777777" w:rsidR="004B6F9E" w:rsidRPr="00E2454F" w:rsidRDefault="005F22E1" w:rsidP="005940FB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и</w:t>
      </w:r>
      <w:r w:rsidR="004B6F9E" w:rsidRPr="00E2454F">
        <w:rPr>
          <w:rFonts w:ascii="Times New Roman"/>
          <w:sz w:val="28"/>
          <w:szCs w:val="28"/>
          <w:lang w:val="ru-RU"/>
        </w:rPr>
        <w:t>зучение особенностей личностного развития учащихся класса</w:t>
      </w:r>
      <w:r w:rsidRPr="00E2454F">
        <w:rPr>
          <w:rFonts w:ascii="Times New Roman"/>
          <w:sz w:val="28"/>
          <w:szCs w:val="28"/>
          <w:lang w:val="ru-RU"/>
        </w:rPr>
        <w:t xml:space="preserve"> через н</w:t>
      </w:r>
      <w:r w:rsidR="004B6F9E" w:rsidRPr="00E2454F">
        <w:rPr>
          <w:rFonts w:ascii="Times New Roman"/>
          <w:sz w:val="28"/>
          <w:szCs w:val="28"/>
          <w:lang w:val="ru-RU"/>
        </w:rPr>
        <w:t>аблюдение за поведением школьников в их повседневной жизни, в специально создаваемых педагогических ситуациях, в играх, в организуемых педагогом беседах по тем или иным нравственным проблемам</w:t>
      </w:r>
      <w:r w:rsidRPr="00E2454F">
        <w:rPr>
          <w:rFonts w:ascii="Times New Roman"/>
          <w:sz w:val="28"/>
          <w:szCs w:val="28"/>
          <w:lang w:val="ru-RU"/>
        </w:rPr>
        <w:t>; р</w:t>
      </w:r>
      <w:r w:rsidR="004B6F9E" w:rsidRPr="00E2454F">
        <w:rPr>
          <w:rFonts w:ascii="Times New Roman"/>
          <w:sz w:val="28"/>
          <w:szCs w:val="28"/>
          <w:lang w:val="ru-RU"/>
        </w:rPr>
        <w:t>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</w:t>
      </w:r>
      <w:r w:rsidR="00046112">
        <w:rPr>
          <w:rFonts w:ascii="Times New Roman"/>
          <w:sz w:val="28"/>
          <w:szCs w:val="28"/>
          <w:lang w:val="ru-RU"/>
        </w:rPr>
        <w:t>;</w:t>
      </w:r>
    </w:p>
    <w:p w14:paraId="5E62D84C" w14:textId="77777777" w:rsidR="005F22E1" w:rsidRPr="00E2454F" w:rsidRDefault="004B6F9E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заполнение </w:t>
      </w:r>
      <w:r w:rsidR="005F22E1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личных п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ортфолио</w:t>
      </w:r>
      <w:r w:rsidR="005F22E1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в которых 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дети не просто фиксируют свои учебные, творческие, спортивные, личностные достижения, но и в ходе индивидуальных бесед с классным руководителем в начале каждого года планируют, а в конце года – вместе анализируют свои успехи и неудачи</w:t>
      </w:r>
      <w:r w:rsidR="00046112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1110BAEC" w14:textId="77777777" w:rsidR="001252B9" w:rsidRPr="00E2454F" w:rsidRDefault="001252B9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коррек</w:t>
      </w:r>
      <w:r w:rsidR="005B11AF" w:rsidRPr="00E2454F">
        <w:rPr>
          <w:rFonts w:ascii="Times New Roman"/>
          <w:sz w:val="28"/>
          <w:szCs w:val="28"/>
          <w:lang w:val="ru-RU"/>
        </w:rPr>
        <w:t>ция</w:t>
      </w:r>
      <w:r w:rsidRPr="00E2454F">
        <w:rPr>
          <w:rFonts w:ascii="Times New Roman"/>
          <w:sz w:val="28"/>
          <w:szCs w:val="28"/>
          <w:lang w:val="ru-RU"/>
        </w:rPr>
        <w:t xml:space="preserve">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</w:t>
      </w:r>
      <w:r w:rsidR="00F37BD9" w:rsidRPr="00E2454F">
        <w:rPr>
          <w:rFonts w:ascii="Times New Roman"/>
          <w:sz w:val="28"/>
          <w:szCs w:val="28"/>
          <w:lang w:val="ru-RU"/>
        </w:rPr>
        <w:t>сть за то или иное поручение в классе.</w:t>
      </w:r>
    </w:p>
    <w:p w14:paraId="49DFA502" w14:textId="77777777" w:rsidR="005F22E1" w:rsidRPr="00E2454F" w:rsidRDefault="005F22E1" w:rsidP="000E321E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E2454F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14:paraId="23CA1D30" w14:textId="77777777" w:rsidR="005B11AF" w:rsidRPr="00E2454F" w:rsidRDefault="005B11AF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</w:t>
      </w:r>
      <w:r w:rsidR="00677E76" w:rsidRPr="00E2454F">
        <w:rPr>
          <w:rFonts w:ascii="Times New Roman"/>
          <w:sz w:val="28"/>
          <w:szCs w:val="28"/>
          <w:lang w:val="ru-RU"/>
        </w:rPr>
        <w:t>, на</w:t>
      </w:r>
      <w:r w:rsidRPr="00E2454F">
        <w:rPr>
          <w:rFonts w:ascii="Times New Roman"/>
          <w:sz w:val="28"/>
          <w:szCs w:val="28"/>
          <w:lang w:val="ru-RU"/>
        </w:rPr>
        <w:t xml:space="preserve"> предупреждение и разрешение конфликтов между учителями и учащимися;</w:t>
      </w:r>
    </w:p>
    <w:p w14:paraId="1BCE7DA7" w14:textId="77777777" w:rsidR="005B11AF" w:rsidRPr="00E2454F" w:rsidRDefault="005B11AF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5BB72085" w14:textId="77777777" w:rsidR="001252B9" w:rsidRPr="00E2454F" w:rsidRDefault="00677E76" w:rsidP="00046112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E2454F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</w:t>
      </w:r>
      <w:r w:rsidR="001D7A6D">
        <w:rPr>
          <w:rFonts w:asci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046112">
        <w:rPr>
          <w:rFonts w:ascii="Times New Roman"/>
          <w:sz w:val="28"/>
          <w:szCs w:val="28"/>
          <w:lang w:val="ru-RU"/>
        </w:rPr>
        <w:t xml:space="preserve">заключается в оказании </w:t>
      </w:r>
      <w:r w:rsidR="00046112" w:rsidRPr="00E2454F">
        <w:rPr>
          <w:rFonts w:ascii="Times New Roman"/>
          <w:sz w:val="28"/>
          <w:szCs w:val="28"/>
          <w:lang w:val="ru-RU"/>
        </w:rPr>
        <w:t>помощ</w:t>
      </w:r>
      <w:r w:rsidR="00046112">
        <w:rPr>
          <w:rFonts w:ascii="Times New Roman"/>
          <w:sz w:val="28"/>
          <w:szCs w:val="28"/>
          <w:lang w:val="ru-RU"/>
        </w:rPr>
        <w:t>и</w:t>
      </w:r>
      <w:r w:rsidR="00046112" w:rsidRPr="00E2454F">
        <w:rPr>
          <w:rFonts w:ascii="Times New Roman"/>
          <w:sz w:val="28"/>
          <w:szCs w:val="28"/>
          <w:lang w:val="ru-RU"/>
        </w:rPr>
        <w:t xml:space="preserve"> родителям школьников или их законным представителям в регулировании отношений между ними, администрацией школы и учителями-предметниками</w:t>
      </w:r>
      <w:r w:rsidR="00046112">
        <w:rPr>
          <w:rFonts w:ascii="Times New Roman"/>
          <w:sz w:val="28"/>
          <w:szCs w:val="28"/>
          <w:lang w:val="ru-RU"/>
        </w:rPr>
        <w:t xml:space="preserve"> через:</w:t>
      </w:r>
    </w:p>
    <w:p w14:paraId="1B6778A4" w14:textId="77777777" w:rsidR="00677E76" w:rsidRPr="00E2454F" w:rsidRDefault="00677E76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14:paraId="6B8BFBC0" w14:textId="77777777" w:rsidR="00046112" w:rsidRPr="00E2454F" w:rsidRDefault="00046112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проведение индивидуальных бесед для решения возникших вопрос; </w:t>
      </w:r>
    </w:p>
    <w:p w14:paraId="7445DC39" w14:textId="77777777" w:rsidR="00677E76" w:rsidRPr="00E2454F" w:rsidRDefault="006A270D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 xml:space="preserve">организация </w:t>
      </w:r>
      <w:r w:rsidR="00677E76" w:rsidRPr="00E2454F">
        <w:rPr>
          <w:rFonts w:ascii="Times New Roman"/>
          <w:sz w:val="28"/>
          <w:szCs w:val="28"/>
          <w:lang w:val="ru-RU"/>
        </w:rPr>
        <w:t>родительски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="00677E76" w:rsidRPr="00E2454F">
        <w:rPr>
          <w:rFonts w:ascii="Times New Roman"/>
          <w:sz w:val="28"/>
          <w:szCs w:val="28"/>
          <w:lang w:val="ru-RU"/>
        </w:rPr>
        <w:t xml:space="preserve"> собрани</w:t>
      </w:r>
      <w:r w:rsidRPr="00497E78">
        <w:rPr>
          <w:rFonts w:ascii="Times New Roman"/>
          <w:sz w:val="28"/>
          <w:szCs w:val="28"/>
          <w:lang w:val="ru-RU"/>
        </w:rPr>
        <w:t>й</w:t>
      </w:r>
      <w:r w:rsidR="00677E76" w:rsidRPr="00E2454F">
        <w:rPr>
          <w:rFonts w:ascii="Times New Roman"/>
          <w:sz w:val="28"/>
          <w:szCs w:val="28"/>
          <w:lang w:val="ru-RU"/>
        </w:rPr>
        <w:t>, происходящи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="00677E76" w:rsidRPr="00E2454F">
        <w:rPr>
          <w:rFonts w:ascii="Times New Roman"/>
          <w:sz w:val="28"/>
          <w:szCs w:val="28"/>
          <w:lang w:val="ru-RU"/>
        </w:rPr>
        <w:t xml:space="preserve"> в режиме обсуждения наиболее острых проблем обучения и воспитания школьников;</w:t>
      </w:r>
    </w:p>
    <w:p w14:paraId="371E7111" w14:textId="77777777" w:rsidR="001252B9" w:rsidRPr="00E2454F" w:rsidRDefault="006A270D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 xml:space="preserve">создание и организация работы </w:t>
      </w:r>
      <w:r w:rsidR="00677E76" w:rsidRPr="00E2454F">
        <w:rPr>
          <w:rFonts w:ascii="Times New Roman"/>
          <w:sz w:val="28"/>
          <w:szCs w:val="28"/>
          <w:lang w:val="ru-RU"/>
        </w:rPr>
        <w:t>родительски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="00677E76" w:rsidRPr="00E2454F">
        <w:rPr>
          <w:rFonts w:ascii="Times New Roman"/>
          <w:sz w:val="28"/>
          <w:szCs w:val="28"/>
          <w:lang w:val="ru-RU"/>
        </w:rPr>
        <w:t xml:space="preserve"> комитет</w:t>
      </w:r>
      <w:r w:rsidRPr="00497E78">
        <w:rPr>
          <w:rFonts w:ascii="Times New Roman"/>
          <w:sz w:val="28"/>
          <w:szCs w:val="28"/>
          <w:lang w:val="ru-RU"/>
        </w:rPr>
        <w:t>ов</w:t>
      </w:r>
      <w:r w:rsidR="00677E76" w:rsidRPr="00E2454F">
        <w:rPr>
          <w:rFonts w:ascii="Times New Roman"/>
          <w:sz w:val="28"/>
          <w:szCs w:val="28"/>
          <w:lang w:val="ru-RU"/>
        </w:rPr>
        <w:t xml:space="preserve"> классов, участвующи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="00677E76" w:rsidRPr="00E2454F">
        <w:rPr>
          <w:rFonts w:ascii="Times New Roman"/>
          <w:sz w:val="28"/>
          <w:szCs w:val="28"/>
          <w:lang w:val="ru-RU"/>
        </w:rPr>
        <w:t xml:space="preserve"> в управлении образовательной организацией и решении вопросов воспитания и </w:t>
      </w:r>
      <w:r w:rsidRPr="00497E78">
        <w:rPr>
          <w:rFonts w:ascii="Times New Roman"/>
          <w:sz w:val="28"/>
          <w:szCs w:val="28"/>
          <w:lang w:val="ru-RU"/>
        </w:rPr>
        <w:t>обучения</w:t>
      </w:r>
      <w:r w:rsidR="00677E76" w:rsidRPr="00E2454F">
        <w:rPr>
          <w:rFonts w:ascii="Times New Roman"/>
          <w:sz w:val="28"/>
          <w:szCs w:val="28"/>
          <w:lang w:val="ru-RU"/>
        </w:rPr>
        <w:t xml:space="preserve"> их детей;</w:t>
      </w:r>
    </w:p>
    <w:p w14:paraId="25E4647B" w14:textId="77777777" w:rsidR="001252B9" w:rsidRPr="00E2454F" w:rsidRDefault="00677E76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привлечение членов семей школьников </w:t>
      </w:r>
      <w:r w:rsidR="00602170" w:rsidRPr="00E2454F">
        <w:rPr>
          <w:rFonts w:ascii="Times New Roman"/>
          <w:sz w:val="28"/>
          <w:szCs w:val="28"/>
          <w:lang w:val="ru-RU"/>
        </w:rPr>
        <w:t>к</w:t>
      </w:r>
      <w:r w:rsidRPr="00E2454F">
        <w:rPr>
          <w:rFonts w:ascii="Times New Roman"/>
          <w:sz w:val="28"/>
          <w:szCs w:val="28"/>
          <w:lang w:val="ru-RU"/>
        </w:rPr>
        <w:t xml:space="preserve"> организации и проведени</w:t>
      </w:r>
      <w:r w:rsidR="00602170" w:rsidRPr="00E2454F">
        <w:rPr>
          <w:rFonts w:ascii="Times New Roman"/>
          <w:sz w:val="28"/>
          <w:szCs w:val="28"/>
          <w:lang w:val="ru-RU"/>
        </w:rPr>
        <w:t>ю</w:t>
      </w:r>
      <w:r w:rsidRPr="00E2454F">
        <w:rPr>
          <w:rFonts w:ascii="Times New Roman"/>
          <w:sz w:val="28"/>
          <w:szCs w:val="28"/>
          <w:lang w:val="ru-RU"/>
        </w:rPr>
        <w:t xml:space="preserve"> дел класса</w:t>
      </w:r>
      <w:r w:rsidR="00DB3437">
        <w:rPr>
          <w:rFonts w:ascii="Times New Roman"/>
          <w:sz w:val="28"/>
          <w:szCs w:val="28"/>
          <w:lang w:val="ru-RU"/>
        </w:rPr>
        <w:t>.</w:t>
      </w:r>
    </w:p>
    <w:p w14:paraId="45EF8B37" w14:textId="77777777" w:rsidR="00031E09" w:rsidRPr="00497E78" w:rsidRDefault="00031E09" w:rsidP="004A62CB">
      <w:pPr>
        <w:jc w:val="left"/>
        <w:rPr>
          <w:b/>
          <w:color w:val="000000"/>
          <w:w w:val="0"/>
          <w:sz w:val="28"/>
          <w:szCs w:val="28"/>
          <w:lang w:val="ru-RU"/>
        </w:rPr>
      </w:pPr>
    </w:p>
    <w:p w14:paraId="11BC903B" w14:textId="5DAA0CB7" w:rsidR="00801F5E" w:rsidRPr="00497E78" w:rsidRDefault="00801F5E" w:rsidP="004A62CB">
      <w:pPr>
        <w:jc w:val="left"/>
        <w:rPr>
          <w:b/>
          <w:color w:val="000000"/>
          <w:w w:val="0"/>
          <w:sz w:val="28"/>
          <w:szCs w:val="28"/>
          <w:lang w:val="ru-RU"/>
        </w:rPr>
      </w:pPr>
      <w:r w:rsidRPr="00497E78">
        <w:rPr>
          <w:b/>
          <w:color w:val="000000"/>
          <w:w w:val="0"/>
          <w:sz w:val="28"/>
          <w:szCs w:val="28"/>
          <w:lang w:val="ru-RU"/>
        </w:rPr>
        <w:t>Модуль</w:t>
      </w:r>
      <w:r w:rsidR="004B6F9E" w:rsidRPr="00497E78">
        <w:rPr>
          <w:b/>
          <w:color w:val="000000"/>
          <w:w w:val="0"/>
          <w:sz w:val="28"/>
          <w:szCs w:val="28"/>
          <w:lang w:val="ru-RU"/>
        </w:rPr>
        <w:t xml:space="preserve"> </w:t>
      </w:r>
      <w:bookmarkStart w:id="5" w:name="_Hlk30338243"/>
      <w:r w:rsidRPr="00497E78">
        <w:rPr>
          <w:b/>
          <w:color w:val="000000"/>
          <w:w w:val="0"/>
          <w:sz w:val="28"/>
          <w:szCs w:val="28"/>
          <w:lang w:val="ru-RU"/>
        </w:rPr>
        <w:t>«</w:t>
      </w:r>
      <w:r w:rsidR="00720D2A">
        <w:rPr>
          <w:b/>
          <w:color w:val="000000"/>
          <w:w w:val="0"/>
          <w:sz w:val="28"/>
          <w:szCs w:val="28"/>
          <w:lang w:val="ru-RU"/>
        </w:rPr>
        <w:t>В</w:t>
      </w:r>
      <w:r w:rsidRPr="00497E78">
        <w:rPr>
          <w:b/>
          <w:color w:val="000000"/>
          <w:w w:val="0"/>
          <w:sz w:val="28"/>
          <w:szCs w:val="28"/>
          <w:lang w:val="ru-RU"/>
        </w:rPr>
        <w:t>неурочн</w:t>
      </w:r>
      <w:r w:rsidR="00720D2A">
        <w:rPr>
          <w:b/>
          <w:color w:val="000000"/>
          <w:w w:val="0"/>
          <w:sz w:val="28"/>
          <w:szCs w:val="28"/>
          <w:lang w:val="ru-RU"/>
        </w:rPr>
        <w:t>ая</w:t>
      </w:r>
      <w:r w:rsidRPr="00497E78">
        <w:rPr>
          <w:b/>
          <w:color w:val="000000"/>
          <w:w w:val="0"/>
          <w:sz w:val="28"/>
          <w:szCs w:val="28"/>
          <w:lang w:val="ru-RU"/>
        </w:rPr>
        <w:t xml:space="preserve"> деятельност</w:t>
      </w:r>
      <w:r w:rsidR="00720D2A">
        <w:rPr>
          <w:b/>
          <w:color w:val="000000"/>
          <w:w w:val="0"/>
          <w:sz w:val="28"/>
          <w:szCs w:val="28"/>
          <w:lang w:val="ru-RU"/>
        </w:rPr>
        <w:t>ь</w:t>
      </w:r>
      <w:r w:rsidRPr="00497E78">
        <w:rPr>
          <w:b/>
          <w:color w:val="000000"/>
          <w:w w:val="0"/>
          <w:sz w:val="28"/>
          <w:szCs w:val="28"/>
          <w:lang w:val="ru-RU"/>
        </w:rPr>
        <w:t>»</w:t>
      </w:r>
      <w:bookmarkEnd w:id="5"/>
    </w:p>
    <w:p w14:paraId="09F5D358" w14:textId="77777777" w:rsidR="00894E28" w:rsidRDefault="00894E28" w:rsidP="00894E28">
      <w:pPr>
        <w:ind w:right="-1" w:firstLine="567"/>
        <w:rPr>
          <w:sz w:val="28"/>
          <w:szCs w:val="28"/>
          <w:lang w:val="ru-RU"/>
        </w:rPr>
      </w:pPr>
      <w:r w:rsidRPr="00894E28">
        <w:rPr>
          <w:sz w:val="28"/>
          <w:szCs w:val="28"/>
          <w:lang w:val="ru-RU"/>
        </w:rPr>
        <w:t xml:space="preserve">Внеурочная деятельность организована в соответствие с ФГОС </w:t>
      </w:r>
      <w:r>
        <w:rPr>
          <w:sz w:val="28"/>
          <w:szCs w:val="28"/>
          <w:lang w:val="ru-RU"/>
        </w:rPr>
        <w:t xml:space="preserve">общего образования </w:t>
      </w:r>
      <w:r w:rsidRPr="00894E28">
        <w:rPr>
          <w:sz w:val="28"/>
          <w:szCs w:val="28"/>
          <w:lang w:val="ru-RU"/>
        </w:rPr>
        <w:t>по следующим направлениям: спортивно-оздоровительное, общекультурное,</w:t>
      </w:r>
      <w:r w:rsidR="001D7A6D">
        <w:rPr>
          <w:sz w:val="28"/>
          <w:szCs w:val="28"/>
          <w:lang w:val="ru-RU"/>
        </w:rPr>
        <w:t xml:space="preserve"> </w:t>
      </w:r>
      <w:proofErr w:type="spellStart"/>
      <w:r w:rsidRPr="00894E28">
        <w:rPr>
          <w:sz w:val="28"/>
          <w:szCs w:val="28"/>
          <w:lang w:val="ru-RU"/>
        </w:rPr>
        <w:t>общеинтеллектуальное</w:t>
      </w:r>
      <w:proofErr w:type="spellEnd"/>
      <w:r w:rsidRPr="00894E28">
        <w:rPr>
          <w:sz w:val="28"/>
          <w:szCs w:val="28"/>
          <w:lang w:val="ru-RU"/>
        </w:rPr>
        <w:t>, духовно-нравственное, социальное.</w:t>
      </w:r>
    </w:p>
    <w:p w14:paraId="36B99B61" w14:textId="77777777" w:rsidR="007B0CF5" w:rsidRPr="00497E78" w:rsidRDefault="007B0CF5" w:rsidP="000E321E">
      <w:pPr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</w:t>
      </w:r>
      <w:r w:rsidR="006978E0" w:rsidRPr="00497E78">
        <w:rPr>
          <w:sz w:val="28"/>
          <w:szCs w:val="28"/>
          <w:lang w:val="ru-RU"/>
        </w:rPr>
        <w:t xml:space="preserve">преимущественно </w:t>
      </w:r>
      <w:r w:rsidRPr="00497E78">
        <w:rPr>
          <w:sz w:val="28"/>
          <w:szCs w:val="28"/>
          <w:lang w:val="ru-RU"/>
        </w:rPr>
        <w:t xml:space="preserve">через: </w:t>
      </w:r>
    </w:p>
    <w:p w14:paraId="098AABDD" w14:textId="77777777" w:rsidR="009C2F4F" w:rsidRPr="00497E78" w:rsidRDefault="00566FDE" w:rsidP="000E321E">
      <w:pPr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-</w:t>
      </w:r>
      <w:r w:rsidR="00394DAF" w:rsidRPr="00497E78">
        <w:rPr>
          <w:sz w:val="28"/>
          <w:szCs w:val="28"/>
          <w:lang w:val="ru-RU"/>
        </w:rPr>
        <w:t xml:space="preserve"> вовлечени</w:t>
      </w:r>
      <w:r w:rsidR="007B0CF5" w:rsidRPr="00497E78">
        <w:rPr>
          <w:sz w:val="28"/>
          <w:szCs w:val="28"/>
          <w:lang w:val="ru-RU"/>
        </w:rPr>
        <w:t>е</w:t>
      </w:r>
      <w:r w:rsidR="00394DAF" w:rsidRPr="00497E78">
        <w:rPr>
          <w:sz w:val="28"/>
          <w:szCs w:val="28"/>
          <w:lang w:val="ru-RU"/>
        </w:rPr>
        <w:t xml:space="preserve"> школьников в интересную и полезную для них деятельность, которая </w:t>
      </w:r>
      <w:r w:rsidR="007B0CF5" w:rsidRPr="00497E78">
        <w:rPr>
          <w:sz w:val="28"/>
          <w:szCs w:val="28"/>
          <w:lang w:val="ru-RU"/>
        </w:rPr>
        <w:t>предоставит</w:t>
      </w:r>
      <w:r w:rsidR="009C2F4F" w:rsidRPr="00497E78">
        <w:rPr>
          <w:sz w:val="28"/>
          <w:szCs w:val="28"/>
          <w:lang w:val="ru-RU"/>
        </w:rPr>
        <w:t xml:space="preserve">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 w:rsidR="009B33C4" w:rsidRPr="00497E78">
        <w:rPr>
          <w:sz w:val="28"/>
          <w:szCs w:val="28"/>
          <w:lang w:val="ru-RU"/>
        </w:rPr>
        <w:t>;</w:t>
      </w:r>
    </w:p>
    <w:p w14:paraId="27EFE5AC" w14:textId="77777777" w:rsidR="009C2F4F" w:rsidRPr="00497E78" w:rsidRDefault="00566FDE" w:rsidP="000E321E">
      <w:pPr>
        <w:ind w:right="-1" w:firstLine="567"/>
        <w:rPr>
          <w:rStyle w:val="CharAttribute0"/>
          <w:rFonts w:eastAsia="Batang"/>
          <w:szCs w:val="28"/>
          <w:lang w:val="ru-RU"/>
        </w:rPr>
      </w:pPr>
      <w:r w:rsidRPr="00497E78">
        <w:rPr>
          <w:rStyle w:val="CharAttribute0"/>
          <w:rFonts w:eastAsia="Batang"/>
          <w:szCs w:val="28"/>
          <w:lang w:val="ru-RU"/>
        </w:rPr>
        <w:t xml:space="preserve">- </w:t>
      </w:r>
      <w:r w:rsidR="00633987" w:rsidRPr="00497E78">
        <w:rPr>
          <w:rStyle w:val="CharAttribute0"/>
          <w:rFonts w:eastAsia="Batang"/>
          <w:szCs w:val="28"/>
          <w:lang w:val="ru-RU"/>
        </w:rPr>
        <w:t>формировани</w:t>
      </w:r>
      <w:r w:rsidR="007B0CF5" w:rsidRPr="00497E78">
        <w:rPr>
          <w:rStyle w:val="CharAttribute0"/>
          <w:rFonts w:eastAsia="Batang"/>
          <w:szCs w:val="28"/>
          <w:lang w:val="ru-RU"/>
        </w:rPr>
        <w:t>е</w:t>
      </w:r>
      <w:r w:rsidR="001D7A6D">
        <w:rPr>
          <w:rStyle w:val="CharAttribute0"/>
          <w:rFonts w:eastAsia="Batang"/>
          <w:szCs w:val="28"/>
          <w:lang w:val="ru-RU"/>
        </w:rPr>
        <w:t xml:space="preserve"> </w:t>
      </w:r>
      <w:r w:rsidR="009B33C4" w:rsidRPr="00497E78">
        <w:rPr>
          <w:rStyle w:val="CharAttribute0"/>
          <w:rFonts w:eastAsia="Batang"/>
          <w:szCs w:val="28"/>
          <w:lang w:val="ru-RU"/>
        </w:rPr>
        <w:t xml:space="preserve">в </w:t>
      </w:r>
      <w:r w:rsidRPr="00497E78">
        <w:rPr>
          <w:sz w:val="28"/>
          <w:szCs w:val="28"/>
          <w:lang w:val="ru-RU"/>
        </w:rPr>
        <w:t>кружк</w:t>
      </w:r>
      <w:r w:rsidR="007B0CF5" w:rsidRPr="00497E78">
        <w:rPr>
          <w:sz w:val="28"/>
          <w:szCs w:val="28"/>
          <w:lang w:val="ru-RU"/>
        </w:rPr>
        <w:t>ах</w:t>
      </w:r>
      <w:r w:rsidRPr="00497E78">
        <w:rPr>
          <w:sz w:val="28"/>
          <w:szCs w:val="28"/>
          <w:lang w:val="ru-RU"/>
        </w:rPr>
        <w:t xml:space="preserve">, </w:t>
      </w:r>
      <w:r w:rsidR="009B33C4" w:rsidRPr="00497E78">
        <w:rPr>
          <w:sz w:val="28"/>
          <w:szCs w:val="28"/>
          <w:lang w:val="ru-RU"/>
        </w:rPr>
        <w:t>секци</w:t>
      </w:r>
      <w:r w:rsidR="007B0CF5" w:rsidRPr="00497E78">
        <w:rPr>
          <w:sz w:val="28"/>
          <w:szCs w:val="28"/>
          <w:lang w:val="ru-RU"/>
        </w:rPr>
        <w:t>ях</w:t>
      </w:r>
      <w:r w:rsidR="009B33C4" w:rsidRPr="00497E78">
        <w:rPr>
          <w:sz w:val="28"/>
          <w:szCs w:val="28"/>
          <w:lang w:val="ru-RU"/>
        </w:rPr>
        <w:t xml:space="preserve">, </w:t>
      </w:r>
      <w:r w:rsidRPr="00497E78">
        <w:rPr>
          <w:sz w:val="28"/>
          <w:szCs w:val="28"/>
          <w:lang w:val="ru-RU"/>
        </w:rPr>
        <w:t>клуб</w:t>
      </w:r>
      <w:r w:rsidR="007B0CF5" w:rsidRPr="00497E78">
        <w:rPr>
          <w:sz w:val="28"/>
          <w:szCs w:val="28"/>
          <w:lang w:val="ru-RU"/>
        </w:rPr>
        <w:t>ах</w:t>
      </w:r>
      <w:r w:rsidRPr="00497E78">
        <w:rPr>
          <w:sz w:val="28"/>
          <w:szCs w:val="28"/>
          <w:lang w:val="ru-RU"/>
        </w:rPr>
        <w:t>, студи</w:t>
      </w:r>
      <w:r w:rsidR="007B0CF5" w:rsidRPr="00497E78">
        <w:rPr>
          <w:sz w:val="28"/>
          <w:szCs w:val="28"/>
          <w:lang w:val="ru-RU"/>
        </w:rPr>
        <w:t>ях</w:t>
      </w:r>
      <w:r w:rsidRPr="00497E78">
        <w:rPr>
          <w:sz w:val="28"/>
          <w:szCs w:val="28"/>
          <w:lang w:val="ru-RU"/>
        </w:rPr>
        <w:t xml:space="preserve"> детско-взрослы</w:t>
      </w:r>
      <w:r w:rsidR="009B33C4" w:rsidRPr="00497E78">
        <w:rPr>
          <w:sz w:val="28"/>
          <w:szCs w:val="28"/>
          <w:lang w:val="ru-RU"/>
        </w:rPr>
        <w:t>х</w:t>
      </w:r>
      <w:r w:rsidRPr="00497E78">
        <w:rPr>
          <w:sz w:val="28"/>
          <w:szCs w:val="28"/>
          <w:lang w:val="ru-RU"/>
        </w:rPr>
        <w:t xml:space="preserve"> общност</w:t>
      </w:r>
      <w:r w:rsidR="009B33C4" w:rsidRPr="00497E78">
        <w:rPr>
          <w:sz w:val="28"/>
          <w:szCs w:val="28"/>
          <w:lang w:val="ru-RU"/>
        </w:rPr>
        <w:t>ей</w:t>
      </w:r>
      <w:r w:rsidRPr="00497E78">
        <w:rPr>
          <w:sz w:val="28"/>
          <w:szCs w:val="28"/>
          <w:lang w:val="ru-RU"/>
        </w:rPr>
        <w:t>,</w:t>
      </w:r>
      <w:r w:rsidR="001D7A6D">
        <w:rPr>
          <w:sz w:val="28"/>
          <w:szCs w:val="28"/>
          <w:lang w:val="ru-RU"/>
        </w:rPr>
        <w:t xml:space="preserve"> </w:t>
      </w:r>
      <w:r w:rsidRPr="00497E78">
        <w:rPr>
          <w:rStyle w:val="CharAttribute0"/>
          <w:rFonts w:eastAsia="Batang"/>
          <w:szCs w:val="28"/>
          <w:lang w:val="ru-RU"/>
        </w:rPr>
        <w:t xml:space="preserve">которые </w:t>
      </w:r>
      <w:r w:rsidR="009C2F4F" w:rsidRPr="00497E78">
        <w:rPr>
          <w:sz w:val="28"/>
          <w:szCs w:val="28"/>
          <w:lang w:val="ru-RU"/>
        </w:rPr>
        <w:t xml:space="preserve">могли бы </w:t>
      </w:r>
      <w:r w:rsidR="009C2F4F" w:rsidRPr="00497E78">
        <w:rPr>
          <w:rStyle w:val="CharAttribute0"/>
          <w:rFonts w:eastAsia="Batang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</w:t>
      </w:r>
      <w:r w:rsidR="00145E8D">
        <w:rPr>
          <w:rStyle w:val="CharAttribute0"/>
          <w:rFonts w:eastAsia="Batang"/>
          <w:szCs w:val="28"/>
          <w:lang w:val="ru-RU"/>
        </w:rPr>
        <w:t xml:space="preserve"> (Юные помощники полиции, юные физики, юные инспектора дорожного движения и т.д.)</w:t>
      </w:r>
      <w:r w:rsidR="009C2F4F" w:rsidRPr="00497E78">
        <w:rPr>
          <w:rStyle w:val="CharAttribute0"/>
          <w:rFonts w:eastAsia="Batang"/>
          <w:szCs w:val="28"/>
          <w:lang w:val="ru-RU"/>
        </w:rPr>
        <w:t>;</w:t>
      </w:r>
    </w:p>
    <w:p w14:paraId="394ACDA7" w14:textId="77777777" w:rsidR="00675065" w:rsidRPr="00E2454F" w:rsidRDefault="00643313" w:rsidP="00675065">
      <w:pPr>
        <w:pStyle w:val="a3"/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lastRenderedPageBreak/>
        <w:t xml:space="preserve">- </w:t>
      </w:r>
      <w:r w:rsidR="00E962D8" w:rsidRPr="00497E78">
        <w:rPr>
          <w:rStyle w:val="CharAttribute0"/>
          <w:rFonts w:eastAsia="Batang"/>
          <w:szCs w:val="28"/>
          <w:lang w:val="ru-RU"/>
        </w:rPr>
        <w:t>создание в</w:t>
      </w:r>
      <w:r w:rsidR="00E962D8" w:rsidRPr="00497E78">
        <w:rPr>
          <w:rFonts w:ascii="Times New Roman"/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  <w:r w:rsidR="001D7A6D">
        <w:rPr>
          <w:rFonts w:ascii="Times New Roman"/>
          <w:sz w:val="28"/>
          <w:szCs w:val="28"/>
          <w:lang w:val="ru-RU"/>
        </w:rPr>
        <w:t xml:space="preserve"> </w:t>
      </w:r>
      <w:r w:rsidR="00675065" w:rsidRPr="00E2454F">
        <w:rPr>
          <w:rFonts w:ascii="Times New Roman" w:eastAsia="Calibri"/>
          <w:sz w:val="28"/>
          <w:szCs w:val="28"/>
          <w:lang w:val="ru-RU"/>
        </w:rPr>
        <w:t>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</w:t>
      </w:r>
      <w:r w:rsidR="001D7A6D">
        <w:rPr>
          <w:rFonts w:ascii="Times New Roman" w:eastAsia="Calibri"/>
          <w:sz w:val="28"/>
          <w:szCs w:val="28"/>
          <w:lang w:val="ru-RU"/>
        </w:rPr>
        <w:t xml:space="preserve"> </w:t>
      </w:r>
      <w:r w:rsidR="00675065" w:rsidRPr="00497E78">
        <w:rPr>
          <w:rFonts w:ascii="Times New Roman" w:eastAsia="Calibri"/>
          <w:sz w:val="28"/>
          <w:szCs w:val="28"/>
          <w:lang w:val="ru-RU"/>
        </w:rPr>
        <w:t>и т.д.</w:t>
      </w:r>
      <w:r w:rsidR="00675065" w:rsidRPr="00E2454F">
        <w:rPr>
          <w:rFonts w:ascii="Times New Roman" w:eastAsia="Calibri"/>
          <w:sz w:val="28"/>
          <w:szCs w:val="28"/>
          <w:lang w:val="ru-RU"/>
        </w:rPr>
        <w:t>);</w:t>
      </w:r>
    </w:p>
    <w:p w14:paraId="05C0552A" w14:textId="77777777" w:rsidR="00E962D8" w:rsidRPr="00497E78" w:rsidRDefault="00E962D8" w:rsidP="000E321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3E8FE966" w14:textId="77777777" w:rsidR="00E962D8" w:rsidRPr="00497E78" w:rsidRDefault="00E962D8" w:rsidP="000E321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поощрение педагогами детских инициатив и детского самоуправления. </w:t>
      </w:r>
    </w:p>
    <w:p w14:paraId="31F9D049" w14:textId="77777777" w:rsidR="00602170" w:rsidRDefault="00801F5E" w:rsidP="000E321E">
      <w:pPr>
        <w:ind w:firstLine="567"/>
        <w:rPr>
          <w:rStyle w:val="CharAttribute511"/>
          <w:rFonts w:eastAsia="№Е"/>
          <w:szCs w:val="28"/>
          <w:lang w:val="ru-RU"/>
        </w:rPr>
      </w:pPr>
      <w:r w:rsidRPr="00497E78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</w:t>
      </w:r>
      <w:r w:rsidR="00FF6179" w:rsidRPr="00497E78">
        <w:rPr>
          <w:rStyle w:val="CharAttribute511"/>
          <w:rFonts w:eastAsia="№Е"/>
          <w:szCs w:val="28"/>
          <w:lang w:val="ru-RU"/>
        </w:rPr>
        <w:t>рамках следующих</w:t>
      </w:r>
      <w:r w:rsidR="001D7A6D">
        <w:rPr>
          <w:rStyle w:val="CharAttribute511"/>
          <w:rFonts w:eastAsia="№Е"/>
          <w:szCs w:val="28"/>
          <w:lang w:val="ru-RU"/>
        </w:rPr>
        <w:t xml:space="preserve"> </w:t>
      </w:r>
      <w:r w:rsidR="00FF6179" w:rsidRPr="00497E78">
        <w:rPr>
          <w:rStyle w:val="CharAttribute511"/>
          <w:rFonts w:eastAsia="№Е"/>
          <w:szCs w:val="28"/>
          <w:lang w:val="ru-RU"/>
        </w:rPr>
        <w:t xml:space="preserve">выбранных школьниками </w:t>
      </w:r>
      <w:r w:rsidR="00176B54" w:rsidRPr="00497E78">
        <w:rPr>
          <w:rStyle w:val="CharAttribute511"/>
          <w:rFonts w:eastAsia="№Е"/>
          <w:szCs w:val="28"/>
          <w:lang w:val="ru-RU"/>
        </w:rPr>
        <w:t xml:space="preserve">ее </w:t>
      </w:r>
      <w:r w:rsidR="007B0CF5" w:rsidRPr="00497E78">
        <w:rPr>
          <w:rStyle w:val="CharAttribute511"/>
          <w:rFonts w:eastAsia="№Е"/>
          <w:szCs w:val="28"/>
          <w:lang w:val="ru-RU"/>
        </w:rPr>
        <w:t>видов</w:t>
      </w:r>
      <w:r w:rsidR="00145E8D">
        <w:rPr>
          <w:rStyle w:val="CharAttribute511"/>
          <w:rFonts w:eastAsia="№Е"/>
          <w:szCs w:val="28"/>
          <w:lang w:val="ru-RU"/>
        </w:rP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83"/>
        <w:gridCol w:w="4579"/>
        <w:gridCol w:w="3109"/>
      </w:tblGrid>
      <w:tr w:rsidR="00F20700" w14:paraId="3A2BDCFC" w14:textId="77777777" w:rsidTr="00F20700">
        <w:tc>
          <w:tcPr>
            <w:tcW w:w="2093" w:type="dxa"/>
          </w:tcPr>
          <w:p w14:paraId="57B85F61" w14:textId="77777777" w:rsidR="00F20700" w:rsidRPr="00F20700" w:rsidRDefault="00F20700" w:rsidP="00F20700">
            <w:pPr>
              <w:jc w:val="center"/>
              <w:rPr>
                <w:iCs/>
                <w:sz w:val="24"/>
                <w:lang w:val="ru-RU"/>
              </w:rPr>
            </w:pPr>
            <w:r w:rsidRPr="00F20700">
              <w:rPr>
                <w:iCs/>
                <w:sz w:val="24"/>
                <w:lang w:val="ru-RU"/>
              </w:rPr>
              <w:t>Вид деятельности</w:t>
            </w:r>
          </w:p>
        </w:tc>
        <w:tc>
          <w:tcPr>
            <w:tcW w:w="4716" w:type="dxa"/>
          </w:tcPr>
          <w:p w14:paraId="572FE46E" w14:textId="77777777" w:rsidR="00F20700" w:rsidRPr="00F20700" w:rsidRDefault="00F20700" w:rsidP="00F20700">
            <w:pPr>
              <w:jc w:val="center"/>
              <w:rPr>
                <w:iCs/>
                <w:sz w:val="24"/>
                <w:lang w:val="ru-RU"/>
              </w:rPr>
            </w:pPr>
            <w:r w:rsidRPr="00F20700">
              <w:rPr>
                <w:iCs/>
                <w:sz w:val="24"/>
                <w:lang w:val="ru-RU"/>
              </w:rPr>
              <w:t>Задачи</w:t>
            </w:r>
          </w:p>
        </w:tc>
        <w:tc>
          <w:tcPr>
            <w:tcW w:w="3188" w:type="dxa"/>
          </w:tcPr>
          <w:p w14:paraId="635B21C8" w14:textId="77777777" w:rsidR="00F20700" w:rsidRPr="00F20700" w:rsidRDefault="00F20700" w:rsidP="00F20700">
            <w:pPr>
              <w:jc w:val="center"/>
              <w:rPr>
                <w:iCs/>
                <w:sz w:val="24"/>
                <w:lang w:val="ru-RU"/>
              </w:rPr>
            </w:pPr>
            <w:r w:rsidRPr="00F20700">
              <w:rPr>
                <w:iCs/>
                <w:sz w:val="24"/>
                <w:lang w:val="ru-RU"/>
              </w:rPr>
              <w:t>Программы</w:t>
            </w:r>
          </w:p>
        </w:tc>
      </w:tr>
      <w:tr w:rsidR="00F20700" w:rsidRPr="00942022" w14:paraId="7F0C3CCC" w14:textId="77777777" w:rsidTr="00F20700">
        <w:tc>
          <w:tcPr>
            <w:tcW w:w="2093" w:type="dxa"/>
          </w:tcPr>
          <w:p w14:paraId="3FC97588" w14:textId="77777777" w:rsidR="00F20700" w:rsidRPr="001A7C24" w:rsidRDefault="00F20700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познавательная деятельность</w:t>
            </w:r>
          </w:p>
        </w:tc>
        <w:tc>
          <w:tcPr>
            <w:tcW w:w="4716" w:type="dxa"/>
          </w:tcPr>
          <w:p w14:paraId="2EAEAEE9" w14:textId="77777777" w:rsidR="00F20700" w:rsidRPr="00F20700" w:rsidRDefault="00F20700" w:rsidP="008D2689">
            <w:pPr>
              <w:rPr>
                <w:i/>
                <w:sz w:val="24"/>
                <w:lang w:val="ru-RU"/>
              </w:rPr>
            </w:pP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Передача школьникам социально значимых знаний, разви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т</w:t>
            </w:r>
            <w:r w:rsidRPr="00F20700">
              <w:rPr>
                <w:rStyle w:val="CharAttribute501"/>
                <w:rFonts w:eastAsia="№Е"/>
                <w:i w:val="0"/>
                <w:iCs/>
                <w:sz w:val="24"/>
                <w:u w:val="none"/>
                <w:lang w:val="ru-RU"/>
              </w:rPr>
              <w:t>ие</w:t>
            </w:r>
            <w:r w:rsidR="001D7A6D">
              <w:rPr>
                <w:rStyle w:val="CharAttribute501"/>
                <w:rFonts w:eastAsia="№Е"/>
                <w:i w:val="0"/>
                <w:iCs/>
                <w:sz w:val="24"/>
                <w:u w:val="none"/>
                <w:lang w:val="ru-RU"/>
              </w:rPr>
              <w:t xml:space="preserve"> 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любознательност</w:t>
            </w:r>
            <w:r w:rsidR="001A7C24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и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, позволяющ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ей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привлечь внимание к </w:t>
            </w:r>
            <w:r w:rsidRPr="00F20700">
              <w:rPr>
                <w:i/>
                <w:sz w:val="24"/>
                <w:lang w:val="ru-RU"/>
              </w:rPr>
              <w:t xml:space="preserve">экономическим, политическим, экологическим, </w:t>
            </w:r>
            <w:r w:rsidRPr="001A7C24">
              <w:rPr>
                <w:rStyle w:val="CharAttribute501"/>
                <w:rFonts w:eastAsia="№Е"/>
                <w:iCs/>
                <w:sz w:val="24"/>
                <w:u w:val="none"/>
                <w:lang w:val="ru-RU"/>
              </w:rPr>
              <w:t>гуманитарным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проблемам общества, формир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ование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гуманистическо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го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мировоззрени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я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и научн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ой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картин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ы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мира</w:t>
            </w:r>
          </w:p>
        </w:tc>
        <w:tc>
          <w:tcPr>
            <w:tcW w:w="3188" w:type="dxa"/>
          </w:tcPr>
          <w:p w14:paraId="7E78E593" w14:textId="77777777" w:rsidR="00F20700" w:rsidRPr="001A7C24" w:rsidRDefault="00F20700" w:rsidP="000E321E">
            <w:pPr>
              <w:rPr>
                <w:i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Умники и умницы, Грамотейка, </w:t>
            </w:r>
            <w:proofErr w:type="spellStart"/>
            <w:r w:rsidRPr="001A7C24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Лигвиненок</w:t>
            </w:r>
            <w:proofErr w:type="spellEnd"/>
            <w:r w:rsidRPr="001A7C24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, Учусь создавать проект, Я – исследователь, Секреты текста, Реальная математика и др.</w:t>
            </w:r>
          </w:p>
        </w:tc>
      </w:tr>
      <w:tr w:rsidR="00F20700" w:rsidRPr="00942022" w14:paraId="11B6B927" w14:textId="77777777" w:rsidTr="00F20700">
        <w:tc>
          <w:tcPr>
            <w:tcW w:w="2093" w:type="dxa"/>
          </w:tcPr>
          <w:p w14:paraId="13855CD1" w14:textId="77777777" w:rsidR="00F20700" w:rsidRPr="001A7C24" w:rsidRDefault="001A7C24" w:rsidP="000E321E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художественное творчество</w:t>
            </w:r>
          </w:p>
        </w:tc>
        <w:tc>
          <w:tcPr>
            <w:tcW w:w="4716" w:type="dxa"/>
          </w:tcPr>
          <w:p w14:paraId="7E467764" w14:textId="77777777" w:rsidR="00F20700" w:rsidRPr="001A7C24" w:rsidRDefault="001A7C24" w:rsidP="008D2689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bCs/>
                <w:iCs/>
                <w:sz w:val="24"/>
                <w:lang w:val="ru-RU"/>
              </w:rPr>
              <w:t>создание благоприятны</w:t>
            </w:r>
            <w:r>
              <w:rPr>
                <w:bCs/>
                <w:iCs/>
                <w:sz w:val="24"/>
                <w:lang w:val="ru-RU"/>
              </w:rPr>
              <w:t>х</w:t>
            </w:r>
            <w:r w:rsidRPr="001A7C24">
              <w:rPr>
                <w:bCs/>
                <w:iCs/>
                <w:sz w:val="24"/>
                <w:lang w:val="ru-RU"/>
              </w:rPr>
              <w:t xml:space="preserve"> услови</w:t>
            </w:r>
            <w:r>
              <w:rPr>
                <w:bCs/>
                <w:iCs/>
                <w:sz w:val="24"/>
                <w:lang w:val="ru-RU"/>
              </w:rPr>
              <w:t>й</w:t>
            </w:r>
            <w:r w:rsidRPr="001A7C24">
              <w:rPr>
                <w:bCs/>
                <w:iCs/>
                <w:sz w:val="24"/>
                <w:lang w:val="ru-RU"/>
              </w:rPr>
              <w:t xml:space="preserve"> для самореализации школьников, раскрытие  творческих способностей, формирование чувства вкуса и умения ценить прекрасное,  воспитание ценностного отношения школьников к культуре и их </w:t>
            </w: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общее духовно-нравственное развитие</w:t>
            </w:r>
          </w:p>
        </w:tc>
        <w:tc>
          <w:tcPr>
            <w:tcW w:w="3188" w:type="dxa"/>
          </w:tcPr>
          <w:p w14:paraId="705F43BE" w14:textId="77777777" w:rsidR="00F20700" w:rsidRPr="005A6804" w:rsidRDefault="001A7C24" w:rsidP="000E321E">
            <w:pPr>
              <w:rPr>
                <w:bCs/>
                <w:i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sz w:val="24"/>
                <w:u w:val="none"/>
                <w:lang w:val="ru-RU"/>
              </w:rPr>
              <w:t>Веселый карандаш, Волшебный сундучок, Оригами, Музыкальный городок, Шумовой ансамбль</w:t>
            </w:r>
            <w:r w:rsidR="005A6804" w:rsidRPr="005A6804">
              <w:rPr>
                <w:rStyle w:val="CharAttribute501"/>
                <w:rFonts w:eastAsia="№Е"/>
                <w:bCs/>
                <w:i w:val="0"/>
                <w:sz w:val="24"/>
                <w:u w:val="none"/>
                <w:lang w:val="ru-RU"/>
              </w:rPr>
              <w:t xml:space="preserve"> и др. </w:t>
            </w:r>
          </w:p>
        </w:tc>
      </w:tr>
      <w:tr w:rsidR="00F20700" w:rsidRPr="00942022" w14:paraId="4264D69A" w14:textId="77777777" w:rsidTr="00F20700">
        <w:tc>
          <w:tcPr>
            <w:tcW w:w="2093" w:type="dxa"/>
          </w:tcPr>
          <w:p w14:paraId="29E9BAA7" w14:textId="77777777" w:rsidR="00F20700" w:rsidRPr="001A7C24" w:rsidRDefault="001A7C24" w:rsidP="000E321E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проблемно-ценностное общение</w:t>
            </w:r>
          </w:p>
        </w:tc>
        <w:tc>
          <w:tcPr>
            <w:tcW w:w="4716" w:type="dxa"/>
          </w:tcPr>
          <w:p w14:paraId="06AA55F7" w14:textId="77777777" w:rsidR="00F20700" w:rsidRPr="001A7C24" w:rsidRDefault="001A7C24" w:rsidP="008D2689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bCs/>
                <w:iCs/>
                <w:sz w:val="24"/>
                <w:lang w:val="ru-RU"/>
              </w:rPr>
              <w:t xml:space="preserve">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      </w:r>
            <w:r w:rsidRPr="001A7C2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разнообразию взглядов людей</w:t>
            </w:r>
          </w:p>
        </w:tc>
        <w:tc>
          <w:tcPr>
            <w:tcW w:w="3188" w:type="dxa"/>
          </w:tcPr>
          <w:p w14:paraId="4FB0882C" w14:textId="77777777" w:rsidR="00F20700" w:rsidRPr="005A6804" w:rsidRDefault="001A7C24" w:rsidP="000E321E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Школа нравственности, Мир психологии</w:t>
            </w:r>
            <w:r w:rsidR="005A680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,</w:t>
            </w:r>
            <w:r w:rsidR="001D7A6D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 w:rsidR="005A6804" w:rsidRPr="005A680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Игроделы</w:t>
            </w:r>
            <w:proofErr w:type="spellEnd"/>
            <w:r w:rsidR="005A6804" w:rsidRPr="005A680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 xml:space="preserve"> и др.</w:t>
            </w:r>
          </w:p>
        </w:tc>
      </w:tr>
      <w:tr w:rsidR="00F20700" w:rsidRPr="00942022" w14:paraId="3729DC18" w14:textId="77777777" w:rsidTr="00F20700">
        <w:tc>
          <w:tcPr>
            <w:tcW w:w="2093" w:type="dxa"/>
          </w:tcPr>
          <w:p w14:paraId="3189AAE3" w14:textId="77777777"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туристско-краеведческая деятельность</w:t>
            </w:r>
          </w:p>
        </w:tc>
        <w:tc>
          <w:tcPr>
            <w:tcW w:w="4716" w:type="dxa"/>
          </w:tcPr>
          <w:p w14:paraId="096D913F" w14:textId="77777777" w:rsidR="00F20700" w:rsidRPr="005A6804" w:rsidRDefault="005A6804" w:rsidP="008D2689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 xml:space="preserve">воспитание у школьников любви к своему краю, его истории, культуре, природе, развитие самостоятельности и ответственности, формирование навыков </w:t>
            </w:r>
            <w:proofErr w:type="spellStart"/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самообслуживающего</w:t>
            </w:r>
            <w:proofErr w:type="spellEnd"/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 xml:space="preserve"> труда</w:t>
            </w:r>
          </w:p>
        </w:tc>
        <w:tc>
          <w:tcPr>
            <w:tcW w:w="3188" w:type="dxa"/>
          </w:tcPr>
          <w:p w14:paraId="4B69DC00" w14:textId="77777777"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 xml:space="preserve">Путешествуем по родному краю, Моя Хакасия, </w:t>
            </w:r>
            <w:proofErr w:type="spellStart"/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Саяноведение</w:t>
            </w:r>
            <w:proofErr w:type="spellEnd"/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, Школьный музей и др.</w:t>
            </w:r>
          </w:p>
        </w:tc>
      </w:tr>
      <w:tr w:rsidR="00F20700" w:rsidRPr="00942022" w14:paraId="770230D0" w14:textId="77777777" w:rsidTr="00F20700">
        <w:tc>
          <w:tcPr>
            <w:tcW w:w="2093" w:type="dxa"/>
          </w:tcPr>
          <w:p w14:paraId="5BED545E" w14:textId="77777777"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спортивно-оздоровительная деятельность</w:t>
            </w:r>
          </w:p>
        </w:tc>
        <w:tc>
          <w:tcPr>
            <w:tcW w:w="4716" w:type="dxa"/>
          </w:tcPr>
          <w:p w14:paraId="3ACA7736" w14:textId="77777777" w:rsidR="00F20700" w:rsidRPr="005A6804" w:rsidRDefault="005A6804" w:rsidP="008D2689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</w:t>
            </w:r>
          </w:p>
        </w:tc>
        <w:tc>
          <w:tcPr>
            <w:tcW w:w="3188" w:type="dxa"/>
          </w:tcPr>
          <w:p w14:paraId="044C1D06" w14:textId="77777777"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Чемпион, Спортивный клуб, Волейбол, Легкая атлетика</w:t>
            </w:r>
            <w:r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 xml:space="preserve"> и др.</w:t>
            </w:r>
          </w:p>
        </w:tc>
      </w:tr>
      <w:tr w:rsidR="00F20700" w:rsidRPr="00942022" w14:paraId="61099C7C" w14:textId="77777777" w:rsidTr="00F20700">
        <w:tc>
          <w:tcPr>
            <w:tcW w:w="2093" w:type="dxa"/>
          </w:tcPr>
          <w:p w14:paraId="2A17A043" w14:textId="77777777"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трудовая деятельность</w:t>
            </w:r>
          </w:p>
        </w:tc>
        <w:tc>
          <w:tcPr>
            <w:tcW w:w="4716" w:type="dxa"/>
          </w:tcPr>
          <w:p w14:paraId="676BF830" w14:textId="77777777" w:rsidR="00F20700" w:rsidRPr="005A6804" w:rsidRDefault="005A6804" w:rsidP="008D2689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развитие творческих способностей школьников, воспитание у них трудолюбия и уважительного отношения к физическому труду</w:t>
            </w:r>
          </w:p>
        </w:tc>
        <w:tc>
          <w:tcPr>
            <w:tcW w:w="3188" w:type="dxa"/>
          </w:tcPr>
          <w:p w14:paraId="341D3F13" w14:textId="77777777" w:rsidR="00F20700" w:rsidRPr="005A6804" w:rsidRDefault="005A6804" w:rsidP="005A6804">
            <w:pPr>
              <w:jc w:val="left"/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Кулинарные фантазии, Юные инспектора движения, Юные помощники полиции и др.</w:t>
            </w:r>
          </w:p>
        </w:tc>
      </w:tr>
      <w:tr w:rsidR="005A6804" w:rsidRPr="00942022" w14:paraId="6FB2B806" w14:textId="77777777" w:rsidTr="00F20700">
        <w:tc>
          <w:tcPr>
            <w:tcW w:w="2093" w:type="dxa"/>
          </w:tcPr>
          <w:p w14:paraId="48C5200E" w14:textId="77777777" w:rsidR="005A6804" w:rsidRPr="005A6804" w:rsidRDefault="005A6804" w:rsidP="000E321E">
            <w:pPr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 xml:space="preserve">игровая </w:t>
            </w: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lastRenderedPageBreak/>
              <w:t>деятельность</w:t>
            </w:r>
          </w:p>
        </w:tc>
        <w:tc>
          <w:tcPr>
            <w:tcW w:w="4716" w:type="dxa"/>
          </w:tcPr>
          <w:p w14:paraId="4D6B9F36" w14:textId="77777777" w:rsidR="005A6804" w:rsidRPr="005A6804" w:rsidRDefault="005A6804" w:rsidP="008D2689">
            <w:pPr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lastRenderedPageBreak/>
              <w:t xml:space="preserve">раскрытие творческого, умственного и </w:t>
            </w: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lastRenderedPageBreak/>
              <w:t>физического потенциала школьников, развитие у них навыков конструктивного общения, умений работать в команде</w:t>
            </w:r>
          </w:p>
        </w:tc>
        <w:tc>
          <w:tcPr>
            <w:tcW w:w="3188" w:type="dxa"/>
          </w:tcPr>
          <w:p w14:paraId="34C7CA90" w14:textId="77777777" w:rsidR="005A6804" w:rsidRPr="005A6804" w:rsidRDefault="005A6804" w:rsidP="005A6804">
            <w:pPr>
              <w:jc w:val="left"/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lastRenderedPageBreak/>
              <w:t xml:space="preserve">Театральная мастерская, </w:t>
            </w:r>
            <w:proofErr w:type="spellStart"/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lastRenderedPageBreak/>
              <w:t>Развивайка</w:t>
            </w:r>
            <w:proofErr w:type="spellEnd"/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, В мире шахмат и др.</w:t>
            </w:r>
          </w:p>
        </w:tc>
      </w:tr>
    </w:tbl>
    <w:p w14:paraId="364AA37C" w14:textId="77777777" w:rsidR="007D7D71" w:rsidRPr="008E608A" w:rsidRDefault="007D7D71" w:rsidP="005A6804">
      <w:pPr>
        <w:tabs>
          <w:tab w:val="left" w:pos="851"/>
          <w:tab w:val="left" w:pos="927"/>
        </w:tabs>
        <w:rPr>
          <w:iCs/>
          <w:sz w:val="28"/>
          <w:szCs w:val="28"/>
          <w:lang w:val="ru-RU"/>
        </w:rPr>
      </w:pPr>
    </w:p>
    <w:p w14:paraId="686E95B3" w14:textId="7DDE742D" w:rsidR="00E478E3" w:rsidRPr="00497E78" w:rsidRDefault="00E478E3" w:rsidP="004A62CB">
      <w:pPr>
        <w:jc w:val="left"/>
        <w:rPr>
          <w:b/>
          <w:color w:val="000000"/>
          <w:w w:val="0"/>
          <w:sz w:val="28"/>
          <w:szCs w:val="28"/>
          <w:lang w:val="ru-RU"/>
        </w:rPr>
      </w:pPr>
      <w:r w:rsidRPr="00497E78">
        <w:rPr>
          <w:b/>
          <w:color w:val="000000"/>
          <w:w w:val="0"/>
          <w:sz w:val="28"/>
          <w:szCs w:val="28"/>
          <w:lang w:val="ru-RU"/>
        </w:rPr>
        <w:t>Модуль «</w:t>
      </w:r>
      <w:r w:rsidR="00720D2A">
        <w:rPr>
          <w:b/>
          <w:color w:val="000000"/>
          <w:w w:val="0"/>
          <w:sz w:val="28"/>
          <w:szCs w:val="28"/>
          <w:lang w:val="ru-RU"/>
        </w:rPr>
        <w:t>Урочная деятельность</w:t>
      </w:r>
      <w:r w:rsidRPr="00497E78">
        <w:rPr>
          <w:b/>
          <w:color w:val="000000"/>
          <w:w w:val="0"/>
          <w:sz w:val="28"/>
          <w:szCs w:val="28"/>
          <w:lang w:val="ru-RU"/>
        </w:rPr>
        <w:t>»</w:t>
      </w:r>
    </w:p>
    <w:p w14:paraId="7571E311" w14:textId="77777777" w:rsidR="00942B61" w:rsidRPr="00497E78" w:rsidRDefault="00942B61" w:rsidP="000E321E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rStyle w:val="CharAttribute512"/>
          <w:rFonts w:eastAsia="№Е"/>
          <w:szCs w:val="28"/>
          <w:lang w:val="ru-RU"/>
        </w:rPr>
        <w:t>Реализация школьными педагогами в</w:t>
      </w:r>
      <w:r w:rsidR="00E478E3" w:rsidRPr="00497E78">
        <w:rPr>
          <w:rStyle w:val="CharAttribute512"/>
          <w:rFonts w:eastAsia="№Е"/>
          <w:szCs w:val="28"/>
          <w:lang w:val="ru-RU"/>
        </w:rPr>
        <w:t>оспита</w:t>
      </w:r>
      <w:r w:rsidRPr="00497E78">
        <w:rPr>
          <w:rStyle w:val="CharAttribute512"/>
          <w:rFonts w:eastAsia="№Е"/>
          <w:szCs w:val="28"/>
          <w:lang w:val="ru-RU"/>
        </w:rPr>
        <w:t>тельного потенциала урока предполагает следующее</w:t>
      </w:r>
      <w:r w:rsidR="000C36D7" w:rsidRPr="00497E78">
        <w:rPr>
          <w:i/>
          <w:sz w:val="28"/>
          <w:szCs w:val="28"/>
          <w:lang w:val="ru-RU"/>
        </w:rPr>
        <w:t>:</w:t>
      </w:r>
    </w:p>
    <w:p w14:paraId="2D210AB9" w14:textId="77777777" w:rsidR="00275438" w:rsidRPr="00E2454F" w:rsidRDefault="00697692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у</w:t>
      </w:r>
      <w:r w:rsidR="00275438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становление доверительных отношений между учителем и его учениками, способствующ</w:t>
      </w:r>
      <w:r w:rsidR="00135D95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их</w:t>
      </w:r>
      <w:r w:rsidR="00275438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</w:r>
      <w:r w:rsidR="000C36D7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67A5254F" w14:textId="77777777" w:rsidR="005545BF" w:rsidRPr="00E2454F" w:rsidRDefault="005545BF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</w:r>
      <w:r w:rsidR="006820F6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45953A31" w14:textId="77777777" w:rsidR="009B03A7" w:rsidRPr="00E2454F" w:rsidRDefault="00697692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п</w:t>
      </w:r>
      <w:r w:rsidR="00FA5EDE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ривлечение внимания школьников к ценностному аспекту изучаемых на уроках явлений, о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рганизация </w:t>
      </w:r>
      <w:r w:rsidR="00FA5EDE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их 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работы с </w:t>
      </w:r>
      <w:r w:rsidR="00FA5EDE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получаемой на уроке 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социально значимой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информацией – инициирование 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ее 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обсуждения, высказывания учащимися своего мнения по ее поводу, </w:t>
      </w:r>
      <w:r w:rsidR="00017891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выработки 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своего к ней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отношения</w:t>
      </w:r>
      <w:r w:rsidR="000C36D7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08E63243" w14:textId="77777777" w:rsidR="005545BF" w:rsidRPr="00E2454F" w:rsidRDefault="005545BF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E2454F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  <w:r w:rsidR="006820F6" w:rsidRPr="00E2454F">
        <w:rPr>
          <w:rFonts w:ascii="Times New Roman"/>
          <w:sz w:val="28"/>
          <w:szCs w:val="28"/>
          <w:lang w:val="ru-RU"/>
        </w:rPr>
        <w:t>;</w:t>
      </w:r>
    </w:p>
    <w:p w14:paraId="0222DA42" w14:textId="23DDB454" w:rsidR="00450D32" w:rsidRPr="00E2454F" w:rsidRDefault="00245056" w:rsidP="005940FB">
      <w:pPr>
        <w:numPr>
          <w:ilvl w:val="0"/>
          <w:numId w:val="2"/>
        </w:numPr>
        <w:ind w:left="0" w:firstLine="567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>использование на уроках материалов выставок, экскурсий историко-краеведческого школьного музея,</w:t>
      </w:r>
      <w:r w:rsidR="00450D32" w:rsidRPr="00E2454F">
        <w:rPr>
          <w:rFonts w:eastAsia="№Е"/>
          <w:sz w:val="28"/>
          <w:szCs w:val="28"/>
          <w:lang w:val="ru-RU"/>
        </w:rPr>
        <w:t xml:space="preserve"> которые, расширяют образовательное пространство предмета, воспитывают любовь к прекрасному, к природе, к родному городу</w:t>
      </w:r>
      <w:r w:rsidR="00FB3683">
        <w:rPr>
          <w:rFonts w:eastAsia="№Е"/>
          <w:sz w:val="28"/>
          <w:szCs w:val="28"/>
          <w:lang w:val="ru-RU"/>
        </w:rPr>
        <w:t xml:space="preserve"> </w:t>
      </w:r>
      <w:r w:rsidRPr="00245056">
        <w:rPr>
          <w:rFonts w:eastAsia="№Е"/>
          <w:i/>
          <w:iCs/>
          <w:sz w:val="28"/>
          <w:szCs w:val="28"/>
          <w:lang w:val="ru-RU"/>
        </w:rPr>
        <w:t>(экспозиции «Подвигу жить в веках» используются на уроках истории при изучении событий Великой Отечественной войны</w:t>
      </w:r>
      <w:r w:rsidR="00231E2D">
        <w:rPr>
          <w:rFonts w:eastAsia="№Е"/>
          <w:i/>
          <w:iCs/>
          <w:sz w:val="28"/>
          <w:szCs w:val="28"/>
          <w:lang w:val="ru-RU"/>
        </w:rPr>
        <w:t>, выставки «Лики красоты», «История культа матери», «Пушкинский день России» могут быть использованы на уроках литературы, МХК)</w:t>
      </w:r>
      <w:r w:rsidR="00450D32" w:rsidRPr="00E2454F">
        <w:rPr>
          <w:rFonts w:eastAsia="№Е"/>
          <w:sz w:val="28"/>
          <w:szCs w:val="28"/>
          <w:lang w:val="ru-RU"/>
        </w:rPr>
        <w:t xml:space="preserve">; </w:t>
      </w:r>
    </w:p>
    <w:p w14:paraId="0E1BC602" w14:textId="77777777" w:rsidR="00231E2D" w:rsidRPr="00E2454F" w:rsidRDefault="008E4F98" w:rsidP="005940FB">
      <w:pPr>
        <w:numPr>
          <w:ilvl w:val="0"/>
          <w:numId w:val="2"/>
        </w:numPr>
        <w:ind w:left="0" w:firstLine="567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использование на уроках материалов книжных выставок, литературных экскурсий школьной библиотеки для привлечения интереса школьников к чтению </w:t>
      </w:r>
      <w:r w:rsidRPr="008E4F98">
        <w:rPr>
          <w:rFonts w:eastAsia="№Е"/>
          <w:i/>
          <w:iCs/>
          <w:sz w:val="28"/>
          <w:szCs w:val="28"/>
          <w:lang w:val="ru-RU"/>
        </w:rPr>
        <w:t xml:space="preserve">(литературная игра «Путешествие в страну </w:t>
      </w:r>
      <w:proofErr w:type="spellStart"/>
      <w:r w:rsidRPr="008E4F98">
        <w:rPr>
          <w:rFonts w:eastAsia="№Е"/>
          <w:i/>
          <w:iCs/>
          <w:sz w:val="28"/>
          <w:szCs w:val="28"/>
          <w:lang w:val="ru-RU"/>
        </w:rPr>
        <w:t>Читалию</w:t>
      </w:r>
      <w:proofErr w:type="spellEnd"/>
      <w:r w:rsidRPr="008E4F98">
        <w:rPr>
          <w:rFonts w:eastAsia="№Е"/>
          <w:i/>
          <w:iCs/>
          <w:sz w:val="28"/>
          <w:szCs w:val="28"/>
          <w:lang w:val="ru-RU"/>
        </w:rPr>
        <w:t xml:space="preserve">», акция «Посоветуй книгу другу!», конкурса </w:t>
      </w:r>
      <w:proofErr w:type="spellStart"/>
      <w:r w:rsidRPr="008E4F98">
        <w:rPr>
          <w:rFonts w:eastAsia="№Е"/>
          <w:i/>
          <w:iCs/>
          <w:sz w:val="28"/>
          <w:szCs w:val="28"/>
          <w:lang w:val="ru-RU"/>
        </w:rPr>
        <w:t>буктрейлеров</w:t>
      </w:r>
      <w:proofErr w:type="spellEnd"/>
      <w:r w:rsidRPr="008E4F98">
        <w:rPr>
          <w:rFonts w:eastAsia="№Е"/>
          <w:i/>
          <w:iCs/>
          <w:sz w:val="28"/>
          <w:szCs w:val="28"/>
          <w:lang w:val="ru-RU"/>
        </w:rPr>
        <w:t xml:space="preserve"> «Время читать!» и др.)</w:t>
      </w:r>
      <w:r>
        <w:rPr>
          <w:rFonts w:eastAsia="№Е"/>
          <w:sz w:val="28"/>
          <w:szCs w:val="28"/>
          <w:lang w:val="ru-RU"/>
        </w:rPr>
        <w:t>;</w:t>
      </w:r>
    </w:p>
    <w:p w14:paraId="5A87FEC3" w14:textId="0B5BC3F3" w:rsidR="006242F8" w:rsidRPr="00E2454F" w:rsidRDefault="006242F8" w:rsidP="005940FB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организация предметных образовательных событий</w:t>
      </w:r>
      <w:r w:rsidR="00FB3683">
        <w:rPr>
          <w:rFonts w:ascii="Times New Roman"/>
          <w:sz w:val="28"/>
          <w:szCs w:val="28"/>
          <w:lang w:val="ru-RU"/>
        </w:rPr>
        <w:t xml:space="preserve"> </w:t>
      </w:r>
      <w:r w:rsidRPr="00E2454F">
        <w:rPr>
          <w:rFonts w:ascii="Times New Roman"/>
          <w:i/>
          <w:iCs/>
          <w:sz w:val="28"/>
          <w:szCs w:val="28"/>
          <w:lang w:val="ru-RU"/>
        </w:rPr>
        <w:t xml:space="preserve">(проведение предметных </w:t>
      </w:r>
      <w:r w:rsidRPr="006242F8">
        <w:rPr>
          <w:rFonts w:ascii="Times New Roman"/>
          <w:i/>
          <w:iCs/>
          <w:sz w:val="28"/>
          <w:szCs w:val="28"/>
          <w:lang w:val="ru-RU"/>
        </w:rPr>
        <w:t>недель</w:t>
      </w:r>
      <w:r w:rsidR="000B58C8">
        <w:rPr>
          <w:rFonts w:ascii="Times New Roman"/>
          <w:i/>
          <w:iCs/>
          <w:sz w:val="28"/>
          <w:szCs w:val="28"/>
          <w:lang w:val="ru-RU"/>
        </w:rPr>
        <w:t>, вовлечение в участие в дистанционных предметных олимпиадах «</w:t>
      </w:r>
      <w:proofErr w:type="spellStart"/>
      <w:r w:rsidR="000B58C8">
        <w:rPr>
          <w:rFonts w:ascii="Times New Roman"/>
          <w:i/>
          <w:iCs/>
          <w:sz w:val="28"/>
          <w:szCs w:val="28"/>
          <w:lang w:val="ru-RU"/>
        </w:rPr>
        <w:t>Олимпис</w:t>
      </w:r>
      <w:proofErr w:type="spellEnd"/>
      <w:r w:rsidR="000B58C8">
        <w:rPr>
          <w:rFonts w:ascii="Times New Roman"/>
          <w:i/>
          <w:iCs/>
          <w:sz w:val="28"/>
          <w:szCs w:val="28"/>
          <w:lang w:val="ru-RU"/>
        </w:rPr>
        <w:t>», «</w:t>
      </w:r>
      <w:proofErr w:type="spellStart"/>
      <w:r w:rsidR="000B58C8">
        <w:rPr>
          <w:rFonts w:ascii="Times New Roman"/>
          <w:i/>
          <w:iCs/>
          <w:sz w:val="28"/>
          <w:szCs w:val="28"/>
          <w:lang w:val="ru-RU"/>
        </w:rPr>
        <w:t>Учи.ру</w:t>
      </w:r>
      <w:proofErr w:type="spellEnd"/>
      <w:r w:rsidR="000B58C8">
        <w:rPr>
          <w:rFonts w:ascii="Times New Roman"/>
          <w:i/>
          <w:iCs/>
          <w:sz w:val="28"/>
          <w:szCs w:val="28"/>
          <w:lang w:val="ru-RU"/>
        </w:rPr>
        <w:t>» и др.</w:t>
      </w:r>
      <w:r w:rsidRPr="00E2454F">
        <w:rPr>
          <w:rFonts w:ascii="Times New Roman"/>
          <w:i/>
          <w:iCs/>
          <w:sz w:val="28"/>
          <w:szCs w:val="28"/>
          <w:lang w:val="ru-RU"/>
        </w:rPr>
        <w:t>)</w:t>
      </w:r>
      <w:r w:rsidRPr="00E2454F">
        <w:rPr>
          <w:rFonts w:ascii="Times New Roman"/>
          <w:sz w:val="28"/>
          <w:szCs w:val="28"/>
          <w:lang w:val="ru-RU"/>
        </w:rPr>
        <w:t xml:space="preserve">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</w:t>
      </w:r>
    </w:p>
    <w:p w14:paraId="2E456CFC" w14:textId="77777777" w:rsidR="001B4A68" w:rsidRPr="00E2454F" w:rsidRDefault="005545BF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применение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 уроке интерактивных форм работы </w:t>
      </w:r>
      <w:r w:rsidR="008D67C9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учащихся: интеллектуальных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игр</w:t>
      </w:r>
      <w:r w:rsidR="000D30E6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, стимулирующи</w:t>
      </w:r>
      <w:r w:rsidR="00697692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х</w:t>
      </w:r>
      <w:r w:rsidR="000D30E6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познавательную мотивацию школьников</w:t>
      </w:r>
      <w:r w:rsidR="00697692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дидактического театра</w:t>
      </w:r>
      <w:r w:rsidR="00697692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где 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полученные на уроке знания обыгрываются в театральных постановках</w:t>
      </w:r>
      <w:r w:rsidR="00697692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дискуссий</w:t>
      </w:r>
      <w:r w:rsidR="000C36D7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которые дают учащимся возможность приобрести опыт ведения конструктивного диалога</w:t>
      </w:r>
      <w:r w:rsidR="000C36D7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r w:rsidR="004D512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1B4A68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групповой работы или </w:t>
      </w:r>
      <w:r w:rsidR="001B4A68" w:rsidRPr="00E2454F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работы в парах</w:t>
      </w:r>
      <w:r w:rsidR="000C36D7"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которые </w:t>
      </w:r>
      <w:r w:rsidR="001B4A68" w:rsidRPr="00E2454F">
        <w:rPr>
          <w:rFonts w:ascii="Times New Roman"/>
          <w:sz w:val="28"/>
          <w:szCs w:val="28"/>
          <w:lang w:val="ru-RU"/>
        </w:rPr>
        <w:t xml:space="preserve">учат школьников </w:t>
      </w:r>
      <w:r w:rsidR="004E509D" w:rsidRPr="00E2454F">
        <w:rPr>
          <w:rFonts w:ascii="Times New Roman"/>
          <w:sz w:val="28"/>
          <w:szCs w:val="28"/>
          <w:lang w:val="ru-RU"/>
        </w:rPr>
        <w:t>командной работе</w:t>
      </w:r>
      <w:r w:rsidR="000C36D7" w:rsidRPr="00E2454F">
        <w:rPr>
          <w:rFonts w:ascii="Times New Roman"/>
          <w:sz w:val="28"/>
          <w:szCs w:val="28"/>
          <w:lang w:val="ru-RU"/>
        </w:rPr>
        <w:t xml:space="preserve"> и </w:t>
      </w:r>
      <w:r w:rsidR="006C50E7" w:rsidRPr="00E2454F">
        <w:rPr>
          <w:rFonts w:ascii="Times New Roman"/>
          <w:sz w:val="28"/>
          <w:szCs w:val="28"/>
          <w:lang w:val="ru-RU"/>
        </w:rPr>
        <w:t>взаимодействию с другими детьми</w:t>
      </w:r>
      <w:r w:rsidR="000C36D7" w:rsidRPr="00E2454F">
        <w:rPr>
          <w:rFonts w:ascii="Times New Roman"/>
          <w:sz w:val="28"/>
          <w:szCs w:val="28"/>
          <w:lang w:val="ru-RU"/>
        </w:rPr>
        <w:t>;</w:t>
      </w:r>
    </w:p>
    <w:p w14:paraId="3872D9D6" w14:textId="77777777" w:rsidR="006242F8" w:rsidRPr="006242F8" w:rsidRDefault="006242F8" w:rsidP="005940FB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sz w:val="28"/>
          <w:szCs w:val="28"/>
          <w:lang w:val="ru-RU"/>
        </w:rPr>
      </w:pPr>
      <w:r w:rsidRPr="00E2454F">
        <w:rPr>
          <w:rFonts w:eastAsia="№Е"/>
          <w:sz w:val="28"/>
          <w:szCs w:val="28"/>
          <w:lang w:val="ru-RU"/>
        </w:rPr>
        <w:t xml:space="preserve">использование ИКТ и дистанционных образовательных технологий обучения, обеспечивающих современные активности обучающихся </w:t>
      </w:r>
      <w:r w:rsidRPr="00E2454F">
        <w:rPr>
          <w:rFonts w:eastAsia="№Е"/>
          <w:i/>
          <w:iCs/>
          <w:sz w:val="28"/>
          <w:szCs w:val="28"/>
          <w:lang w:val="ru-RU"/>
        </w:rPr>
        <w:t>(программы-тренажеры, тесты, мультимедийные презентации, научно-популярные  передачи, фильмы, обучающие сайты</w:t>
      </w:r>
      <w:r w:rsidRPr="000B58C8">
        <w:rPr>
          <w:rFonts w:eastAsia="№Е"/>
          <w:i/>
          <w:iCs/>
          <w:sz w:val="28"/>
          <w:szCs w:val="28"/>
          <w:lang w:val="ru-RU"/>
        </w:rPr>
        <w:t xml:space="preserve"> «</w:t>
      </w:r>
      <w:proofErr w:type="spellStart"/>
      <w:r w:rsidRPr="000B58C8">
        <w:rPr>
          <w:rFonts w:eastAsia="№Е"/>
          <w:i/>
          <w:iCs/>
          <w:sz w:val="28"/>
          <w:szCs w:val="28"/>
          <w:lang w:val="ru-RU"/>
        </w:rPr>
        <w:t>Учи.ру</w:t>
      </w:r>
      <w:proofErr w:type="spellEnd"/>
      <w:r w:rsidRPr="000B58C8">
        <w:rPr>
          <w:rFonts w:eastAsia="№Е"/>
          <w:i/>
          <w:iCs/>
          <w:sz w:val="28"/>
          <w:szCs w:val="28"/>
          <w:lang w:val="ru-RU"/>
        </w:rPr>
        <w:t xml:space="preserve">», </w:t>
      </w:r>
      <w:r w:rsidR="000B58C8" w:rsidRPr="000B58C8">
        <w:rPr>
          <w:rFonts w:eastAsia="№Е"/>
          <w:i/>
          <w:iCs/>
          <w:sz w:val="28"/>
          <w:szCs w:val="28"/>
          <w:lang w:val="ru-RU"/>
        </w:rPr>
        <w:t>«</w:t>
      </w:r>
      <w:proofErr w:type="spellStart"/>
      <w:r w:rsidR="000B58C8" w:rsidRPr="000B58C8">
        <w:rPr>
          <w:rFonts w:eastAsia="№Е"/>
          <w:i/>
          <w:iCs/>
          <w:sz w:val="28"/>
          <w:szCs w:val="28"/>
          <w:lang w:val="ru-RU"/>
        </w:rPr>
        <w:t>ЯКласс</w:t>
      </w:r>
      <w:proofErr w:type="spellEnd"/>
      <w:r w:rsidR="000B58C8" w:rsidRPr="000B58C8">
        <w:rPr>
          <w:rFonts w:eastAsia="№Е"/>
          <w:i/>
          <w:iCs/>
          <w:sz w:val="28"/>
          <w:szCs w:val="28"/>
          <w:lang w:val="ru-RU"/>
        </w:rPr>
        <w:t>»</w:t>
      </w:r>
      <w:r w:rsidRPr="00E2454F">
        <w:rPr>
          <w:rFonts w:eastAsia="№Е"/>
          <w:i/>
          <w:iCs/>
          <w:sz w:val="28"/>
          <w:szCs w:val="28"/>
          <w:lang w:val="ru-RU"/>
        </w:rPr>
        <w:t>, уроки онлайн,  и др.)</w:t>
      </w:r>
      <w:r w:rsidRPr="00E2454F">
        <w:rPr>
          <w:rFonts w:eastAsia="№Е"/>
          <w:sz w:val="28"/>
          <w:szCs w:val="28"/>
          <w:lang w:val="ru-RU"/>
        </w:rPr>
        <w:t xml:space="preserve"> ;</w:t>
      </w:r>
    </w:p>
    <w:p w14:paraId="291BBBDD" w14:textId="5A78F50D" w:rsidR="006820F6" w:rsidRPr="00E2454F" w:rsidRDefault="006820F6" w:rsidP="005940FB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</w:t>
      </w:r>
      <w:r w:rsidR="00FB3683">
        <w:rPr>
          <w:rFonts w:ascii="Times New Roman"/>
          <w:sz w:val="28"/>
          <w:szCs w:val="28"/>
          <w:lang w:val="ru-RU"/>
        </w:rPr>
        <w:t xml:space="preserve"> </w:t>
      </w:r>
      <w:r w:rsidR="006242F8" w:rsidRPr="00E2454F">
        <w:rPr>
          <w:rFonts w:ascii="Times New Roman"/>
          <w:i/>
          <w:iCs/>
          <w:sz w:val="28"/>
          <w:szCs w:val="28"/>
          <w:lang w:val="ru-RU"/>
        </w:rPr>
        <w:t>(занимательные пятиминутки, урок - деловая игра, урок – путешествие, урок мастер-класс, урок-исследование и др.</w:t>
      </w:r>
      <w:r w:rsidR="006242F8">
        <w:rPr>
          <w:rFonts w:ascii="Times New Roman"/>
          <w:i/>
          <w:iCs/>
          <w:sz w:val="28"/>
          <w:szCs w:val="28"/>
          <w:lang w:val="ru-RU"/>
        </w:rPr>
        <w:t>)</w:t>
      </w:r>
      <w:r w:rsidRPr="00E2454F">
        <w:rPr>
          <w:rFonts w:ascii="Times New Roman"/>
          <w:sz w:val="28"/>
          <w:szCs w:val="28"/>
          <w:lang w:val="ru-RU"/>
        </w:rPr>
        <w:t xml:space="preserve">;   </w:t>
      </w:r>
    </w:p>
    <w:p w14:paraId="2802CDF3" w14:textId="77777777" w:rsidR="00AA7C5B" w:rsidRPr="00E2454F" w:rsidRDefault="00AA7C5B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</w:t>
      </w:r>
      <w:r w:rsidR="00135D95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его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школьникам социально значимый опыт сотрудничества и взаимной помощи;</w:t>
      </w:r>
    </w:p>
    <w:p w14:paraId="0EA3B3C1" w14:textId="77777777" w:rsidR="00246AE0" w:rsidRPr="00E2454F" w:rsidRDefault="000C36D7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и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что </w:t>
      </w:r>
      <w:r w:rsidR="00246AE0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="00AA7C5B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.</w:t>
      </w:r>
    </w:p>
    <w:p w14:paraId="3933A9BD" w14:textId="77777777" w:rsidR="00031E09" w:rsidRPr="00497E78" w:rsidRDefault="00031E09" w:rsidP="000E321E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0E037B19" w14:textId="5F21BD32" w:rsidR="00B722D1" w:rsidRPr="00497E78" w:rsidRDefault="00B722D1" w:rsidP="004A62CB">
      <w:pPr>
        <w:tabs>
          <w:tab w:val="left" w:pos="851"/>
        </w:tabs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>Модуль «Самоуправление»</w:t>
      </w:r>
    </w:p>
    <w:p w14:paraId="369633D7" w14:textId="77777777" w:rsidR="003B728E" w:rsidRPr="00497E78" w:rsidRDefault="00072168" w:rsidP="000E321E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497E78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</w:t>
      </w:r>
      <w:r w:rsidR="006E0C60" w:rsidRPr="00497E78">
        <w:rPr>
          <w:sz w:val="28"/>
          <w:szCs w:val="28"/>
          <w:lang w:val="ru-RU"/>
        </w:rPr>
        <w:t xml:space="preserve">– </w:t>
      </w:r>
      <w:r w:rsidRPr="00497E78">
        <w:rPr>
          <w:sz w:val="28"/>
          <w:szCs w:val="28"/>
          <w:lang w:val="ru-RU"/>
        </w:rPr>
        <w:t xml:space="preserve">предоставляет широкие возможности для самовыражения и самореализации. </w:t>
      </w:r>
      <w:r w:rsidR="001D2780" w:rsidRPr="00497E78">
        <w:rPr>
          <w:sz w:val="28"/>
          <w:szCs w:val="28"/>
          <w:lang w:val="ru-RU"/>
        </w:rPr>
        <w:t>Это то, что готовит их к взрослой жизни</w:t>
      </w:r>
      <w:r w:rsidRPr="00E2454F">
        <w:rPr>
          <w:sz w:val="28"/>
          <w:szCs w:val="28"/>
          <w:lang w:val="ru-RU"/>
        </w:rPr>
        <w:t xml:space="preserve">. </w:t>
      </w:r>
      <w:r w:rsidR="00117338" w:rsidRPr="00497E78">
        <w:rPr>
          <w:sz w:val="28"/>
          <w:szCs w:val="28"/>
          <w:lang w:val="ru-RU"/>
        </w:rPr>
        <w:t xml:space="preserve">Поскольку учащимся </w:t>
      </w:r>
      <w:r w:rsidR="00AA7C5B" w:rsidRPr="00497E78">
        <w:rPr>
          <w:sz w:val="28"/>
          <w:szCs w:val="28"/>
          <w:lang w:val="ru-RU"/>
        </w:rPr>
        <w:t xml:space="preserve">младших и подростковых классов </w:t>
      </w:r>
      <w:r w:rsidR="00117338" w:rsidRPr="00497E78">
        <w:rPr>
          <w:sz w:val="28"/>
          <w:szCs w:val="28"/>
          <w:lang w:val="ru-RU"/>
        </w:rPr>
        <w:t>не всегда удается самостоятельно</w:t>
      </w:r>
      <w:r w:rsidR="00426755" w:rsidRPr="00497E78">
        <w:rPr>
          <w:sz w:val="28"/>
          <w:szCs w:val="28"/>
          <w:lang w:val="ru-RU"/>
        </w:rPr>
        <w:t xml:space="preserve"> организовать</w:t>
      </w:r>
      <w:r w:rsidR="00163412" w:rsidRPr="00497E78">
        <w:rPr>
          <w:sz w:val="28"/>
          <w:szCs w:val="28"/>
          <w:lang w:val="ru-RU"/>
        </w:rPr>
        <w:t xml:space="preserve"> свою деятельность, </w:t>
      </w:r>
      <w:r w:rsidR="00426755" w:rsidRPr="00497E78">
        <w:rPr>
          <w:sz w:val="28"/>
          <w:szCs w:val="28"/>
          <w:lang w:val="ru-RU"/>
        </w:rPr>
        <w:t xml:space="preserve">детское самоуправление иногда </w:t>
      </w:r>
      <w:r w:rsidR="00163412" w:rsidRPr="00497E78">
        <w:rPr>
          <w:sz w:val="28"/>
          <w:szCs w:val="28"/>
          <w:lang w:val="ru-RU"/>
        </w:rPr>
        <w:t xml:space="preserve">и на время </w:t>
      </w:r>
      <w:r w:rsidR="00426755" w:rsidRPr="00497E78">
        <w:rPr>
          <w:sz w:val="28"/>
          <w:szCs w:val="28"/>
          <w:lang w:val="ru-RU"/>
        </w:rPr>
        <w:t xml:space="preserve">может трансформироваться </w:t>
      </w:r>
      <w:r w:rsidR="0041218B" w:rsidRPr="00497E78">
        <w:rPr>
          <w:sz w:val="28"/>
          <w:szCs w:val="28"/>
          <w:lang w:val="ru-RU"/>
        </w:rPr>
        <w:t xml:space="preserve">(посредством введения функции педагога-куратора) </w:t>
      </w:r>
      <w:r w:rsidR="00426755" w:rsidRPr="00497E78">
        <w:rPr>
          <w:sz w:val="28"/>
          <w:szCs w:val="28"/>
          <w:lang w:val="ru-RU"/>
        </w:rPr>
        <w:t xml:space="preserve">в детско-взрослое самоуправление. </w:t>
      </w:r>
    </w:p>
    <w:p w14:paraId="3B4F9D11" w14:textId="77777777" w:rsidR="00AA7C5B" w:rsidRPr="00497E78" w:rsidRDefault="00930280" w:rsidP="000E321E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Детское самоуправление в школе </w:t>
      </w:r>
      <w:r w:rsidR="00680626" w:rsidRPr="00497E78">
        <w:rPr>
          <w:sz w:val="28"/>
          <w:szCs w:val="28"/>
          <w:lang w:val="ru-RU"/>
        </w:rPr>
        <w:t xml:space="preserve">осуществляется </w:t>
      </w:r>
      <w:r w:rsidR="008A4282" w:rsidRPr="00497E78">
        <w:rPr>
          <w:sz w:val="28"/>
          <w:szCs w:val="28"/>
          <w:lang w:val="ru-RU"/>
        </w:rPr>
        <w:t>по трем уровням.</w:t>
      </w:r>
    </w:p>
    <w:p w14:paraId="78496678" w14:textId="77777777" w:rsidR="006E0C60" w:rsidRPr="00497E78" w:rsidRDefault="006E0C60" w:rsidP="000E321E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497E78">
        <w:rPr>
          <w:b/>
          <w:i/>
          <w:sz w:val="28"/>
          <w:szCs w:val="28"/>
          <w:lang w:val="ru-RU"/>
        </w:rPr>
        <w:t>На уровне школы:</w:t>
      </w:r>
    </w:p>
    <w:p w14:paraId="32ED0CDF" w14:textId="2C640FEA" w:rsidR="00D805E2" w:rsidRPr="00E2454F" w:rsidRDefault="008A217D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через деятельность выборного Совета </w:t>
      </w:r>
      <w:r w:rsidR="008A4282" w:rsidRPr="00497E78">
        <w:rPr>
          <w:rFonts w:ascii="Times New Roman"/>
          <w:sz w:val="28"/>
          <w:szCs w:val="28"/>
          <w:lang w:val="ru-RU"/>
        </w:rPr>
        <w:t>обучающихся</w:t>
      </w:r>
      <w:r w:rsidRPr="00E2454F">
        <w:rPr>
          <w:rFonts w:ascii="Times New Roman"/>
          <w:sz w:val="28"/>
          <w:szCs w:val="28"/>
          <w:lang w:val="ru-RU"/>
        </w:rPr>
        <w:t xml:space="preserve">, создаваемого </w:t>
      </w:r>
      <w:r w:rsidR="00D805E2" w:rsidRPr="00E2454F">
        <w:rPr>
          <w:rFonts w:ascii="Times New Roman"/>
          <w:sz w:val="28"/>
          <w:szCs w:val="28"/>
          <w:lang w:val="ru-RU"/>
        </w:rPr>
        <w:t>для</w:t>
      </w:r>
      <w:r w:rsidRPr="00E2454F">
        <w:rPr>
          <w:rFonts w:ascii="Times New Roman"/>
          <w:sz w:val="28"/>
          <w:szCs w:val="28"/>
          <w:lang w:val="ru-RU"/>
        </w:rPr>
        <w:t xml:space="preserve"> учета мнения школьников по вопросам управления образовательной организацией </w:t>
      </w:r>
      <w:r w:rsidR="00D805E2" w:rsidRPr="00E2454F">
        <w:rPr>
          <w:rFonts w:ascii="Times New Roman"/>
          <w:sz w:val="28"/>
          <w:szCs w:val="28"/>
          <w:lang w:val="ru-RU"/>
        </w:rPr>
        <w:t xml:space="preserve">и принятия административных решений, </w:t>
      </w:r>
      <w:r w:rsidRPr="00E2454F">
        <w:rPr>
          <w:rFonts w:ascii="Times New Roman"/>
          <w:sz w:val="28"/>
          <w:szCs w:val="28"/>
          <w:lang w:val="ru-RU"/>
        </w:rPr>
        <w:t>затрагивающих их права и законные интересы</w:t>
      </w:r>
      <w:r w:rsidR="00FB3683">
        <w:rPr>
          <w:rFonts w:ascii="Times New Roman"/>
          <w:sz w:val="28"/>
          <w:szCs w:val="28"/>
          <w:lang w:val="ru-RU"/>
        </w:rPr>
        <w:t xml:space="preserve"> </w:t>
      </w:r>
      <w:r w:rsidR="00DC66FE" w:rsidRPr="00DC66FE">
        <w:rPr>
          <w:rFonts w:ascii="Times New Roman"/>
          <w:i/>
          <w:iCs/>
          <w:sz w:val="28"/>
          <w:szCs w:val="28"/>
          <w:lang w:val="ru-RU"/>
        </w:rPr>
        <w:t>(Совет обучающихся функционирует на основании локального нормативного акта школы «Положение о Совете обучающихся»)</w:t>
      </w:r>
      <w:r w:rsidR="00D805E2" w:rsidRPr="00E2454F">
        <w:rPr>
          <w:rFonts w:ascii="Times New Roman"/>
          <w:sz w:val="28"/>
          <w:szCs w:val="28"/>
          <w:lang w:val="ru-RU"/>
        </w:rPr>
        <w:t>;</w:t>
      </w:r>
    </w:p>
    <w:p w14:paraId="4B13837A" w14:textId="15C35B4D" w:rsidR="008A4282" w:rsidRPr="00E2454F" w:rsidRDefault="006E0C60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через работу постоянно действующего школьного актива, </w:t>
      </w:r>
      <w:r w:rsidR="001573B2" w:rsidRPr="00E2454F">
        <w:rPr>
          <w:rFonts w:ascii="Times New Roman"/>
          <w:sz w:val="28"/>
          <w:szCs w:val="28"/>
          <w:lang w:val="ru-RU"/>
        </w:rPr>
        <w:t>инициирующего</w:t>
      </w:r>
      <w:r w:rsidRPr="00E2454F">
        <w:rPr>
          <w:rFonts w:ascii="Times New Roman"/>
          <w:sz w:val="28"/>
          <w:szCs w:val="28"/>
          <w:lang w:val="ru-RU"/>
        </w:rPr>
        <w:t xml:space="preserve"> и организующего проведение личностно значимых для школьников событий (соревнований, конкурсов, фестивалей,</w:t>
      </w:r>
      <w:r w:rsidR="003F1793">
        <w:rPr>
          <w:rFonts w:ascii="Times New Roman"/>
          <w:sz w:val="28"/>
          <w:szCs w:val="28"/>
          <w:lang w:val="ru-RU"/>
        </w:rPr>
        <w:t xml:space="preserve"> </w:t>
      </w:r>
      <w:r w:rsidR="004B0610">
        <w:rPr>
          <w:rFonts w:ascii="Times New Roman"/>
          <w:sz w:val="28"/>
          <w:szCs w:val="28"/>
          <w:lang w:val="ru-RU"/>
        </w:rPr>
        <w:t>акций,</w:t>
      </w:r>
      <w:r w:rsidR="008A4282" w:rsidRPr="00E2454F">
        <w:rPr>
          <w:rFonts w:ascii="Times New Roman"/>
          <w:sz w:val="28"/>
          <w:szCs w:val="28"/>
          <w:lang w:val="ru-RU"/>
        </w:rPr>
        <w:t xml:space="preserve"> флешмобов и т.п.)</w:t>
      </w:r>
      <w:r w:rsidR="008A4282" w:rsidRPr="00497E78">
        <w:rPr>
          <w:rFonts w:ascii="Times New Roman"/>
          <w:sz w:val="28"/>
          <w:szCs w:val="28"/>
          <w:lang w:val="ru-RU"/>
        </w:rPr>
        <w:t xml:space="preserve"> и </w:t>
      </w:r>
      <w:r w:rsidR="008A4282" w:rsidRPr="00E2454F">
        <w:rPr>
          <w:rFonts w:ascii="Times New Roman"/>
          <w:iCs/>
          <w:sz w:val="28"/>
          <w:szCs w:val="28"/>
          <w:lang w:val="ru-RU"/>
        </w:rPr>
        <w:t>распространения значимой для школьников информации и получения обратной связи от классных коллективов</w:t>
      </w:r>
      <w:r w:rsidR="00FB3683">
        <w:rPr>
          <w:rFonts w:ascii="Times New Roman"/>
          <w:iCs/>
          <w:sz w:val="28"/>
          <w:szCs w:val="28"/>
          <w:lang w:val="ru-RU"/>
        </w:rPr>
        <w:t xml:space="preserve"> </w:t>
      </w:r>
      <w:r w:rsidR="00DC66FE" w:rsidRPr="00DC66FE">
        <w:rPr>
          <w:rFonts w:ascii="Times New Roman"/>
          <w:i/>
          <w:sz w:val="28"/>
          <w:szCs w:val="28"/>
          <w:lang w:val="ru-RU"/>
        </w:rPr>
        <w:t>(школьный актив собирается один раз в неделю на протяжении всего учебного года)</w:t>
      </w:r>
      <w:r w:rsidR="008A4282" w:rsidRPr="00E2454F">
        <w:rPr>
          <w:rFonts w:ascii="Times New Roman"/>
          <w:i/>
          <w:sz w:val="28"/>
          <w:szCs w:val="28"/>
          <w:lang w:val="ru-RU"/>
        </w:rPr>
        <w:t>;</w:t>
      </w:r>
    </w:p>
    <w:p w14:paraId="46A7CF90" w14:textId="77777777" w:rsidR="001573B2" w:rsidRPr="00E2454F" w:rsidRDefault="001573B2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lastRenderedPageBreak/>
        <w:t xml:space="preserve">через деятельность творческих советов дела, </w:t>
      </w:r>
      <w:r w:rsidR="00DC66FE">
        <w:rPr>
          <w:rFonts w:ascii="Times New Roman"/>
          <w:iCs/>
          <w:sz w:val="28"/>
          <w:szCs w:val="28"/>
          <w:lang w:val="ru-RU"/>
        </w:rPr>
        <w:t xml:space="preserve">которые являются сменным составом школьников, </w:t>
      </w:r>
      <w:r w:rsidRPr="00E2454F">
        <w:rPr>
          <w:rFonts w:ascii="Times New Roman"/>
          <w:iCs/>
          <w:sz w:val="28"/>
          <w:szCs w:val="28"/>
          <w:lang w:val="ru-RU"/>
        </w:rPr>
        <w:t>отвечающих за проведение тех или иных конкретных мероприятий, праздников, вечеров, акций и т.п.;</w:t>
      </w:r>
    </w:p>
    <w:p w14:paraId="2ED2A4E6" w14:textId="19C013C0" w:rsidR="006B203E" w:rsidRPr="00E2454F" w:rsidRDefault="006B203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i/>
          <w:iCs/>
          <w:sz w:val="28"/>
          <w:szCs w:val="28"/>
          <w:lang w:val="ru-RU"/>
        </w:rPr>
      </w:pPr>
      <w:r w:rsidRPr="00497E78">
        <w:rPr>
          <w:rFonts w:ascii="Times New Roman" w:eastAsia="Calibri"/>
          <w:sz w:val="28"/>
          <w:szCs w:val="28"/>
          <w:lang w:val="ru-RU"/>
        </w:rPr>
        <w:t xml:space="preserve">через организацию и участие </w:t>
      </w:r>
      <w:r w:rsidRPr="00E2454F">
        <w:rPr>
          <w:rFonts w:ascii="Times New Roman" w:eastAsia="Calibri"/>
          <w:sz w:val="28"/>
          <w:szCs w:val="28"/>
          <w:lang w:val="ru-RU"/>
        </w:rPr>
        <w:t>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</w:t>
      </w:r>
      <w:r w:rsidR="00FB3683">
        <w:rPr>
          <w:rFonts w:ascii="Times New Roman" w:eastAsia="Calibri"/>
          <w:sz w:val="28"/>
          <w:szCs w:val="28"/>
          <w:lang w:val="ru-RU"/>
        </w:rPr>
        <w:t xml:space="preserve"> </w:t>
      </w:r>
      <w:r w:rsidR="00DC66FE" w:rsidRPr="00DC66FE">
        <w:rPr>
          <w:rFonts w:ascii="Times New Roman" w:eastAsia="Calibri"/>
          <w:i/>
          <w:iCs/>
          <w:sz w:val="28"/>
          <w:szCs w:val="28"/>
          <w:lang w:val="ru-RU"/>
        </w:rPr>
        <w:t>(акции «Поздравление с днем пожилого человека», «Помощь приюту «Кот и пес», «Покорми птиц» и др.)</w:t>
      </w:r>
      <w:r w:rsidR="00DC66FE">
        <w:rPr>
          <w:rFonts w:ascii="Times New Roman" w:eastAsia="Calibri"/>
          <w:i/>
          <w:iCs/>
          <w:sz w:val="28"/>
          <w:szCs w:val="28"/>
          <w:lang w:val="ru-RU"/>
        </w:rPr>
        <w:t>;</w:t>
      </w:r>
    </w:p>
    <w:p w14:paraId="620CE05F" w14:textId="77777777" w:rsidR="00E44B4B" w:rsidRPr="00497E78" w:rsidRDefault="00E44B4B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</w:rPr>
      </w:pPr>
      <w:r w:rsidRPr="00497E78">
        <w:rPr>
          <w:rFonts w:ascii="Times New Roman"/>
          <w:iCs/>
          <w:sz w:val="28"/>
          <w:szCs w:val="28"/>
          <w:lang w:val="ru-RU"/>
        </w:rPr>
        <w:t>через вовлечение обучающихся в действующ</w:t>
      </w:r>
      <w:r w:rsidR="00675065" w:rsidRPr="00497E78">
        <w:rPr>
          <w:rFonts w:ascii="Times New Roman"/>
          <w:iCs/>
          <w:sz w:val="28"/>
          <w:szCs w:val="28"/>
          <w:lang w:val="ru-RU"/>
        </w:rPr>
        <w:t>ую</w:t>
      </w:r>
      <w:r w:rsidRPr="00497E78">
        <w:rPr>
          <w:rFonts w:ascii="Times New Roman"/>
          <w:iCs/>
          <w:sz w:val="28"/>
          <w:szCs w:val="28"/>
          <w:lang w:val="ru-RU"/>
        </w:rPr>
        <w:t xml:space="preserve"> на базе школы </w:t>
      </w:r>
      <w:r w:rsidR="00675065" w:rsidRPr="00497E78">
        <w:rPr>
          <w:rFonts w:ascii="Times New Roman"/>
          <w:iCs/>
          <w:sz w:val="28"/>
          <w:szCs w:val="28"/>
          <w:lang w:val="ru-RU"/>
        </w:rPr>
        <w:t>общероссийскую общественно-государственную детско-юношескую организацию</w:t>
      </w:r>
      <w:r w:rsidRPr="00497E78">
        <w:rPr>
          <w:rFonts w:ascii="Times New Roman"/>
          <w:iCs/>
          <w:sz w:val="28"/>
          <w:szCs w:val="28"/>
          <w:lang w:val="ru-RU"/>
        </w:rPr>
        <w:t xml:space="preserve"> «Российское движение школьников».</w:t>
      </w:r>
    </w:p>
    <w:p w14:paraId="23088E08" w14:textId="77777777" w:rsidR="001573B2" w:rsidRPr="00497E78" w:rsidRDefault="001573B2" w:rsidP="000E321E">
      <w:pPr>
        <w:tabs>
          <w:tab w:val="left" w:pos="851"/>
        </w:tabs>
        <w:ind w:firstLine="567"/>
        <w:rPr>
          <w:bCs/>
          <w:i/>
          <w:sz w:val="28"/>
          <w:szCs w:val="28"/>
          <w:lang w:val="ru-RU"/>
        </w:rPr>
      </w:pPr>
      <w:r w:rsidRPr="00497E78">
        <w:rPr>
          <w:b/>
          <w:i/>
          <w:sz w:val="28"/>
          <w:szCs w:val="28"/>
          <w:lang w:val="ru-RU"/>
        </w:rPr>
        <w:t>На уровне классов</w:t>
      </w:r>
      <w:r w:rsidRPr="00497E78">
        <w:rPr>
          <w:bCs/>
          <w:i/>
          <w:sz w:val="28"/>
          <w:szCs w:val="28"/>
          <w:lang w:val="ru-RU"/>
        </w:rPr>
        <w:t>:</w:t>
      </w:r>
    </w:p>
    <w:p w14:paraId="1A3D8381" w14:textId="78C2610C" w:rsidR="003B728E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="001573B2" w:rsidRPr="00E2454F">
        <w:rPr>
          <w:rFonts w:ascii="Times New Roman"/>
          <w:sz w:val="28"/>
          <w:szCs w:val="28"/>
          <w:lang w:val="ru-RU"/>
        </w:rPr>
        <w:t xml:space="preserve">деятельность выборных по инициативе и предложениям </w:t>
      </w:r>
      <w:r w:rsidR="008A4282" w:rsidRPr="00497E78">
        <w:rPr>
          <w:rFonts w:ascii="Times New Roman"/>
          <w:sz w:val="28"/>
          <w:szCs w:val="28"/>
          <w:lang w:val="ru-RU"/>
        </w:rPr>
        <w:t>обучающихся</w:t>
      </w:r>
      <w:r w:rsidR="001573B2" w:rsidRPr="00E2454F">
        <w:rPr>
          <w:rFonts w:ascii="Times New Roman"/>
          <w:sz w:val="28"/>
          <w:szCs w:val="28"/>
          <w:lang w:val="ru-RU"/>
        </w:rPr>
        <w:t xml:space="preserve"> класса лидеров (например, </w:t>
      </w:r>
      <w:r w:rsidR="00E44B4B" w:rsidRPr="00497E78">
        <w:rPr>
          <w:rFonts w:ascii="Times New Roman"/>
          <w:sz w:val="28"/>
          <w:szCs w:val="28"/>
          <w:lang w:val="ru-RU"/>
        </w:rPr>
        <w:t>командира,</w:t>
      </w:r>
      <w:r w:rsidR="003F1793">
        <w:rPr>
          <w:rFonts w:ascii="Times New Roman"/>
          <w:sz w:val="28"/>
          <w:szCs w:val="28"/>
          <w:lang w:val="ru-RU"/>
        </w:rPr>
        <w:t xml:space="preserve"> </w:t>
      </w:r>
      <w:r w:rsidR="008A4282" w:rsidRPr="00497E78">
        <w:rPr>
          <w:rFonts w:ascii="Times New Roman"/>
          <w:sz w:val="28"/>
          <w:szCs w:val="28"/>
          <w:lang w:val="ru-RU"/>
        </w:rPr>
        <w:t xml:space="preserve">главного </w:t>
      </w:r>
      <w:r w:rsidR="001573B2" w:rsidRPr="00E2454F">
        <w:rPr>
          <w:rFonts w:ascii="Times New Roman"/>
          <w:sz w:val="28"/>
          <w:szCs w:val="28"/>
          <w:lang w:val="ru-RU"/>
        </w:rPr>
        <w:t>дежурн</w:t>
      </w:r>
      <w:r w:rsidR="008A4282" w:rsidRPr="00497E78">
        <w:rPr>
          <w:rFonts w:ascii="Times New Roman"/>
          <w:sz w:val="28"/>
          <w:szCs w:val="28"/>
          <w:lang w:val="ru-RU"/>
        </w:rPr>
        <w:t>ого</w:t>
      </w:r>
      <w:r w:rsidRPr="00E2454F">
        <w:rPr>
          <w:rFonts w:ascii="Times New Roman"/>
          <w:sz w:val="28"/>
          <w:szCs w:val="28"/>
          <w:lang w:val="ru-RU"/>
        </w:rPr>
        <w:t>),</w:t>
      </w:r>
      <w:r w:rsidR="00FB3683">
        <w:rPr>
          <w:rFonts w:ascii="Times New Roman"/>
          <w:sz w:val="28"/>
          <w:szCs w:val="28"/>
          <w:lang w:val="ru-RU"/>
        </w:rPr>
        <w:t xml:space="preserve"> </w:t>
      </w:r>
      <w:r w:rsidR="001573B2" w:rsidRPr="00E2454F">
        <w:rPr>
          <w:rFonts w:ascii="Times New Roman"/>
          <w:sz w:val="28"/>
          <w:szCs w:val="28"/>
          <w:lang w:val="ru-RU"/>
        </w:rPr>
        <w:t xml:space="preserve">представляющих интересы класса в </w:t>
      </w:r>
      <w:r w:rsidRPr="00E2454F">
        <w:rPr>
          <w:rFonts w:ascii="Times New Roman"/>
          <w:sz w:val="28"/>
          <w:szCs w:val="28"/>
          <w:lang w:val="ru-RU"/>
        </w:rPr>
        <w:t>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44EAA0FD" w14:textId="77777777" w:rsidR="001573B2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="001573B2" w:rsidRPr="00E2454F">
        <w:rPr>
          <w:rFonts w:ascii="Times New Roman"/>
          <w:iCs/>
          <w:sz w:val="28"/>
          <w:szCs w:val="28"/>
          <w:lang w:val="ru-RU"/>
        </w:rPr>
        <w:t xml:space="preserve">деятельность </w:t>
      </w:r>
      <w:r w:rsidRPr="00E2454F">
        <w:rPr>
          <w:rFonts w:ascii="Times New Roman"/>
          <w:iCs/>
          <w:sz w:val="28"/>
          <w:szCs w:val="28"/>
          <w:lang w:val="ru-RU"/>
        </w:rPr>
        <w:t>выборных органов самоуправления</w:t>
      </w:r>
      <w:r w:rsidR="001573B2" w:rsidRPr="00E2454F">
        <w:rPr>
          <w:rFonts w:ascii="Times New Roman"/>
          <w:iCs/>
          <w:sz w:val="28"/>
          <w:szCs w:val="28"/>
          <w:lang w:val="ru-RU"/>
        </w:rPr>
        <w:t>, отвечающих за различные направления работы класса (например: штаб спортивных дел, штаб творческих дел, штаб работы с младшими ребятами)</w:t>
      </w:r>
      <w:r w:rsidRPr="00E2454F">
        <w:rPr>
          <w:rFonts w:ascii="Times New Roman"/>
          <w:iCs/>
          <w:sz w:val="28"/>
          <w:szCs w:val="28"/>
          <w:lang w:val="ru-RU"/>
        </w:rPr>
        <w:t>;</w:t>
      </w:r>
    </w:p>
    <w:p w14:paraId="782EDB6E" w14:textId="77777777" w:rsidR="003B728E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E2454F">
        <w:rPr>
          <w:rFonts w:ascii="Times New Roman"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38A4FCC7" w14:textId="77777777" w:rsidR="003B728E" w:rsidRPr="00497E78" w:rsidRDefault="003B728E" w:rsidP="000E321E">
      <w:pPr>
        <w:ind w:firstLine="567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14:paraId="2C8234D6" w14:textId="77777777" w:rsidR="003B728E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E2454F">
        <w:rPr>
          <w:rFonts w:ascii="Times New Roman"/>
          <w:sz w:val="28"/>
          <w:szCs w:val="28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E2454F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E2454F">
        <w:rPr>
          <w:rFonts w:ascii="Times New Roman"/>
          <w:sz w:val="28"/>
          <w:szCs w:val="28"/>
          <w:lang w:val="ru-RU"/>
        </w:rPr>
        <w:t xml:space="preserve"> дел;</w:t>
      </w:r>
    </w:p>
    <w:p w14:paraId="1A31C7B7" w14:textId="77777777" w:rsidR="006E0C60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>через р</w:t>
      </w:r>
      <w:r w:rsidR="006E0C60" w:rsidRPr="00E2454F">
        <w:rPr>
          <w:rFonts w:ascii="Times New Roman"/>
          <w:iCs/>
          <w:sz w:val="28"/>
          <w:szCs w:val="28"/>
          <w:lang w:val="ru-RU"/>
        </w:rPr>
        <w:t>еализаци</w:t>
      </w:r>
      <w:r w:rsidRPr="00E2454F">
        <w:rPr>
          <w:rFonts w:ascii="Times New Roman"/>
          <w:iCs/>
          <w:sz w:val="28"/>
          <w:szCs w:val="28"/>
          <w:lang w:val="ru-RU"/>
        </w:rPr>
        <w:t>ю</w:t>
      </w:r>
      <w:r w:rsidR="004D512A">
        <w:rPr>
          <w:rFonts w:ascii="Times New Roman"/>
          <w:iCs/>
          <w:sz w:val="28"/>
          <w:szCs w:val="28"/>
          <w:lang w:val="ru-RU"/>
        </w:rPr>
        <w:t xml:space="preserve"> </w:t>
      </w:r>
      <w:r w:rsidRPr="00E2454F">
        <w:rPr>
          <w:rFonts w:ascii="Times New Roman"/>
          <w:iCs/>
          <w:sz w:val="28"/>
          <w:szCs w:val="28"/>
          <w:lang w:val="ru-RU"/>
        </w:rPr>
        <w:t xml:space="preserve">школьниками, взявшими на себя соответствующую роль, </w:t>
      </w:r>
      <w:r w:rsidR="006E0C60" w:rsidRPr="00E2454F">
        <w:rPr>
          <w:rFonts w:ascii="Times New Roman"/>
          <w:iCs/>
          <w:sz w:val="28"/>
          <w:szCs w:val="28"/>
          <w:lang w:val="ru-RU"/>
        </w:rPr>
        <w:t>функций по контролю за порядком и чистотой в классе, уходом за классной комнатой, комнатными растениями и т.п.</w:t>
      </w:r>
    </w:p>
    <w:p w14:paraId="02C78662" w14:textId="77777777" w:rsidR="000D021F" w:rsidRDefault="008A7001" w:rsidP="005940FB">
      <w:pPr>
        <w:numPr>
          <w:ilvl w:val="0"/>
          <w:numId w:val="2"/>
        </w:numPr>
        <w:ind w:left="0" w:firstLine="567"/>
        <w:rPr>
          <w:sz w:val="28"/>
          <w:szCs w:val="28"/>
          <w:lang w:val="ru-RU"/>
        </w:rPr>
      </w:pPr>
      <w:r w:rsidRPr="00497E78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</w:t>
      </w:r>
      <w:r w:rsidR="00E1635C" w:rsidRPr="00497E78">
        <w:rPr>
          <w:rFonts w:eastAsia="Calibri"/>
          <w:sz w:val="28"/>
          <w:szCs w:val="28"/>
          <w:lang w:val="ru-RU"/>
        </w:rPr>
        <w:t>деятельности</w:t>
      </w:r>
      <w:r w:rsidRPr="00497E78">
        <w:rPr>
          <w:rFonts w:eastAsia="Calibri"/>
          <w:sz w:val="28"/>
          <w:szCs w:val="28"/>
          <w:lang w:val="ru-RU"/>
        </w:rPr>
        <w:t>, направленн</w:t>
      </w:r>
      <w:r w:rsidR="00E1635C" w:rsidRPr="00497E78">
        <w:rPr>
          <w:rFonts w:eastAsia="Calibri"/>
          <w:sz w:val="28"/>
          <w:szCs w:val="28"/>
          <w:lang w:val="ru-RU"/>
        </w:rPr>
        <w:t>ой</w:t>
      </w:r>
      <w:r w:rsidRPr="00497E78">
        <w:rPr>
          <w:rFonts w:eastAsia="Calibri"/>
          <w:sz w:val="28"/>
          <w:szCs w:val="28"/>
          <w:lang w:val="ru-RU"/>
        </w:rPr>
        <w:t xml:space="preserve"> на помощь другим людям, своей школе, обществу в целом; развить в себе такие качества как </w:t>
      </w:r>
      <w:r w:rsidRPr="00497E78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Такими делами могут являться: </w:t>
      </w:r>
    </w:p>
    <w:p w14:paraId="3B7B1B58" w14:textId="77777777" w:rsidR="000D021F" w:rsidRPr="00DE18FE" w:rsidRDefault="008A7001" w:rsidP="005940FB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DE18FE">
        <w:rPr>
          <w:sz w:val="28"/>
          <w:szCs w:val="28"/>
          <w:lang w:val="ru-RU"/>
        </w:rPr>
        <w:t>посильная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помощь</w:t>
      </w:r>
      <w:r w:rsidRPr="00DE18FE">
        <w:rPr>
          <w:sz w:val="28"/>
          <w:szCs w:val="28"/>
          <w:lang w:val="ru-RU"/>
        </w:rPr>
        <w:t xml:space="preserve">, </w:t>
      </w:r>
      <w:r w:rsidRPr="00DE18FE">
        <w:rPr>
          <w:sz w:val="28"/>
          <w:szCs w:val="28"/>
          <w:lang w:val="ru-RU"/>
        </w:rPr>
        <w:t>оказыва</w:t>
      </w:r>
      <w:r w:rsidR="000D021F" w:rsidRPr="00DE18FE">
        <w:rPr>
          <w:sz w:val="28"/>
          <w:szCs w:val="28"/>
          <w:lang w:val="ru-RU"/>
        </w:rPr>
        <w:t>емая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D021F" w:rsidRPr="00DE18FE">
        <w:rPr>
          <w:sz w:val="28"/>
          <w:szCs w:val="28"/>
          <w:lang w:val="ru-RU"/>
        </w:rPr>
        <w:t>школьниками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D021F" w:rsidRPr="00DE18FE">
        <w:rPr>
          <w:sz w:val="28"/>
          <w:szCs w:val="28"/>
          <w:lang w:val="ru-RU"/>
        </w:rPr>
        <w:t>пожилым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D021F" w:rsidRPr="00DE18FE">
        <w:rPr>
          <w:sz w:val="28"/>
          <w:szCs w:val="28"/>
          <w:lang w:val="ru-RU"/>
        </w:rPr>
        <w:t>людям</w:t>
      </w:r>
      <w:r w:rsidR="000D021F" w:rsidRPr="00DE18FE">
        <w:rPr>
          <w:sz w:val="28"/>
          <w:szCs w:val="28"/>
          <w:lang w:val="ru-RU"/>
        </w:rPr>
        <w:t>;</w:t>
      </w:r>
    </w:p>
    <w:p w14:paraId="7CD4CC38" w14:textId="77777777" w:rsidR="00DE18FE" w:rsidRPr="00DE18FE" w:rsidRDefault="008A7001" w:rsidP="005940FB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DE18FE">
        <w:rPr>
          <w:sz w:val="28"/>
          <w:szCs w:val="28"/>
          <w:lang w:val="ru-RU"/>
        </w:rPr>
        <w:t>совместн</w:t>
      </w:r>
      <w:r w:rsidR="00952273" w:rsidRPr="00DE18FE">
        <w:rPr>
          <w:sz w:val="28"/>
          <w:szCs w:val="28"/>
          <w:lang w:val="ru-RU"/>
        </w:rPr>
        <w:t>ая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работ</w:t>
      </w:r>
      <w:r w:rsidR="00952273" w:rsidRPr="00DE18FE">
        <w:rPr>
          <w:sz w:val="28"/>
          <w:szCs w:val="28"/>
          <w:lang w:val="ru-RU"/>
        </w:rPr>
        <w:t>а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с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учреждениями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социальной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сферы</w:t>
      </w:r>
      <w:r w:rsidR="00952273" w:rsidRPr="00DE18FE">
        <w:rPr>
          <w:sz w:val="28"/>
          <w:szCs w:val="28"/>
          <w:lang w:val="ru-RU"/>
        </w:rPr>
        <w:t xml:space="preserve"> (</w:t>
      </w:r>
      <w:r w:rsidRPr="00DE18FE">
        <w:rPr>
          <w:sz w:val="28"/>
          <w:szCs w:val="28"/>
          <w:lang w:val="ru-RU"/>
        </w:rPr>
        <w:t>проведени</w:t>
      </w:r>
      <w:r w:rsidR="00952273" w:rsidRPr="00DE18FE">
        <w:rPr>
          <w:sz w:val="28"/>
          <w:szCs w:val="28"/>
          <w:lang w:val="ru-RU"/>
        </w:rPr>
        <w:t>е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культурно</w:t>
      </w:r>
      <w:r w:rsidRPr="00DE18FE">
        <w:rPr>
          <w:sz w:val="28"/>
          <w:szCs w:val="28"/>
          <w:lang w:val="ru-RU"/>
        </w:rPr>
        <w:t>-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п</w:t>
      </w:r>
      <w:r w:rsidRPr="00DE18FE">
        <w:rPr>
          <w:sz w:val="28"/>
          <w:szCs w:val="28"/>
          <w:lang w:val="ru-RU"/>
        </w:rPr>
        <w:t>росветительских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развлекательных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мероприятий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для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посетителей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этих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учреждений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DE18FE" w:rsidRPr="00DE18FE">
        <w:rPr>
          <w:sz w:val="28"/>
          <w:szCs w:val="28"/>
          <w:lang w:val="ru-RU"/>
        </w:rPr>
        <w:t>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помощ</w:t>
      </w:r>
      <w:r w:rsidR="00952273" w:rsidRPr="00DE18FE">
        <w:rPr>
          <w:sz w:val="28"/>
          <w:szCs w:val="28"/>
          <w:lang w:val="ru-RU"/>
        </w:rPr>
        <w:t>ь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952273" w:rsidRPr="00DE18FE">
        <w:rPr>
          <w:sz w:val="28"/>
          <w:szCs w:val="28"/>
          <w:lang w:val="ru-RU"/>
        </w:rPr>
        <w:t>в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благоустройств</w:t>
      </w:r>
      <w:r w:rsidR="00952273" w:rsidRPr="00DE18FE">
        <w:rPr>
          <w:sz w:val="28"/>
          <w:szCs w:val="28"/>
          <w:lang w:val="ru-RU"/>
        </w:rPr>
        <w:t>е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территории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данных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E18FE">
        <w:rPr>
          <w:sz w:val="28"/>
          <w:szCs w:val="28"/>
          <w:lang w:val="ru-RU"/>
        </w:rPr>
        <w:t>учреждений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952273" w:rsidRPr="00DE18FE">
        <w:rPr>
          <w:sz w:val="28"/>
          <w:szCs w:val="28"/>
          <w:lang w:val="ru-RU"/>
        </w:rPr>
        <w:t>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952273" w:rsidRPr="00DE18FE">
        <w:rPr>
          <w:sz w:val="28"/>
          <w:szCs w:val="28"/>
          <w:lang w:val="ru-RU"/>
        </w:rPr>
        <w:t>т</w:t>
      </w:r>
      <w:r w:rsidR="00952273" w:rsidRPr="00DE18FE">
        <w:rPr>
          <w:sz w:val="28"/>
          <w:szCs w:val="28"/>
          <w:lang w:val="ru-RU"/>
        </w:rPr>
        <w:t>.</w:t>
      </w:r>
      <w:r w:rsidR="00952273" w:rsidRPr="00DE18FE">
        <w:rPr>
          <w:sz w:val="28"/>
          <w:szCs w:val="28"/>
          <w:lang w:val="ru-RU"/>
        </w:rPr>
        <w:t>п</w:t>
      </w:r>
      <w:r w:rsidR="00952273" w:rsidRPr="00DE18FE">
        <w:rPr>
          <w:sz w:val="28"/>
          <w:szCs w:val="28"/>
          <w:lang w:val="ru-RU"/>
        </w:rPr>
        <w:t>.)</w:t>
      </w:r>
      <w:r w:rsidR="008B5D9B" w:rsidRPr="00DE18FE">
        <w:rPr>
          <w:sz w:val="28"/>
          <w:szCs w:val="28"/>
          <w:lang w:val="ru-RU"/>
        </w:rPr>
        <w:t>;</w:t>
      </w:r>
    </w:p>
    <w:p w14:paraId="0AAB7B9B" w14:textId="77777777" w:rsidR="008A7001" w:rsidRPr="00DE18FE" w:rsidRDefault="008B5D9B" w:rsidP="005940FB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DE18FE">
        <w:rPr>
          <w:sz w:val="28"/>
          <w:szCs w:val="28"/>
          <w:lang w:val="ru-RU"/>
        </w:rPr>
        <w:t>у</w:t>
      </w:r>
      <w:r w:rsidR="008A7001" w:rsidRPr="00DE18FE">
        <w:rPr>
          <w:sz w:val="28"/>
          <w:szCs w:val="28"/>
          <w:lang w:val="ru-RU"/>
        </w:rPr>
        <w:t>частие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школьников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C260B0" w:rsidRPr="00DE18FE">
        <w:rPr>
          <w:sz w:val="28"/>
          <w:szCs w:val="28"/>
          <w:lang w:val="ru-RU"/>
        </w:rPr>
        <w:t>в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работе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на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прилегающей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к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школе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территории</w:t>
      </w:r>
      <w:r w:rsidR="008A7001" w:rsidRPr="00DE18FE">
        <w:rPr>
          <w:sz w:val="28"/>
          <w:szCs w:val="28"/>
          <w:lang w:val="ru-RU"/>
        </w:rPr>
        <w:t xml:space="preserve"> (</w:t>
      </w:r>
      <w:r w:rsidR="008A7001" w:rsidRPr="00DE18FE">
        <w:rPr>
          <w:sz w:val="28"/>
          <w:szCs w:val="28"/>
          <w:lang w:val="ru-RU"/>
        </w:rPr>
        <w:t>работа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в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школьном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саду</w:t>
      </w:r>
      <w:r w:rsidR="008A7001" w:rsidRPr="00DE18FE">
        <w:rPr>
          <w:sz w:val="28"/>
          <w:szCs w:val="28"/>
          <w:lang w:val="ru-RU"/>
        </w:rPr>
        <w:t xml:space="preserve">, </w:t>
      </w:r>
      <w:r w:rsidR="008A7001" w:rsidRPr="00DE18FE">
        <w:rPr>
          <w:sz w:val="28"/>
          <w:szCs w:val="28"/>
          <w:lang w:val="ru-RU"/>
        </w:rPr>
        <w:t>уход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за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деревьями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A7001" w:rsidRPr="00DE18FE">
        <w:rPr>
          <w:sz w:val="28"/>
          <w:szCs w:val="28"/>
          <w:lang w:val="ru-RU"/>
        </w:rPr>
        <w:t>кустарниками</w:t>
      </w:r>
      <w:r w:rsidR="008A7001" w:rsidRPr="00DE18FE">
        <w:rPr>
          <w:sz w:val="28"/>
          <w:szCs w:val="28"/>
          <w:lang w:val="ru-RU"/>
        </w:rPr>
        <w:t xml:space="preserve">, </w:t>
      </w:r>
      <w:r w:rsidR="00952273" w:rsidRPr="00DE18FE">
        <w:rPr>
          <w:sz w:val="28"/>
          <w:szCs w:val="28"/>
          <w:lang w:val="ru-RU"/>
        </w:rPr>
        <w:t>благоустройство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952273" w:rsidRPr="00DE18FE">
        <w:rPr>
          <w:sz w:val="28"/>
          <w:szCs w:val="28"/>
          <w:lang w:val="ru-RU"/>
        </w:rPr>
        <w:t>клумб</w:t>
      </w:r>
      <w:r w:rsidR="000D021F" w:rsidRPr="00DE18FE">
        <w:rPr>
          <w:sz w:val="28"/>
          <w:szCs w:val="28"/>
          <w:lang w:val="ru-RU"/>
        </w:rPr>
        <w:t xml:space="preserve">) </w:t>
      </w:r>
      <w:r w:rsidR="000D021F" w:rsidRPr="00DE18FE">
        <w:rPr>
          <w:sz w:val="28"/>
          <w:szCs w:val="28"/>
          <w:lang w:val="ru-RU"/>
        </w:rPr>
        <w:t>и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D021F" w:rsidRPr="00DE18FE">
        <w:rPr>
          <w:sz w:val="28"/>
          <w:szCs w:val="28"/>
          <w:lang w:val="ru-RU"/>
        </w:rPr>
        <w:t>другие</w:t>
      </w:r>
      <w:r w:rsidR="000D021F" w:rsidRPr="00DE18FE">
        <w:rPr>
          <w:sz w:val="28"/>
          <w:szCs w:val="28"/>
          <w:lang w:val="ru-RU"/>
        </w:rPr>
        <w:t>.</w:t>
      </w:r>
    </w:p>
    <w:p w14:paraId="6FB19524" w14:textId="77777777" w:rsidR="00031E09" w:rsidRPr="00497E78" w:rsidRDefault="00031E09" w:rsidP="000E321E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0AB369E3" w14:textId="372BDF00" w:rsidR="00B722D1" w:rsidRPr="00497E78" w:rsidRDefault="00B722D1" w:rsidP="004A62CB">
      <w:pPr>
        <w:tabs>
          <w:tab w:val="left" w:pos="851"/>
        </w:tabs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>Модуль «Профориентация»</w:t>
      </w:r>
    </w:p>
    <w:p w14:paraId="1FF1DAD8" w14:textId="77777777" w:rsidR="002E61B2" w:rsidRPr="00497E78" w:rsidRDefault="002E61B2" w:rsidP="000E321E">
      <w:pPr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97E78">
        <w:rPr>
          <w:sz w:val="28"/>
          <w:szCs w:val="28"/>
          <w:lang w:val="ru-RU"/>
        </w:rPr>
        <w:lastRenderedPageBreak/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–подготовить </w:t>
      </w:r>
      <w:r w:rsidR="00924581" w:rsidRPr="00497E78">
        <w:rPr>
          <w:sz w:val="28"/>
          <w:szCs w:val="28"/>
          <w:lang w:val="ru-RU"/>
        </w:rPr>
        <w:t>школьника</w:t>
      </w:r>
      <w:r w:rsidRPr="00497E78">
        <w:rPr>
          <w:sz w:val="28"/>
          <w:szCs w:val="28"/>
          <w:lang w:val="ru-RU"/>
        </w:rPr>
        <w:t xml:space="preserve"> к </w:t>
      </w:r>
      <w:r w:rsidR="00924581" w:rsidRPr="00497E78">
        <w:rPr>
          <w:sz w:val="28"/>
          <w:szCs w:val="28"/>
          <w:lang w:val="ru-RU"/>
        </w:rPr>
        <w:t xml:space="preserve">осознанному </w:t>
      </w:r>
      <w:r w:rsidRPr="00497E78">
        <w:rPr>
          <w:sz w:val="28"/>
          <w:szCs w:val="28"/>
          <w:lang w:val="ru-RU"/>
        </w:rPr>
        <w:t>выбору</w:t>
      </w:r>
      <w:r w:rsidR="004D512A">
        <w:rPr>
          <w:sz w:val="28"/>
          <w:szCs w:val="28"/>
          <w:lang w:val="ru-RU"/>
        </w:rPr>
        <w:t xml:space="preserve"> </w:t>
      </w:r>
      <w:r w:rsidR="00FE586E" w:rsidRPr="00497E78">
        <w:rPr>
          <w:sz w:val="28"/>
          <w:szCs w:val="28"/>
          <w:lang w:val="ru-RU"/>
        </w:rPr>
        <w:t>своей будущей профессиональной деятельности</w:t>
      </w:r>
      <w:r w:rsidRPr="00497E78">
        <w:rPr>
          <w:sz w:val="28"/>
          <w:szCs w:val="28"/>
          <w:lang w:val="ru-RU"/>
        </w:rPr>
        <w:t xml:space="preserve">. Создавая </w:t>
      </w:r>
      <w:proofErr w:type="spellStart"/>
      <w:r w:rsidRPr="00497E78">
        <w:rPr>
          <w:sz w:val="28"/>
          <w:szCs w:val="28"/>
          <w:lang w:val="ru-RU"/>
        </w:rPr>
        <w:t>профориентационно</w:t>
      </w:r>
      <w:proofErr w:type="spellEnd"/>
      <w:r w:rsidR="004D512A">
        <w:rPr>
          <w:sz w:val="28"/>
          <w:szCs w:val="28"/>
          <w:lang w:val="ru-RU"/>
        </w:rPr>
        <w:t>-</w:t>
      </w:r>
      <w:r w:rsidRPr="00497E78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497E78">
        <w:rPr>
          <w:sz w:val="28"/>
          <w:szCs w:val="28"/>
          <w:lang w:val="ru-RU"/>
        </w:rPr>
        <w:t>внепрофессиональную</w:t>
      </w:r>
      <w:proofErr w:type="spellEnd"/>
      <w:r w:rsidRPr="00497E78">
        <w:rPr>
          <w:sz w:val="28"/>
          <w:szCs w:val="28"/>
          <w:lang w:val="ru-RU"/>
        </w:rPr>
        <w:t xml:space="preserve"> составляющие такой деятельности. </w:t>
      </w:r>
      <w:r w:rsidRPr="00497E78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497E78">
        <w:rPr>
          <w:rStyle w:val="CharAttribute512"/>
          <w:rFonts w:eastAsia="№Е"/>
          <w:szCs w:val="28"/>
          <w:lang w:val="ru-RU"/>
        </w:rPr>
        <w:t>через</w:t>
      </w:r>
      <w:r w:rsidRPr="00497E78">
        <w:rPr>
          <w:sz w:val="28"/>
          <w:szCs w:val="28"/>
          <w:lang w:val="ru-RU"/>
        </w:rPr>
        <w:t>:</w:t>
      </w:r>
    </w:p>
    <w:p w14:paraId="1C655ED9" w14:textId="77777777" w:rsidR="002E61B2" w:rsidRPr="00E2454F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i/>
          <w:iCs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циклы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профориентационных часов общения, направленных на  подготовку школьника к осознанному планированию и реализации св</w:t>
      </w:r>
      <w:r w:rsidRPr="00E2454F">
        <w:rPr>
          <w:rFonts w:ascii="Times New Roman" w:eastAsia="Calibri"/>
          <w:sz w:val="28"/>
          <w:szCs w:val="28"/>
          <w:lang w:val="ru-RU"/>
        </w:rPr>
        <w:t>оего профессионального будущего</w:t>
      </w:r>
      <w:r w:rsidR="00F13696" w:rsidRPr="00F13696">
        <w:rPr>
          <w:rFonts w:ascii="Times New Roman" w:eastAsia="Calibri"/>
          <w:i/>
          <w:iCs/>
          <w:sz w:val="28"/>
          <w:szCs w:val="28"/>
          <w:lang w:val="ru-RU"/>
        </w:rPr>
        <w:t>(тематические встречи с сотрудниками Центра занятости населения г. Саяногорска</w:t>
      </w:r>
      <w:r w:rsidR="00F13696">
        <w:rPr>
          <w:rFonts w:ascii="Times New Roman" w:eastAsia="Calibri"/>
          <w:i/>
          <w:iCs/>
          <w:sz w:val="28"/>
          <w:szCs w:val="28"/>
          <w:lang w:val="ru-RU"/>
        </w:rPr>
        <w:t>, с представителями различных сфер и профессий</w:t>
      </w:r>
      <w:r w:rsidR="00F13696" w:rsidRPr="00F13696">
        <w:rPr>
          <w:rFonts w:ascii="Times New Roman" w:eastAsia="Calibri"/>
          <w:i/>
          <w:iCs/>
          <w:sz w:val="28"/>
          <w:szCs w:val="28"/>
          <w:lang w:val="ru-RU"/>
        </w:rPr>
        <w:t>)</w:t>
      </w:r>
      <w:r w:rsidRPr="00E2454F">
        <w:rPr>
          <w:rFonts w:ascii="Times New Roman" w:eastAsia="Calibri"/>
          <w:i/>
          <w:iCs/>
          <w:sz w:val="28"/>
          <w:szCs w:val="28"/>
          <w:lang w:val="ru-RU"/>
        </w:rPr>
        <w:t>;</w:t>
      </w:r>
    </w:p>
    <w:p w14:paraId="77F45E28" w14:textId="77777777" w:rsidR="002E61B2" w:rsidRPr="00E2454F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профориентационные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игры: симуляции, деловые игры, квесты, решение кейсов (ситуаций</w:t>
      </w:r>
      <w:r w:rsidR="006255E1" w:rsidRPr="00E2454F">
        <w:rPr>
          <w:rFonts w:ascii="Times New Roman" w:eastAsia="Calibri"/>
          <w:sz w:val="28"/>
          <w:szCs w:val="28"/>
          <w:lang w:val="ru-RU"/>
        </w:rPr>
        <w:t>,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 в которых необходимо принять решение, занять </w:t>
      </w:r>
      <w:r w:rsidR="006255E1" w:rsidRPr="00E2454F">
        <w:rPr>
          <w:rFonts w:ascii="Times New Roman" w:eastAsia="Calibri"/>
          <w:sz w:val="28"/>
          <w:szCs w:val="28"/>
          <w:lang w:val="ru-RU"/>
        </w:rPr>
        <w:t xml:space="preserve">определенную </w:t>
      </w:r>
      <w:r w:rsidRPr="00E2454F">
        <w:rPr>
          <w:rFonts w:ascii="Times New Roman" w:eastAsia="Calibri"/>
          <w:sz w:val="28"/>
          <w:szCs w:val="28"/>
          <w:lang w:val="ru-RU"/>
        </w:rPr>
        <w:t>позицию)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, расширяющ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ие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</w:t>
      </w:r>
      <w:r w:rsidRPr="00E2454F">
        <w:rPr>
          <w:rFonts w:ascii="Times New Roman" w:eastAsia="Calibri"/>
          <w:sz w:val="28"/>
          <w:szCs w:val="28"/>
          <w:lang w:val="ru-RU"/>
        </w:rPr>
        <w:t>;</w:t>
      </w:r>
    </w:p>
    <w:p w14:paraId="74CD0EA0" w14:textId="77777777" w:rsidR="002E61B2" w:rsidRPr="00E2454F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i/>
          <w:iCs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экскурсии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на предприятия города, дающие школьникам начальные представления о существующих профессиях и условиях работы людей, представляющих эти профессии</w:t>
      </w:r>
      <w:r w:rsidR="007B6F5D" w:rsidRPr="00F13696">
        <w:rPr>
          <w:rFonts w:ascii="Times New Roman" w:eastAsia="Calibri"/>
          <w:i/>
          <w:iCs/>
          <w:sz w:val="28"/>
          <w:szCs w:val="28"/>
          <w:lang w:val="ru-RU"/>
        </w:rPr>
        <w:t xml:space="preserve">(экскурсии в пожарную часть, предприятие РУСАЛа, </w:t>
      </w:r>
      <w:r w:rsidR="00F13696" w:rsidRPr="00F13696">
        <w:rPr>
          <w:rFonts w:ascii="Times New Roman" w:eastAsia="Calibri"/>
          <w:i/>
          <w:iCs/>
          <w:sz w:val="28"/>
          <w:szCs w:val="28"/>
          <w:lang w:val="ru-RU"/>
        </w:rPr>
        <w:t>музей Саяно-Шушенской ГЭС и др.)</w:t>
      </w:r>
    </w:p>
    <w:p w14:paraId="79B7181E" w14:textId="77777777" w:rsidR="002E61B2" w:rsidRPr="00497E78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посещение 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 xml:space="preserve">профориентационных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выставок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>, я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рмарок профессий, тематических 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 xml:space="preserve">профориентационных </w:t>
      </w:r>
      <w:r w:rsidR="002E61B2" w:rsidRPr="00497E78">
        <w:rPr>
          <w:rFonts w:ascii="Times New Roman" w:eastAsia="Calibri"/>
          <w:sz w:val="28"/>
          <w:szCs w:val="28"/>
          <w:lang w:val="ru-RU"/>
        </w:rPr>
        <w:t xml:space="preserve">парков, 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 xml:space="preserve">профориентационных лагерей, </w:t>
      </w:r>
      <w:r w:rsidR="002E61B2" w:rsidRPr="00497E78">
        <w:rPr>
          <w:rFonts w:ascii="Times New Roman" w:eastAsia="Calibri"/>
          <w:sz w:val="28"/>
          <w:szCs w:val="28"/>
          <w:lang w:val="ru-RU"/>
        </w:rPr>
        <w:t>дн</w:t>
      </w:r>
      <w:r w:rsidR="006B5337" w:rsidRPr="00497E78">
        <w:rPr>
          <w:rFonts w:ascii="Times New Roman" w:eastAsia="Calibri"/>
          <w:sz w:val="28"/>
          <w:szCs w:val="28"/>
          <w:lang w:val="ru-RU"/>
        </w:rPr>
        <w:t xml:space="preserve">ей </w:t>
      </w:r>
      <w:r w:rsidR="002E61B2" w:rsidRPr="00497E78">
        <w:rPr>
          <w:rFonts w:ascii="Times New Roman" w:eastAsia="Calibri"/>
          <w:sz w:val="28"/>
          <w:szCs w:val="28"/>
          <w:lang w:val="ru-RU"/>
        </w:rPr>
        <w:t xml:space="preserve">открытых дверей в </w:t>
      </w:r>
      <w:r w:rsidR="00F25707" w:rsidRPr="00497E78">
        <w:rPr>
          <w:rFonts w:ascii="Times New Roman" w:eastAsia="Calibri"/>
          <w:sz w:val="28"/>
          <w:szCs w:val="28"/>
          <w:lang w:val="ru-RU"/>
        </w:rPr>
        <w:t>средних специальных учебных заведениях</w:t>
      </w:r>
      <w:r w:rsidR="006B5337" w:rsidRPr="00497E78">
        <w:rPr>
          <w:rFonts w:ascii="Times New Roman" w:eastAsia="Calibri"/>
          <w:sz w:val="28"/>
          <w:szCs w:val="28"/>
          <w:lang w:val="ru-RU"/>
        </w:rPr>
        <w:t xml:space="preserve"> и вузах</w:t>
      </w:r>
      <w:r w:rsidR="007B6F5D" w:rsidRPr="007B6F5D">
        <w:rPr>
          <w:rFonts w:ascii="Times New Roman" w:eastAsia="Calibri"/>
          <w:i/>
          <w:iCs/>
          <w:sz w:val="28"/>
          <w:szCs w:val="28"/>
          <w:lang w:val="ru-RU"/>
        </w:rPr>
        <w:t>(в рамках сотрудничества с ГАПОУ Саяногорским политехническим техникумом)</w:t>
      </w:r>
      <w:r w:rsidR="00EE053D" w:rsidRPr="007B6F5D">
        <w:rPr>
          <w:rFonts w:ascii="Times New Roman" w:eastAsia="Calibri"/>
          <w:i/>
          <w:iCs/>
          <w:sz w:val="28"/>
          <w:szCs w:val="28"/>
          <w:lang w:val="ru-RU"/>
        </w:rPr>
        <w:t>;</w:t>
      </w:r>
    </w:p>
    <w:p w14:paraId="00252AD1" w14:textId="77777777" w:rsidR="002E61B2" w:rsidRPr="00E2454F" w:rsidRDefault="00EE053D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совместное 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с педагог</w:t>
      </w:r>
      <w:r w:rsidRPr="00E2454F">
        <w:rPr>
          <w:rFonts w:ascii="Times New Roman" w:eastAsia="Calibri"/>
          <w:sz w:val="28"/>
          <w:szCs w:val="28"/>
          <w:lang w:val="ru-RU"/>
        </w:rPr>
        <w:t xml:space="preserve">ами 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 xml:space="preserve">изучение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интернет ресурсов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,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 посвященных выбору профессий, прохождение профориентационного 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онлайн-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тестирования, прохождение онлайн курсов по интересующим профессиям и направлениям образования</w:t>
      </w:r>
      <w:r w:rsidRPr="00E2454F">
        <w:rPr>
          <w:rFonts w:ascii="Times New Roman" w:eastAsia="Calibri"/>
          <w:sz w:val="28"/>
          <w:szCs w:val="28"/>
          <w:lang w:val="ru-RU"/>
        </w:rPr>
        <w:t>;</w:t>
      </w:r>
    </w:p>
    <w:p w14:paraId="2CE84767" w14:textId="2916D2E0" w:rsidR="000C4839" w:rsidRPr="00E2454F" w:rsidRDefault="000C4839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 xml:space="preserve">участие в работе </w:t>
      </w:r>
      <w:r w:rsidRPr="00E2454F">
        <w:rPr>
          <w:rFonts w:ascii="Times New Roman"/>
          <w:sz w:val="28"/>
          <w:szCs w:val="28"/>
          <w:lang w:val="ru-RU"/>
        </w:rPr>
        <w:t>всероссийск</w:t>
      </w:r>
      <w:r w:rsidRPr="00497E78">
        <w:rPr>
          <w:rFonts w:ascii="Times New Roman"/>
          <w:sz w:val="28"/>
          <w:szCs w:val="28"/>
          <w:lang w:val="ru-RU"/>
        </w:rPr>
        <w:t>их профориентационных</w:t>
      </w:r>
      <w:r w:rsidRPr="00E2454F">
        <w:rPr>
          <w:rFonts w:ascii="Times New Roman"/>
          <w:sz w:val="28"/>
          <w:szCs w:val="28"/>
          <w:lang w:val="ru-RU"/>
        </w:rPr>
        <w:t xml:space="preserve"> проект</w:t>
      </w:r>
      <w:r w:rsidRPr="00497E78">
        <w:rPr>
          <w:rFonts w:ascii="Times New Roman"/>
          <w:sz w:val="28"/>
          <w:szCs w:val="28"/>
          <w:lang w:val="ru-RU"/>
        </w:rPr>
        <w:t xml:space="preserve">ов, созданных в сети интернет: </w:t>
      </w:r>
      <w:r w:rsidRPr="00E2454F">
        <w:rPr>
          <w:rFonts w:ascii="Times New Roman"/>
          <w:sz w:val="28"/>
          <w:szCs w:val="28"/>
          <w:lang w:val="ru-RU"/>
        </w:rPr>
        <w:t>просмотр лекций, решени</w:t>
      </w:r>
      <w:r w:rsidRPr="00497E78">
        <w:rPr>
          <w:rFonts w:ascii="Times New Roman"/>
          <w:sz w:val="28"/>
          <w:szCs w:val="28"/>
          <w:lang w:val="ru-RU"/>
        </w:rPr>
        <w:t>е</w:t>
      </w:r>
      <w:r w:rsidRPr="00E2454F">
        <w:rPr>
          <w:rFonts w:ascii="Times New Roman"/>
          <w:sz w:val="28"/>
          <w:szCs w:val="28"/>
          <w:lang w:val="ru-RU"/>
        </w:rPr>
        <w:t xml:space="preserve"> учебно-тренировочных задач</w:t>
      </w:r>
      <w:r w:rsidRPr="00497E78">
        <w:rPr>
          <w:rFonts w:ascii="Times New Roman"/>
          <w:sz w:val="28"/>
          <w:szCs w:val="28"/>
          <w:lang w:val="ru-RU"/>
        </w:rPr>
        <w:t xml:space="preserve">, участие в </w:t>
      </w:r>
      <w:r w:rsidRPr="00E2454F">
        <w:rPr>
          <w:rFonts w:ascii="Times New Roman"/>
          <w:sz w:val="28"/>
          <w:szCs w:val="28"/>
          <w:lang w:val="ru-RU"/>
        </w:rPr>
        <w:t>мастер класс</w:t>
      </w:r>
      <w:r w:rsidRPr="00497E78">
        <w:rPr>
          <w:rFonts w:ascii="Times New Roman"/>
          <w:sz w:val="28"/>
          <w:szCs w:val="28"/>
          <w:lang w:val="ru-RU"/>
        </w:rPr>
        <w:t>ах</w:t>
      </w:r>
      <w:r w:rsidRPr="00E2454F">
        <w:rPr>
          <w:rFonts w:ascii="Times New Roman"/>
          <w:sz w:val="28"/>
          <w:szCs w:val="28"/>
          <w:lang w:val="ru-RU"/>
        </w:rPr>
        <w:t>, посещение открытых уроков</w:t>
      </w:r>
      <w:r w:rsidR="00FB3683">
        <w:rPr>
          <w:rFonts w:ascii="Times New Roman"/>
          <w:sz w:val="28"/>
          <w:szCs w:val="28"/>
          <w:lang w:val="ru-RU"/>
        </w:rPr>
        <w:t xml:space="preserve"> </w:t>
      </w:r>
      <w:r w:rsidR="00F13696" w:rsidRPr="00F13696">
        <w:rPr>
          <w:rFonts w:ascii="Times New Roman"/>
          <w:i/>
          <w:iCs/>
          <w:sz w:val="28"/>
          <w:szCs w:val="28"/>
          <w:lang w:val="ru-RU"/>
        </w:rPr>
        <w:t>(просмотр Всероссийских открытых уроков «</w:t>
      </w:r>
      <w:proofErr w:type="spellStart"/>
      <w:r w:rsidR="00F13696" w:rsidRPr="00F13696">
        <w:rPr>
          <w:rFonts w:ascii="Times New Roman"/>
          <w:i/>
          <w:iCs/>
          <w:sz w:val="28"/>
          <w:szCs w:val="28"/>
          <w:lang w:val="ru-RU"/>
        </w:rPr>
        <w:t>ПроеКТОриЯ</w:t>
      </w:r>
      <w:proofErr w:type="spellEnd"/>
      <w:r w:rsidR="00F13696" w:rsidRPr="00F13696">
        <w:rPr>
          <w:rFonts w:ascii="Times New Roman"/>
          <w:i/>
          <w:iCs/>
          <w:sz w:val="28"/>
          <w:szCs w:val="28"/>
          <w:lang w:val="ru-RU"/>
        </w:rPr>
        <w:t>»</w:t>
      </w:r>
      <w:r w:rsidR="00F13696">
        <w:rPr>
          <w:rFonts w:ascii="Times New Roman"/>
          <w:i/>
          <w:iCs/>
          <w:sz w:val="28"/>
          <w:szCs w:val="28"/>
          <w:lang w:val="ru-RU"/>
        </w:rPr>
        <w:t>);</w:t>
      </w:r>
    </w:p>
    <w:p w14:paraId="66080C17" w14:textId="77777777" w:rsidR="00051A91" w:rsidRPr="00E2454F" w:rsidRDefault="00EE053D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индивидуальные </w:t>
      </w:r>
      <w:r w:rsidR="00051A91" w:rsidRPr="00E2454F">
        <w:rPr>
          <w:rFonts w:ascii="Times New Roman"/>
          <w:sz w:val="28"/>
          <w:szCs w:val="28"/>
          <w:lang w:val="ru-RU"/>
        </w:rPr>
        <w:t>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</w:r>
      <w:r w:rsidRPr="00E2454F">
        <w:rPr>
          <w:rFonts w:ascii="Times New Roman"/>
          <w:sz w:val="28"/>
          <w:szCs w:val="28"/>
          <w:lang w:val="ru-RU"/>
        </w:rPr>
        <w:t>;</w:t>
      </w:r>
    </w:p>
    <w:p w14:paraId="5DC4B621" w14:textId="1EB3CC53" w:rsidR="00051A91" w:rsidRPr="00E2454F" w:rsidRDefault="00EE053D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освоение школьниками</w:t>
      </w:r>
      <w:r w:rsidR="00051A91" w:rsidRPr="00E2454F">
        <w:rPr>
          <w:rFonts w:ascii="Times New Roman"/>
          <w:sz w:val="28"/>
          <w:szCs w:val="28"/>
          <w:lang w:val="ru-RU"/>
        </w:rPr>
        <w:t xml:space="preserve"> основ профессии </w:t>
      </w:r>
      <w:r w:rsidRPr="00E2454F">
        <w:rPr>
          <w:rFonts w:ascii="Times New Roman"/>
          <w:sz w:val="28"/>
          <w:szCs w:val="28"/>
          <w:lang w:val="ru-RU"/>
        </w:rPr>
        <w:t>в рамках различных курсов по выбору, включенных в основную образовательную программу школы</w:t>
      </w:r>
      <w:r w:rsidR="000C4839" w:rsidRPr="00497E78">
        <w:rPr>
          <w:rFonts w:ascii="Times New Roman"/>
          <w:sz w:val="28"/>
          <w:szCs w:val="28"/>
          <w:lang w:val="ru-RU"/>
        </w:rPr>
        <w:t xml:space="preserve">, или в рамках курсов </w:t>
      </w:r>
      <w:r w:rsidR="0029797F">
        <w:rPr>
          <w:rFonts w:ascii="Times New Roman"/>
          <w:sz w:val="28"/>
          <w:szCs w:val="28"/>
          <w:lang w:val="ru-RU"/>
        </w:rPr>
        <w:t xml:space="preserve">внеурочной деятельности </w:t>
      </w:r>
      <w:r w:rsidR="00F13696" w:rsidRPr="000300D3">
        <w:rPr>
          <w:rFonts w:ascii="Times New Roman"/>
          <w:i/>
          <w:iCs/>
          <w:sz w:val="28"/>
          <w:szCs w:val="28"/>
          <w:lang w:val="ru-RU"/>
        </w:rPr>
        <w:t xml:space="preserve">(курс по выбору в 9х классах «Выбор профессии», </w:t>
      </w:r>
      <w:r w:rsidR="000300D3" w:rsidRPr="000300D3">
        <w:rPr>
          <w:rFonts w:ascii="Times New Roman"/>
          <w:i/>
          <w:iCs/>
          <w:sz w:val="28"/>
          <w:szCs w:val="28"/>
          <w:lang w:val="ru-RU"/>
        </w:rPr>
        <w:t>курс</w:t>
      </w:r>
      <w:r w:rsidR="0029797F">
        <w:rPr>
          <w:rFonts w:ascii="Times New Roman"/>
          <w:i/>
          <w:iCs/>
          <w:sz w:val="28"/>
          <w:szCs w:val="28"/>
          <w:lang w:val="ru-RU"/>
        </w:rPr>
        <w:t xml:space="preserve"> внеурочной деятельности</w:t>
      </w:r>
      <w:r w:rsidR="000300D3" w:rsidRPr="000300D3">
        <w:rPr>
          <w:rFonts w:ascii="Times New Roman"/>
          <w:i/>
          <w:iCs/>
          <w:sz w:val="28"/>
          <w:szCs w:val="28"/>
          <w:lang w:val="ru-RU"/>
        </w:rPr>
        <w:t xml:space="preserve"> «Юные помощники полиции»).</w:t>
      </w:r>
    </w:p>
    <w:p w14:paraId="5E8BFFC8" w14:textId="77777777" w:rsidR="00031E09" w:rsidRPr="00497E78" w:rsidRDefault="00031E09" w:rsidP="000E321E">
      <w:pPr>
        <w:tabs>
          <w:tab w:val="left" w:pos="851"/>
        </w:tabs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A1CB9E3" w14:textId="0C0FFB8F" w:rsidR="000D4C72" w:rsidRPr="000D4C72" w:rsidRDefault="000D4C72" w:rsidP="000D4C72">
      <w:pPr>
        <w:tabs>
          <w:tab w:val="left" w:pos="851"/>
        </w:tabs>
        <w:spacing w:line="36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>Модуль «</w:t>
      </w:r>
      <w:r w:rsidRPr="000D4C72">
        <w:rPr>
          <w:b/>
          <w:sz w:val="28"/>
          <w:lang w:val="ru-RU"/>
        </w:rPr>
        <w:t>Профилактика и безопасность</w:t>
      </w:r>
      <w:r>
        <w:rPr>
          <w:b/>
          <w:sz w:val="28"/>
          <w:lang w:val="ru-RU"/>
        </w:rPr>
        <w:t>»</w:t>
      </w:r>
    </w:p>
    <w:p w14:paraId="390DAD59" w14:textId="120A1DD6" w:rsidR="000D4C72" w:rsidRPr="000D4C72" w:rsidRDefault="000D4C72" w:rsidP="000D4C72">
      <w:pPr>
        <w:tabs>
          <w:tab w:val="left" w:pos="993"/>
        </w:tabs>
        <w:wordWrap/>
        <w:autoSpaceDE/>
        <w:autoSpaceDN/>
        <w:ind w:firstLine="567"/>
        <w:rPr>
          <w:sz w:val="28"/>
          <w:lang w:val="ru-RU"/>
        </w:rPr>
      </w:pPr>
      <w:r>
        <w:rPr>
          <w:sz w:val="28"/>
          <w:lang w:val="ru-RU"/>
        </w:rPr>
        <w:t xml:space="preserve">Одним из условий успешной воспитательной деятельности является </w:t>
      </w:r>
      <w:r w:rsidRPr="000D4C72">
        <w:rPr>
          <w:sz w:val="28"/>
          <w:lang w:val="ru-RU"/>
        </w:rPr>
        <w:t>организаци</w:t>
      </w:r>
      <w:r>
        <w:rPr>
          <w:sz w:val="28"/>
          <w:lang w:val="ru-RU"/>
        </w:rPr>
        <w:t>я</w:t>
      </w:r>
      <w:r w:rsidRPr="000D4C72">
        <w:rPr>
          <w:sz w:val="28"/>
          <w:lang w:val="ru-RU"/>
        </w:rPr>
        <w:t xml:space="preserve"> деятельности педагогического коллектива по созданию эффективной профилактической среды обеспечения безопасности жизнедеятельности</w:t>
      </w:r>
      <w:r>
        <w:rPr>
          <w:sz w:val="28"/>
          <w:lang w:val="ru-RU"/>
        </w:rPr>
        <w:t xml:space="preserve"> обучающихся:</w:t>
      </w:r>
    </w:p>
    <w:p w14:paraId="5CC00FD7" w14:textId="0B4F0095" w:rsidR="000D4C72" w:rsidRPr="000D4C72" w:rsidRDefault="000D4C72" w:rsidP="000D4C72">
      <w:pPr>
        <w:numPr>
          <w:ilvl w:val="0"/>
          <w:numId w:val="17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  <w:r w:rsidRPr="009B206D">
        <w:rPr>
          <w:i/>
          <w:iCs/>
          <w:sz w:val="28"/>
          <w:lang w:val="ru-RU"/>
        </w:rPr>
        <w:t xml:space="preserve">(агрессивное </w:t>
      </w:r>
      <w:r w:rsidR="009B206D" w:rsidRPr="009B206D">
        <w:rPr>
          <w:i/>
          <w:iCs/>
          <w:sz w:val="28"/>
          <w:lang w:val="ru-RU"/>
        </w:rPr>
        <w:t xml:space="preserve">и суицидальное </w:t>
      </w:r>
      <w:r w:rsidRPr="009B206D">
        <w:rPr>
          <w:i/>
          <w:iCs/>
          <w:sz w:val="28"/>
          <w:lang w:val="ru-RU"/>
        </w:rPr>
        <w:t>поведение, зависимости</w:t>
      </w:r>
      <w:r w:rsidR="009B206D" w:rsidRPr="009B206D">
        <w:rPr>
          <w:i/>
          <w:iCs/>
          <w:sz w:val="28"/>
          <w:lang w:val="ru-RU"/>
        </w:rPr>
        <w:t xml:space="preserve"> </w:t>
      </w:r>
      <w:r w:rsidRPr="009B206D">
        <w:rPr>
          <w:i/>
          <w:iCs/>
          <w:sz w:val="28"/>
          <w:lang w:val="ru-RU"/>
        </w:rPr>
        <w:t>и др.)</w:t>
      </w:r>
      <w:r w:rsidR="000A33D6">
        <w:rPr>
          <w:i/>
          <w:iCs/>
          <w:sz w:val="28"/>
          <w:lang w:val="ru-RU"/>
        </w:rPr>
        <w:t>. Формы работы: тестирование, анкетирование, педагогическое наблюдение, беседы, тренинги консультирование и др.</w:t>
      </w:r>
      <w:r w:rsidRPr="000D4C72">
        <w:rPr>
          <w:sz w:val="28"/>
          <w:lang w:val="ru-RU"/>
        </w:rPr>
        <w:t>;</w:t>
      </w:r>
    </w:p>
    <w:p w14:paraId="4F2C8325" w14:textId="560D5215" w:rsidR="000D4C72" w:rsidRPr="000D4C72" w:rsidRDefault="000D4C72" w:rsidP="000D4C72">
      <w:pPr>
        <w:numPr>
          <w:ilvl w:val="0"/>
          <w:numId w:val="17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</w:t>
      </w:r>
      <w:r w:rsidRPr="009B206D">
        <w:rPr>
          <w:i/>
          <w:iCs/>
          <w:sz w:val="28"/>
          <w:lang w:val="ru-RU"/>
        </w:rPr>
        <w:t>(</w:t>
      </w:r>
      <w:r w:rsidR="009B206D" w:rsidRPr="009B206D">
        <w:rPr>
          <w:i/>
          <w:iCs/>
          <w:sz w:val="28"/>
          <w:lang w:val="ru-RU"/>
        </w:rPr>
        <w:t xml:space="preserve">клинических </w:t>
      </w:r>
      <w:r w:rsidRPr="009B206D">
        <w:rPr>
          <w:i/>
          <w:iCs/>
          <w:sz w:val="28"/>
          <w:lang w:val="ru-RU"/>
        </w:rPr>
        <w:t>психологов</w:t>
      </w:r>
      <w:r w:rsidR="009B206D" w:rsidRPr="009B206D">
        <w:rPr>
          <w:i/>
          <w:iCs/>
          <w:sz w:val="28"/>
          <w:lang w:val="ru-RU"/>
        </w:rPr>
        <w:t xml:space="preserve"> и психиатров</w:t>
      </w:r>
      <w:r w:rsidRPr="009B206D">
        <w:rPr>
          <w:i/>
          <w:iCs/>
          <w:sz w:val="28"/>
          <w:lang w:val="ru-RU"/>
        </w:rPr>
        <w:t>,</w:t>
      </w:r>
      <w:r w:rsidR="009B206D" w:rsidRPr="009B206D">
        <w:rPr>
          <w:i/>
          <w:iCs/>
          <w:sz w:val="28"/>
          <w:lang w:val="ru-RU"/>
        </w:rPr>
        <w:t xml:space="preserve"> </w:t>
      </w:r>
      <w:r w:rsidRPr="009B206D">
        <w:rPr>
          <w:i/>
          <w:iCs/>
          <w:sz w:val="28"/>
          <w:lang w:val="ru-RU"/>
        </w:rPr>
        <w:t>коррекционных педагогов, работников социальных служб, правоохранительных органов, опеки и т.</w:t>
      </w:r>
      <w:r w:rsidRPr="009B206D">
        <w:rPr>
          <w:i/>
          <w:iCs/>
          <w:sz w:val="28"/>
        </w:rPr>
        <w:t> </w:t>
      </w:r>
      <w:r w:rsidRPr="009B206D">
        <w:rPr>
          <w:i/>
          <w:iCs/>
          <w:sz w:val="28"/>
          <w:lang w:val="ru-RU"/>
        </w:rPr>
        <w:t xml:space="preserve">д.); </w:t>
      </w:r>
    </w:p>
    <w:p w14:paraId="79B00CB0" w14:textId="653BC58C"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</w:t>
      </w:r>
      <w:r w:rsidR="009B206D">
        <w:rPr>
          <w:sz w:val="28"/>
          <w:lang w:val="ru-RU"/>
        </w:rPr>
        <w:t xml:space="preserve"> </w:t>
      </w:r>
      <w:r w:rsidR="009B206D" w:rsidRPr="00C072B8">
        <w:rPr>
          <w:i/>
          <w:iCs/>
          <w:sz w:val="28"/>
          <w:lang w:val="ru-RU"/>
        </w:rPr>
        <w:t>(работа в соответствии</w:t>
      </w:r>
      <w:r w:rsidR="00C072B8">
        <w:rPr>
          <w:i/>
          <w:iCs/>
          <w:sz w:val="28"/>
          <w:lang w:val="ru-RU"/>
        </w:rPr>
        <w:t xml:space="preserve"> с</w:t>
      </w:r>
      <w:r w:rsidR="009B206D" w:rsidRPr="00C072B8">
        <w:rPr>
          <w:i/>
          <w:iCs/>
          <w:sz w:val="28"/>
          <w:lang w:val="ru-RU"/>
        </w:rPr>
        <w:t xml:space="preserve"> </w:t>
      </w:r>
      <w:r w:rsidR="00C072B8" w:rsidRPr="00C072B8">
        <w:rPr>
          <w:i/>
          <w:iCs/>
          <w:sz w:val="28"/>
          <w:lang w:val="ru-RU"/>
        </w:rPr>
        <w:t>Индивидуальной программы реабилитации несовершеннолетнего в сотрудничестве с органами профилактики)</w:t>
      </w:r>
      <w:r w:rsidRPr="000D4C72">
        <w:rPr>
          <w:sz w:val="28"/>
          <w:lang w:val="ru-RU"/>
        </w:rPr>
        <w:t>;</w:t>
      </w:r>
    </w:p>
    <w:p w14:paraId="71E3AB81" w14:textId="50F08037"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0D4C72">
        <w:rPr>
          <w:i/>
          <w:sz w:val="28"/>
          <w:lang w:val="ru-RU"/>
        </w:rPr>
        <w:t xml:space="preserve"> </w:t>
      </w:r>
      <w:r w:rsidRPr="000D4C72">
        <w:rPr>
          <w:sz w:val="28"/>
          <w:lang w:val="ru-RU"/>
        </w:rPr>
        <w:t xml:space="preserve">и в социокультурном окружении с педагогами, родителями, социальными партнёрами </w:t>
      </w:r>
      <w:r w:rsidRPr="009B206D">
        <w:rPr>
          <w:i/>
          <w:iCs/>
          <w:sz w:val="28"/>
          <w:lang w:val="ru-RU"/>
        </w:rPr>
        <w:t>(</w:t>
      </w:r>
      <w:r w:rsidR="009B206D" w:rsidRPr="009B206D">
        <w:rPr>
          <w:i/>
          <w:iCs/>
          <w:sz w:val="28"/>
          <w:lang w:val="ru-RU"/>
        </w:rPr>
        <w:t>общественные организации и движения «Гром», «</w:t>
      </w:r>
      <w:proofErr w:type="spellStart"/>
      <w:r w:rsidR="009B206D" w:rsidRPr="009B206D">
        <w:rPr>
          <w:i/>
          <w:iCs/>
          <w:sz w:val="28"/>
          <w:lang w:val="ru-RU"/>
        </w:rPr>
        <w:t>Антидилер</w:t>
      </w:r>
      <w:proofErr w:type="spellEnd"/>
      <w:r w:rsidR="009B206D" w:rsidRPr="009B206D">
        <w:rPr>
          <w:i/>
          <w:iCs/>
          <w:sz w:val="28"/>
          <w:lang w:val="ru-RU"/>
        </w:rPr>
        <w:t>», «Общее дело»</w:t>
      </w:r>
      <w:r w:rsidRPr="009B206D">
        <w:rPr>
          <w:i/>
          <w:iCs/>
          <w:sz w:val="28"/>
          <w:lang w:val="ru-RU"/>
        </w:rPr>
        <w:t>)</w:t>
      </w:r>
      <w:r w:rsidRPr="000D4C72">
        <w:rPr>
          <w:sz w:val="28"/>
          <w:lang w:val="ru-RU"/>
        </w:rPr>
        <w:t>;</w:t>
      </w:r>
    </w:p>
    <w:p w14:paraId="46375F89" w14:textId="77777777"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D4C72">
        <w:rPr>
          <w:sz w:val="28"/>
          <w:lang w:val="ru-RU"/>
        </w:rPr>
        <w:t>саморефлексии</w:t>
      </w:r>
      <w:proofErr w:type="spellEnd"/>
      <w:r w:rsidRPr="000D4C72">
        <w:rPr>
          <w:sz w:val="28"/>
          <w:lang w:val="ru-RU"/>
        </w:rPr>
        <w:t>, самоконтроля, устойчивости к негативным воздействиям, групповому давлению;</w:t>
      </w:r>
    </w:p>
    <w:p w14:paraId="5558E55B" w14:textId="513E57A5"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</w:t>
      </w:r>
      <w:r w:rsidR="009B206D">
        <w:rPr>
          <w:sz w:val="28"/>
          <w:lang w:val="ru-RU"/>
        </w:rPr>
        <w:t xml:space="preserve"> – </w:t>
      </w:r>
      <w:r w:rsidR="009B206D" w:rsidRPr="009B206D">
        <w:rPr>
          <w:i/>
          <w:iCs/>
          <w:sz w:val="28"/>
          <w:lang w:val="ru-RU"/>
        </w:rPr>
        <w:t>участие в Республиканском форуме «Спорт – это здорово» для несовершеннолетних, состоящих на различных видах учета</w:t>
      </w:r>
      <w:r w:rsidRPr="000D4C72">
        <w:rPr>
          <w:sz w:val="28"/>
          <w:lang w:val="ru-RU"/>
        </w:rPr>
        <w:t>;</w:t>
      </w:r>
    </w:p>
    <w:p w14:paraId="4E63C50D" w14:textId="77777777"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0D4C72">
        <w:rPr>
          <w:i/>
          <w:sz w:val="28"/>
          <w:lang w:val="ru-RU"/>
        </w:rPr>
        <w:t xml:space="preserve"> </w:t>
      </w:r>
      <w:r w:rsidRPr="000D4C72">
        <w:rPr>
          <w:sz w:val="28"/>
          <w:lang w:val="ru-RU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14:paraId="648B5A43" w14:textId="421FCDA3"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профилактику </w:t>
      </w:r>
      <w:r w:rsidR="00C072B8">
        <w:rPr>
          <w:sz w:val="28"/>
          <w:lang w:val="ru-RU"/>
        </w:rPr>
        <w:t>с</w:t>
      </w:r>
      <w:r w:rsidRPr="000D4C72">
        <w:rPr>
          <w:sz w:val="28"/>
          <w:lang w:val="ru-RU"/>
        </w:rPr>
        <w:t xml:space="preserve"> обучающи</w:t>
      </w:r>
      <w:r w:rsidR="00C072B8">
        <w:rPr>
          <w:sz w:val="28"/>
          <w:lang w:val="ru-RU"/>
        </w:rPr>
        <w:t>мис</w:t>
      </w:r>
      <w:r w:rsidRPr="000D4C72">
        <w:rPr>
          <w:sz w:val="28"/>
          <w:lang w:val="ru-RU"/>
        </w:rPr>
        <w:t>я</w:t>
      </w:r>
      <w:r w:rsidR="00C072B8">
        <w:rPr>
          <w:sz w:val="28"/>
          <w:lang w:val="ru-RU"/>
        </w:rPr>
        <w:t xml:space="preserve"> и семьями, </w:t>
      </w:r>
      <w:r w:rsidRPr="000D4C72">
        <w:rPr>
          <w:sz w:val="28"/>
          <w:lang w:val="ru-RU"/>
        </w:rPr>
        <w:t>требующи</w:t>
      </w:r>
      <w:r w:rsidR="00C072B8">
        <w:rPr>
          <w:sz w:val="28"/>
          <w:lang w:val="ru-RU"/>
        </w:rPr>
        <w:t>ми</w:t>
      </w:r>
      <w:r w:rsidRPr="000D4C72">
        <w:rPr>
          <w:sz w:val="28"/>
          <w:lang w:val="ru-RU"/>
        </w:rPr>
        <w:t xml:space="preserve">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</w:t>
      </w:r>
      <w:r w:rsidRPr="00D1313A">
        <w:rPr>
          <w:sz w:val="28"/>
        </w:rPr>
        <w:t> </w:t>
      </w:r>
      <w:r w:rsidRPr="000D4C72">
        <w:rPr>
          <w:sz w:val="28"/>
          <w:lang w:val="ru-RU"/>
        </w:rPr>
        <w:t>д.).</w:t>
      </w:r>
    </w:p>
    <w:p w14:paraId="4CF9E6EC" w14:textId="77777777" w:rsidR="000D4C72" w:rsidRDefault="000D4C72" w:rsidP="004A62CB">
      <w:pPr>
        <w:tabs>
          <w:tab w:val="left" w:pos="851"/>
        </w:tabs>
        <w:jc w:val="left"/>
        <w:rPr>
          <w:b/>
          <w:color w:val="000000"/>
          <w:w w:val="0"/>
          <w:sz w:val="28"/>
          <w:szCs w:val="28"/>
          <w:lang w:val="ru-RU"/>
        </w:rPr>
      </w:pPr>
    </w:p>
    <w:p w14:paraId="3BE075CC" w14:textId="645A9FCB" w:rsidR="00D21EE7" w:rsidRPr="00497E78" w:rsidRDefault="00D21EE7" w:rsidP="004A62CB">
      <w:pPr>
        <w:tabs>
          <w:tab w:val="left" w:pos="851"/>
        </w:tabs>
        <w:jc w:val="left"/>
        <w:rPr>
          <w:b/>
          <w:sz w:val="28"/>
          <w:szCs w:val="28"/>
          <w:lang w:val="ru-RU"/>
        </w:rPr>
      </w:pPr>
      <w:r w:rsidRPr="00497E78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Pr="00497E78">
        <w:rPr>
          <w:b/>
          <w:sz w:val="28"/>
          <w:szCs w:val="28"/>
          <w:lang w:val="ru-RU"/>
        </w:rPr>
        <w:t>«</w:t>
      </w:r>
      <w:r w:rsidR="00720D2A">
        <w:rPr>
          <w:b/>
          <w:sz w:val="28"/>
          <w:szCs w:val="28"/>
          <w:lang w:val="ru-RU"/>
        </w:rPr>
        <w:t>Взаимодействие</w:t>
      </w:r>
      <w:r w:rsidRPr="00497E78">
        <w:rPr>
          <w:b/>
          <w:sz w:val="28"/>
          <w:szCs w:val="28"/>
          <w:lang w:val="ru-RU"/>
        </w:rPr>
        <w:t xml:space="preserve"> с родителями»</w:t>
      </w:r>
    </w:p>
    <w:p w14:paraId="2D13DA4B" w14:textId="77777777" w:rsidR="006A79A7" w:rsidRPr="00497E78" w:rsidRDefault="006A79A7" w:rsidP="000E321E">
      <w:pPr>
        <w:tabs>
          <w:tab w:val="left" w:pos="851"/>
        </w:tabs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97E78">
        <w:rPr>
          <w:sz w:val="28"/>
          <w:szCs w:val="28"/>
          <w:lang w:val="ru-RU"/>
        </w:rPr>
        <w:lastRenderedPageBreak/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</w:t>
      </w:r>
      <w:r w:rsidR="0000398C" w:rsidRPr="00497E78">
        <w:rPr>
          <w:sz w:val="28"/>
          <w:szCs w:val="28"/>
          <w:lang w:val="ru-RU"/>
        </w:rPr>
        <w:t>следующих</w:t>
      </w:r>
      <w:r w:rsidRPr="00497E78">
        <w:rPr>
          <w:sz w:val="28"/>
          <w:szCs w:val="28"/>
          <w:lang w:val="ru-RU"/>
        </w:rPr>
        <w:t xml:space="preserve"> видов и форм</w:t>
      </w:r>
      <w:r w:rsidR="00AE5274" w:rsidRPr="00497E78">
        <w:rPr>
          <w:sz w:val="28"/>
          <w:szCs w:val="28"/>
          <w:lang w:val="ru-RU"/>
        </w:rPr>
        <w:t>.</w:t>
      </w:r>
    </w:p>
    <w:p w14:paraId="6DAA3826" w14:textId="77777777" w:rsidR="0000398C" w:rsidRPr="00497E78" w:rsidRDefault="0000398C" w:rsidP="000E321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497E78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14:paraId="3638FFE5" w14:textId="441E2972" w:rsidR="00DC7B43" w:rsidRPr="00E2454F" w:rsidRDefault="00AE5274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>Совет родителей и Совет школы</w:t>
      </w:r>
      <w:r w:rsidR="00DC7B43" w:rsidRPr="00E2454F">
        <w:rPr>
          <w:rFonts w:ascii="Times New Roman"/>
          <w:sz w:val="28"/>
          <w:szCs w:val="28"/>
          <w:lang w:val="ru-RU"/>
        </w:rPr>
        <w:t>, участвующие в управлении образовательной организацией и решении вопросов воспитания и социализации их детей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>(функциониру</w:t>
      </w:r>
      <w:r w:rsidR="006B361C">
        <w:rPr>
          <w:rFonts w:ascii="Times New Roman"/>
          <w:i/>
          <w:iCs/>
          <w:sz w:val="28"/>
          <w:szCs w:val="28"/>
          <w:lang w:val="ru-RU"/>
        </w:rPr>
        <w:t>ю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>т на основании локальн</w:t>
      </w:r>
      <w:r w:rsidR="006B361C">
        <w:rPr>
          <w:rFonts w:ascii="Times New Roman"/>
          <w:i/>
          <w:iCs/>
          <w:sz w:val="28"/>
          <w:szCs w:val="28"/>
          <w:lang w:val="ru-RU"/>
        </w:rPr>
        <w:t>ых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 xml:space="preserve"> нормативн</w:t>
      </w:r>
      <w:r w:rsidR="006B361C">
        <w:rPr>
          <w:rFonts w:ascii="Times New Roman"/>
          <w:i/>
          <w:iCs/>
          <w:sz w:val="28"/>
          <w:szCs w:val="28"/>
          <w:lang w:val="ru-RU"/>
        </w:rPr>
        <w:t>ых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 xml:space="preserve"> акт</w:t>
      </w:r>
      <w:r w:rsidR="006B361C">
        <w:rPr>
          <w:rFonts w:ascii="Times New Roman"/>
          <w:i/>
          <w:iCs/>
          <w:sz w:val="28"/>
          <w:szCs w:val="28"/>
          <w:lang w:val="ru-RU"/>
        </w:rPr>
        <w:t>ов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 xml:space="preserve"> школы «Положение о Совете </w:t>
      </w:r>
      <w:r w:rsidR="006B361C">
        <w:rPr>
          <w:rFonts w:ascii="Times New Roman"/>
          <w:i/>
          <w:iCs/>
          <w:sz w:val="28"/>
          <w:szCs w:val="28"/>
          <w:lang w:val="ru-RU"/>
        </w:rPr>
        <w:t>родителей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>»</w:t>
      </w:r>
      <w:r w:rsidR="006B361C">
        <w:rPr>
          <w:rFonts w:ascii="Times New Roman"/>
          <w:i/>
          <w:iCs/>
          <w:sz w:val="28"/>
          <w:szCs w:val="28"/>
          <w:lang w:val="ru-RU"/>
        </w:rPr>
        <w:t>, «Положение о Совете Школы»</w:t>
      </w:r>
      <w:r w:rsidR="006B361C" w:rsidRPr="00B208EC">
        <w:rPr>
          <w:rFonts w:ascii="Times New Roman"/>
          <w:i/>
          <w:iCs/>
          <w:sz w:val="28"/>
          <w:szCs w:val="28"/>
          <w:lang w:val="ru-RU"/>
        </w:rPr>
        <w:t>)</w:t>
      </w:r>
      <w:r w:rsidR="006B361C"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14:paraId="43BDB1DC" w14:textId="77777777" w:rsidR="006A79A7" w:rsidRPr="00E2454F" w:rsidRDefault="006A79A7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родительские </w:t>
      </w:r>
      <w:r w:rsidR="00AE5274" w:rsidRPr="00497E78">
        <w:rPr>
          <w:rFonts w:ascii="Times New Roman"/>
          <w:sz w:val="28"/>
          <w:szCs w:val="28"/>
          <w:lang w:val="ru-RU"/>
        </w:rPr>
        <w:t>собрания</w:t>
      </w:r>
      <w:r w:rsidRPr="00E2454F">
        <w:rPr>
          <w:rFonts w:ascii="Times New Roman"/>
          <w:sz w:val="28"/>
          <w:szCs w:val="28"/>
          <w:lang w:val="ru-RU"/>
        </w:rPr>
        <w:t>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</w:t>
      </w:r>
      <w:r w:rsidR="006B361C" w:rsidRPr="006B361C">
        <w:rPr>
          <w:rFonts w:ascii="Times New Roman"/>
          <w:i/>
          <w:iCs/>
          <w:sz w:val="28"/>
          <w:szCs w:val="28"/>
          <w:lang w:val="ru-RU"/>
        </w:rPr>
        <w:t>(организатором является классный руководитель, к участию приглашаются учителя-предметники, психолог, социальный педагог и другие сотрудники школы при необходимости</w:t>
      </w:r>
      <w:r w:rsidR="006B361C">
        <w:rPr>
          <w:rFonts w:ascii="Times New Roman"/>
          <w:i/>
          <w:iCs/>
          <w:sz w:val="28"/>
          <w:szCs w:val="28"/>
          <w:lang w:val="ru-RU"/>
        </w:rPr>
        <w:t xml:space="preserve">, приглашенными специалистами также могут быть сотрудники полиции по вопросам безопасности и профилактики – инспектор Отдела по делам несовершеннолетних, инспектор ГИБДД, </w:t>
      </w:r>
      <w:r w:rsidR="006B361C" w:rsidRPr="006B361C">
        <w:rPr>
          <w:rFonts w:ascii="Times New Roman"/>
          <w:i/>
          <w:iCs/>
          <w:sz w:val="28"/>
          <w:szCs w:val="28"/>
          <w:lang w:val="ru-RU"/>
        </w:rPr>
        <w:t>)</w:t>
      </w:r>
      <w:r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14:paraId="5F5D0B34" w14:textId="77777777" w:rsidR="00D21EE7" w:rsidRPr="00E2454F" w:rsidRDefault="006A79A7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р</w:t>
      </w:r>
      <w:r w:rsidR="00D21EE7" w:rsidRPr="00E2454F">
        <w:rPr>
          <w:rFonts w:ascii="Times New Roman"/>
          <w:sz w:val="28"/>
          <w:szCs w:val="28"/>
          <w:lang w:val="ru-RU"/>
        </w:rPr>
        <w:t xml:space="preserve">одительские </w:t>
      </w:r>
      <w:r w:rsidRPr="00E2454F">
        <w:rPr>
          <w:rFonts w:ascii="Times New Roman"/>
          <w:sz w:val="28"/>
          <w:szCs w:val="28"/>
          <w:lang w:val="ru-RU"/>
        </w:rPr>
        <w:t>дни</w:t>
      </w:r>
      <w:r w:rsidR="00D21EE7" w:rsidRPr="00E2454F">
        <w:rPr>
          <w:rFonts w:ascii="Times New Roman"/>
          <w:sz w:val="28"/>
          <w:szCs w:val="28"/>
          <w:lang w:val="ru-RU"/>
        </w:rPr>
        <w:t xml:space="preserve">, во время которых родители могут посещать школьные </w:t>
      </w:r>
      <w:r w:rsidR="00126FD3" w:rsidRPr="00497E78">
        <w:rPr>
          <w:rFonts w:ascii="Times New Roman"/>
          <w:sz w:val="28"/>
          <w:szCs w:val="28"/>
          <w:lang w:val="ru-RU"/>
        </w:rPr>
        <w:t>уроки</w:t>
      </w:r>
      <w:r w:rsidR="00D21EE7" w:rsidRPr="00E2454F">
        <w:rPr>
          <w:rFonts w:ascii="Times New Roman"/>
          <w:sz w:val="28"/>
          <w:szCs w:val="28"/>
          <w:lang w:val="ru-RU"/>
        </w:rPr>
        <w:t xml:space="preserve"> и внеурочные занятия для получения представления о ходе учебно-воспитательного процесса в школе</w:t>
      </w:r>
      <w:r w:rsidR="006B361C">
        <w:rPr>
          <w:rFonts w:ascii="Times New Roman"/>
          <w:sz w:val="28"/>
          <w:szCs w:val="28"/>
          <w:lang w:val="ru-RU"/>
        </w:rPr>
        <w:t xml:space="preserve">, школьную столовую с целью </w:t>
      </w:r>
      <w:r w:rsidR="000764FC">
        <w:rPr>
          <w:rFonts w:ascii="Times New Roman"/>
          <w:sz w:val="28"/>
          <w:szCs w:val="28"/>
          <w:lang w:val="ru-RU"/>
        </w:rPr>
        <w:t>родительного</w:t>
      </w:r>
      <w:r w:rsidR="006B361C">
        <w:rPr>
          <w:rFonts w:ascii="Times New Roman"/>
          <w:sz w:val="28"/>
          <w:szCs w:val="28"/>
          <w:lang w:val="ru-RU"/>
        </w:rPr>
        <w:t xml:space="preserve"> контроля </w:t>
      </w:r>
      <w:r w:rsidR="006B361C" w:rsidRPr="006B361C">
        <w:rPr>
          <w:rFonts w:ascii="Times New Roman"/>
          <w:i/>
          <w:iCs/>
          <w:sz w:val="28"/>
          <w:szCs w:val="28"/>
          <w:lang w:val="ru-RU"/>
        </w:rPr>
        <w:t>(по согласованию с администрацией школы)</w:t>
      </w:r>
      <w:r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14:paraId="0F83B245" w14:textId="77777777" w:rsidR="00DC7B43" w:rsidRPr="00E2454F" w:rsidRDefault="00DC7B43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4A5AB584" w14:textId="77777777" w:rsidR="00F25707" w:rsidRPr="00E2454F" w:rsidRDefault="00F25707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</w:t>
      </w:r>
      <w:r w:rsidR="00B208EC" w:rsidRPr="00B208EC">
        <w:rPr>
          <w:rFonts w:ascii="Times New Roman"/>
          <w:i/>
          <w:iCs/>
          <w:sz w:val="28"/>
          <w:szCs w:val="28"/>
          <w:lang w:val="ru-RU"/>
        </w:rPr>
        <w:t>(привлечение к участию в Республиканских семинарах и конференциях для родителей)</w:t>
      </w:r>
      <w:r w:rsidRPr="00B208EC">
        <w:rPr>
          <w:rFonts w:ascii="Times New Roman"/>
          <w:i/>
          <w:iCs/>
          <w:sz w:val="28"/>
          <w:szCs w:val="28"/>
          <w:lang w:val="ru-RU"/>
        </w:rPr>
        <w:t>;</w:t>
      </w:r>
    </w:p>
    <w:p w14:paraId="14F2687D" w14:textId="77777777" w:rsidR="00B208EC" w:rsidRPr="00E2454F" w:rsidRDefault="00B208EC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родительские </w:t>
      </w:r>
      <w:r>
        <w:rPr>
          <w:rFonts w:ascii="Times New Roman"/>
          <w:sz w:val="28"/>
          <w:szCs w:val="28"/>
          <w:lang w:val="ru-RU"/>
        </w:rPr>
        <w:t>странички на</w:t>
      </w:r>
      <w:r w:rsidRPr="00E2454F">
        <w:rPr>
          <w:rFonts w:ascii="Times New Roman"/>
          <w:sz w:val="28"/>
          <w:szCs w:val="28"/>
          <w:lang w:val="ru-RU"/>
        </w:rPr>
        <w:t xml:space="preserve"> школьном интернет-сайте,</w:t>
      </w:r>
      <w:r>
        <w:rPr>
          <w:rFonts w:ascii="Times New Roman"/>
          <w:sz w:val="28"/>
          <w:szCs w:val="28"/>
          <w:lang w:val="ru-RU"/>
        </w:rPr>
        <w:t xml:space="preserve"> родительские классные группы в различных мессенджерах,</w:t>
      </w:r>
      <w:r w:rsidR="00E23B26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в</w:t>
      </w:r>
      <w:r w:rsidRPr="00E2454F">
        <w:rPr>
          <w:rFonts w:ascii="Times New Roman"/>
          <w:sz w:val="28"/>
          <w:szCs w:val="28"/>
          <w:lang w:val="ru-RU"/>
        </w:rPr>
        <w:t xml:space="preserve"> которых обсуждаются интересующие родителей вопросы</w:t>
      </w:r>
      <w:r>
        <w:rPr>
          <w:rFonts w:ascii="Times New Roman"/>
          <w:sz w:val="28"/>
          <w:szCs w:val="28"/>
          <w:lang w:val="ru-RU"/>
        </w:rPr>
        <w:t>, освещается актуальная информация по вопросам безопасности, обучения и воспитания детей.</w:t>
      </w:r>
    </w:p>
    <w:p w14:paraId="329F4D97" w14:textId="77777777" w:rsidR="00B05054" w:rsidRPr="00497E78" w:rsidRDefault="0000398C" w:rsidP="000E321E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8"/>
          <w:szCs w:val="28"/>
        </w:rPr>
      </w:pPr>
      <w:proofErr w:type="spellStart"/>
      <w:r w:rsidRPr="00497E78">
        <w:rPr>
          <w:rFonts w:ascii="Times New Roman"/>
          <w:b/>
          <w:i/>
          <w:sz w:val="28"/>
          <w:szCs w:val="28"/>
        </w:rPr>
        <w:t>На</w:t>
      </w:r>
      <w:proofErr w:type="spellEnd"/>
      <w:r w:rsidR="00E23B26">
        <w:rPr>
          <w:rFonts w:asci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97E78">
        <w:rPr>
          <w:rFonts w:ascii="Times New Roman"/>
          <w:b/>
          <w:i/>
          <w:sz w:val="28"/>
          <w:szCs w:val="28"/>
        </w:rPr>
        <w:t>индивидуальном</w:t>
      </w:r>
      <w:proofErr w:type="spellEnd"/>
      <w:r w:rsidR="00E23B26">
        <w:rPr>
          <w:rFonts w:asci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97E78">
        <w:rPr>
          <w:rFonts w:ascii="Times New Roman"/>
          <w:b/>
          <w:i/>
          <w:sz w:val="28"/>
          <w:szCs w:val="28"/>
        </w:rPr>
        <w:t>уровне</w:t>
      </w:r>
      <w:proofErr w:type="spellEnd"/>
      <w:r w:rsidRPr="00497E78">
        <w:rPr>
          <w:rFonts w:ascii="Times New Roman"/>
          <w:b/>
          <w:i/>
          <w:sz w:val="28"/>
          <w:szCs w:val="28"/>
        </w:rPr>
        <w:t>:</w:t>
      </w:r>
    </w:p>
    <w:p w14:paraId="24706CF4" w14:textId="77777777" w:rsidR="0000398C" w:rsidRPr="00E2454F" w:rsidRDefault="0000398C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работа </w:t>
      </w:r>
      <w:r w:rsidR="00070B64" w:rsidRPr="00E2454F">
        <w:rPr>
          <w:rFonts w:ascii="Times New Roman"/>
          <w:sz w:val="28"/>
          <w:szCs w:val="28"/>
          <w:lang w:val="ru-RU"/>
        </w:rPr>
        <w:t xml:space="preserve">специалистов </w:t>
      </w:r>
      <w:r w:rsidRPr="00E2454F">
        <w:rPr>
          <w:rFonts w:ascii="Times New Roman"/>
          <w:sz w:val="28"/>
          <w:szCs w:val="28"/>
          <w:lang w:val="ru-RU"/>
        </w:rPr>
        <w:t>по запросу родителей для решения острых конфликтных ситуаций;</w:t>
      </w:r>
    </w:p>
    <w:p w14:paraId="081090FB" w14:textId="77777777" w:rsidR="0000398C" w:rsidRPr="00E2454F" w:rsidRDefault="0000398C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</w:r>
      <w:r w:rsidR="00070B64" w:rsidRPr="00E2454F">
        <w:rPr>
          <w:rFonts w:ascii="Times New Roman"/>
          <w:sz w:val="28"/>
          <w:szCs w:val="28"/>
          <w:lang w:val="ru-RU"/>
        </w:rPr>
        <w:t>;</w:t>
      </w:r>
    </w:p>
    <w:p w14:paraId="7E969378" w14:textId="3DC3C4AD" w:rsidR="00070B64" w:rsidRDefault="00070B64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E2454F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E2454F">
        <w:rPr>
          <w:rFonts w:ascii="Times New Roman"/>
          <w:sz w:val="28"/>
          <w:szCs w:val="28"/>
          <w:lang w:val="ru-RU"/>
        </w:rPr>
        <w:t xml:space="preserve"> мероприятий </w:t>
      </w:r>
      <w:r w:rsidR="00A94FE8" w:rsidRPr="00497E78">
        <w:rPr>
          <w:rFonts w:ascii="Times New Roman"/>
          <w:sz w:val="28"/>
          <w:szCs w:val="28"/>
          <w:lang w:val="ru-RU"/>
        </w:rPr>
        <w:t>различной</w:t>
      </w:r>
      <w:r w:rsidRPr="00E2454F">
        <w:rPr>
          <w:rFonts w:ascii="Times New Roman"/>
          <w:sz w:val="28"/>
          <w:szCs w:val="28"/>
          <w:lang w:val="ru-RU"/>
        </w:rPr>
        <w:t xml:space="preserve"> направленности</w:t>
      </w:r>
      <w:r w:rsidR="00A94FE8" w:rsidRPr="00497E78">
        <w:rPr>
          <w:rFonts w:ascii="Times New Roman"/>
          <w:sz w:val="28"/>
          <w:szCs w:val="28"/>
          <w:lang w:val="ru-RU"/>
        </w:rPr>
        <w:t>: трудовой, туристической, культурной, игровой, познавательной</w:t>
      </w:r>
      <w:r w:rsidR="00B208EC" w:rsidRPr="00B208EC">
        <w:rPr>
          <w:rFonts w:ascii="Times New Roman"/>
          <w:i/>
          <w:iCs/>
          <w:sz w:val="28"/>
          <w:szCs w:val="28"/>
          <w:lang w:val="ru-RU"/>
        </w:rPr>
        <w:t>(сопровождающие в походах, ведущие на школьных концертах, актеры в школьных постановках, участники спортивных соревнований и др.)</w:t>
      </w:r>
      <w:r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14:paraId="1A5D046E" w14:textId="6C7C5FD7" w:rsidR="0029797F" w:rsidRPr="00E2454F" w:rsidRDefault="0029797F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29797F">
        <w:rPr>
          <w:sz w:val="28"/>
          <w:lang w:val="ru-RU"/>
        </w:rPr>
        <w:lastRenderedPageBreak/>
        <w:t>при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наличии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среди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обучающихся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детей</w:t>
      </w:r>
      <w:r w:rsidRPr="0029797F">
        <w:rPr>
          <w:sz w:val="28"/>
          <w:lang w:val="ru-RU"/>
        </w:rPr>
        <w:t>-</w:t>
      </w:r>
      <w:r w:rsidRPr="0029797F">
        <w:rPr>
          <w:sz w:val="28"/>
          <w:lang w:val="ru-RU"/>
        </w:rPr>
        <w:t>сирот</w:t>
      </w:r>
      <w:r w:rsidRPr="0029797F">
        <w:rPr>
          <w:sz w:val="28"/>
          <w:lang w:val="ru-RU"/>
        </w:rPr>
        <w:t xml:space="preserve">, </w:t>
      </w:r>
      <w:r w:rsidRPr="0029797F">
        <w:rPr>
          <w:sz w:val="28"/>
          <w:lang w:val="ru-RU"/>
        </w:rPr>
        <w:t>оставшихся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без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попечения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родителей</w:t>
      </w:r>
      <w:r w:rsidRPr="0029797F">
        <w:rPr>
          <w:sz w:val="28"/>
          <w:lang w:val="ru-RU"/>
        </w:rPr>
        <w:t xml:space="preserve">, </w:t>
      </w:r>
      <w:r w:rsidRPr="0029797F">
        <w:rPr>
          <w:sz w:val="28"/>
          <w:lang w:val="ru-RU"/>
        </w:rPr>
        <w:t>приёмных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детей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целевое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взаимодействие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с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их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законными</w:t>
      </w:r>
      <w:r w:rsidRPr="0029797F">
        <w:rPr>
          <w:sz w:val="28"/>
          <w:lang w:val="ru-RU"/>
        </w:rPr>
        <w:t xml:space="preserve"> </w:t>
      </w:r>
      <w:r w:rsidRPr="0029797F">
        <w:rPr>
          <w:sz w:val="28"/>
          <w:lang w:val="ru-RU"/>
        </w:rPr>
        <w:t>представителями</w:t>
      </w:r>
    </w:p>
    <w:p w14:paraId="71A45BD3" w14:textId="77777777" w:rsidR="00070B64" w:rsidRDefault="00070B64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497E78">
        <w:rPr>
          <w:rFonts w:ascii="Times New Roman"/>
          <w:sz w:val="28"/>
          <w:szCs w:val="28"/>
        </w:rPr>
        <w:t>c</w:t>
      </w:r>
      <w:r w:rsidRPr="00E2454F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14:paraId="4963A9F5" w14:textId="77777777" w:rsidR="000D021F" w:rsidRDefault="000D021F" w:rsidP="000D021F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8"/>
          <w:szCs w:val="28"/>
          <w:lang w:val="ru-RU"/>
        </w:rPr>
      </w:pPr>
    </w:p>
    <w:p w14:paraId="05ECF77E" w14:textId="519B4F85" w:rsidR="00BB4749" w:rsidRPr="00BB4749" w:rsidRDefault="00BB4749" w:rsidP="00BB4749">
      <w:pPr>
        <w:tabs>
          <w:tab w:val="left" w:pos="851"/>
        </w:tabs>
        <w:spacing w:line="36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>Модуль «</w:t>
      </w:r>
      <w:r w:rsidRPr="00BB4749">
        <w:rPr>
          <w:b/>
          <w:sz w:val="28"/>
          <w:lang w:val="ru-RU"/>
        </w:rPr>
        <w:t>Внешкольные мероприятия</w:t>
      </w:r>
      <w:r>
        <w:rPr>
          <w:b/>
          <w:sz w:val="28"/>
          <w:lang w:val="ru-RU"/>
        </w:rPr>
        <w:t>»</w:t>
      </w:r>
    </w:p>
    <w:p w14:paraId="6EDF4755" w14:textId="6745B1C1" w:rsidR="00BB4749" w:rsidRPr="00BB4749" w:rsidRDefault="00BB4749" w:rsidP="00BB4749">
      <w:pPr>
        <w:tabs>
          <w:tab w:val="left" w:pos="851"/>
        </w:tabs>
        <w:ind w:firstLine="709"/>
        <w:rPr>
          <w:i/>
          <w:sz w:val="28"/>
          <w:lang w:val="ru-RU"/>
        </w:rPr>
      </w:pPr>
      <w:r w:rsidRPr="00BB4749">
        <w:rPr>
          <w:i/>
          <w:sz w:val="28"/>
          <w:lang w:val="ru-RU"/>
        </w:rPr>
        <w:t>Реализация воспитательного потенциала внешкольных мероприятий</w:t>
      </w:r>
      <w:r w:rsidR="004A62CB">
        <w:rPr>
          <w:i/>
          <w:sz w:val="28"/>
          <w:lang w:val="ru-RU"/>
        </w:rPr>
        <w:t xml:space="preserve"> предусматривает</w:t>
      </w:r>
      <w:r w:rsidRPr="00BB4749">
        <w:rPr>
          <w:i/>
          <w:sz w:val="28"/>
          <w:lang w:val="ru-RU"/>
        </w:rPr>
        <w:t>:</w:t>
      </w:r>
    </w:p>
    <w:p w14:paraId="06C06851" w14:textId="1B34773A" w:rsidR="00BB4749" w:rsidRPr="00BB4749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BB4749">
        <w:rPr>
          <w:sz w:val="28"/>
          <w:lang w:val="ru-RU"/>
        </w:rPr>
        <w:t xml:space="preserve">общие внешкольные мероприятия, в том числе организуемые совместно с социальными партнёрами </w:t>
      </w:r>
      <w:r w:rsidR="004A62CB">
        <w:rPr>
          <w:sz w:val="28"/>
          <w:lang w:val="ru-RU"/>
        </w:rPr>
        <w:t xml:space="preserve">– ежегодное </w:t>
      </w:r>
      <w:r w:rsidR="004A62CB" w:rsidRPr="004A62CB">
        <w:rPr>
          <w:i/>
          <w:iCs/>
          <w:sz w:val="28"/>
          <w:lang w:val="ru-RU"/>
        </w:rPr>
        <w:t>участие в</w:t>
      </w:r>
      <w:r w:rsidR="004A62CB">
        <w:rPr>
          <w:i/>
          <w:iCs/>
          <w:sz w:val="28"/>
          <w:lang w:val="ru-RU"/>
        </w:rPr>
        <w:t xml:space="preserve"> мероприятиях, </w:t>
      </w:r>
      <w:r w:rsidR="004A62CB" w:rsidRPr="004A62CB">
        <w:rPr>
          <w:i/>
          <w:iCs/>
          <w:sz w:val="28"/>
          <w:lang w:val="ru-RU"/>
        </w:rPr>
        <w:t>проводим</w:t>
      </w:r>
      <w:r w:rsidR="004A62CB">
        <w:rPr>
          <w:i/>
          <w:iCs/>
          <w:sz w:val="28"/>
          <w:lang w:val="ru-RU"/>
        </w:rPr>
        <w:t>ых</w:t>
      </w:r>
      <w:r w:rsidR="004A62CB" w:rsidRPr="004A62CB">
        <w:rPr>
          <w:i/>
          <w:iCs/>
          <w:sz w:val="28"/>
          <w:lang w:val="ru-RU"/>
        </w:rPr>
        <w:t xml:space="preserve"> Центром детского творчества</w:t>
      </w:r>
      <w:r w:rsidR="004A62CB">
        <w:rPr>
          <w:i/>
          <w:iCs/>
          <w:sz w:val="28"/>
          <w:lang w:val="ru-RU"/>
        </w:rPr>
        <w:t xml:space="preserve">, в том числе в </w:t>
      </w:r>
      <w:r w:rsidR="004A62CB" w:rsidRPr="004A62CB">
        <w:rPr>
          <w:i/>
          <w:iCs/>
          <w:sz w:val="28"/>
          <w:lang w:val="ru-RU"/>
        </w:rPr>
        <w:t>городском открытом фестивале-конкурсе «Зажигаются звезды»,</w:t>
      </w:r>
      <w:r w:rsidR="004651AE">
        <w:rPr>
          <w:i/>
          <w:iCs/>
          <w:sz w:val="28"/>
          <w:lang w:val="ru-RU"/>
        </w:rPr>
        <w:t xml:space="preserve"> фестивале детского творчества </w:t>
      </w:r>
      <w:r w:rsidR="000760F2">
        <w:rPr>
          <w:i/>
          <w:iCs/>
          <w:sz w:val="28"/>
          <w:lang w:val="ru-RU"/>
        </w:rPr>
        <w:t>«</w:t>
      </w:r>
      <w:r w:rsidR="004651AE">
        <w:rPr>
          <w:i/>
          <w:iCs/>
          <w:sz w:val="28"/>
          <w:lang w:val="ru-RU"/>
        </w:rPr>
        <w:t>Поверь в себя» и др.</w:t>
      </w:r>
      <w:r w:rsidRPr="00BB4749">
        <w:rPr>
          <w:sz w:val="28"/>
          <w:lang w:val="ru-RU"/>
        </w:rPr>
        <w:t>;</w:t>
      </w:r>
    </w:p>
    <w:p w14:paraId="1E6E9636" w14:textId="72B4FB9F" w:rsidR="00BB4749" w:rsidRPr="00BB4749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BB4749"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</w:t>
      </w:r>
      <w:r w:rsidR="004651AE">
        <w:rPr>
          <w:sz w:val="28"/>
          <w:lang w:val="ru-RU"/>
        </w:rPr>
        <w:t xml:space="preserve"> </w:t>
      </w:r>
      <w:r w:rsidRPr="00BB4749">
        <w:rPr>
          <w:sz w:val="28"/>
          <w:lang w:val="ru-RU"/>
        </w:rPr>
        <w:t>учебным предметам, курсам, модулям</w:t>
      </w:r>
      <w:r w:rsidR="004651AE">
        <w:rPr>
          <w:sz w:val="28"/>
          <w:lang w:val="ru-RU"/>
        </w:rPr>
        <w:t xml:space="preserve"> </w:t>
      </w:r>
      <w:r w:rsidR="004651AE" w:rsidRPr="004651AE">
        <w:rPr>
          <w:i/>
          <w:iCs/>
          <w:sz w:val="28"/>
          <w:lang w:val="ru-RU"/>
        </w:rPr>
        <w:t>(так в рамках изучения истории проводятся уроки совместно с Краеведческим музеем города, с использование выставок, материалов, экскурсий музея)</w:t>
      </w:r>
      <w:r w:rsidRPr="00BB4749">
        <w:rPr>
          <w:sz w:val="28"/>
          <w:lang w:val="ru-RU"/>
        </w:rPr>
        <w:t>;</w:t>
      </w:r>
    </w:p>
    <w:p w14:paraId="13856498" w14:textId="3D0A8A97" w:rsidR="00BB4749" w:rsidRPr="00BB4749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BB4749">
        <w:rPr>
          <w:sz w:val="28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="004651AE">
        <w:rPr>
          <w:sz w:val="28"/>
          <w:lang w:val="ru-RU"/>
        </w:rPr>
        <w:t xml:space="preserve"> </w:t>
      </w:r>
      <w:r w:rsidR="004651AE" w:rsidRPr="004651AE">
        <w:rPr>
          <w:i/>
          <w:iCs/>
          <w:sz w:val="28"/>
          <w:lang w:val="ru-RU"/>
        </w:rPr>
        <w:t>(поездки в Абакан с посещением театра кукол, музеев, зоопарка, парков и достопримечательностей</w:t>
      </w:r>
      <w:r w:rsidR="0052749E">
        <w:rPr>
          <w:i/>
          <w:iCs/>
          <w:sz w:val="28"/>
          <w:lang w:val="ru-RU"/>
        </w:rPr>
        <w:t>, походы в национальный парк «Шушенский бор», парк отдыха «Черемуховый лог»</w:t>
      </w:r>
      <w:r w:rsidR="004651AE" w:rsidRPr="004651AE">
        <w:rPr>
          <w:i/>
          <w:iCs/>
          <w:sz w:val="28"/>
          <w:lang w:val="ru-RU"/>
        </w:rPr>
        <w:t xml:space="preserve"> и др.)</w:t>
      </w:r>
      <w:r w:rsidRPr="00BB4749">
        <w:rPr>
          <w:sz w:val="28"/>
          <w:lang w:val="ru-RU"/>
        </w:rPr>
        <w:t>;</w:t>
      </w:r>
    </w:p>
    <w:p w14:paraId="7F70DFED" w14:textId="1B02E7F8" w:rsidR="00BB4749" w:rsidRPr="004A62CB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BB4749">
        <w:rPr>
          <w:sz w:val="28"/>
          <w:lang w:val="ru-RU"/>
        </w:rPr>
        <w:t>литературные, исторические, экологические и другие походы, экскурсии, экспедиции, слёты и т.</w:t>
      </w:r>
      <w:r w:rsidRPr="00D1313A">
        <w:rPr>
          <w:sz w:val="28"/>
        </w:rPr>
        <w:t> </w:t>
      </w:r>
      <w:r w:rsidRPr="00BB4749">
        <w:rPr>
          <w:sz w:val="28"/>
          <w:lang w:val="ru-RU"/>
        </w:rPr>
        <w:t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</w:t>
      </w:r>
      <w:r w:rsidR="004651AE">
        <w:rPr>
          <w:sz w:val="28"/>
          <w:lang w:val="ru-RU"/>
        </w:rPr>
        <w:t xml:space="preserve"> (</w:t>
      </w:r>
      <w:r w:rsidR="004651AE" w:rsidRPr="0052749E">
        <w:rPr>
          <w:i/>
          <w:iCs/>
          <w:sz w:val="28"/>
          <w:lang w:val="ru-RU"/>
        </w:rPr>
        <w:t>поездки на Саяно-Шушенскую ГЭС, в музеи-заповедники «Казановка», «Шушенское»,</w:t>
      </w:r>
      <w:r w:rsidR="0052749E">
        <w:rPr>
          <w:i/>
          <w:iCs/>
          <w:sz w:val="28"/>
          <w:lang w:val="ru-RU"/>
        </w:rPr>
        <w:t xml:space="preserve"> участие в Республиканских слетах  отрядов ЮПП, ЮИД, экскурсии в Правительство Республики Хакасия и др.)</w:t>
      </w:r>
      <w:r w:rsidRPr="00BB4749">
        <w:rPr>
          <w:sz w:val="28"/>
          <w:lang w:val="ru-RU"/>
        </w:rPr>
        <w:t xml:space="preserve">; </w:t>
      </w:r>
    </w:p>
    <w:p w14:paraId="7EAAAF03" w14:textId="72384CEC" w:rsidR="004A62CB" w:rsidRPr="004A62CB" w:rsidRDefault="004A62CB" w:rsidP="004A62CB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 w:rsidR="0052749E">
        <w:rPr>
          <w:sz w:val="28"/>
          <w:lang w:val="ru-RU"/>
        </w:rPr>
        <w:t xml:space="preserve"> </w:t>
      </w:r>
      <w:r w:rsidR="0052749E" w:rsidRPr="0052749E">
        <w:rPr>
          <w:i/>
          <w:iCs/>
          <w:sz w:val="28"/>
          <w:lang w:val="ru-RU"/>
        </w:rPr>
        <w:t>(участие в городском туристическом слете для обучающихся и педагогов</w:t>
      </w:r>
      <w:r w:rsidR="0052749E">
        <w:rPr>
          <w:i/>
          <w:iCs/>
          <w:sz w:val="28"/>
          <w:lang w:val="ru-RU"/>
        </w:rPr>
        <w:t>, военных сборах для юношей</w:t>
      </w:r>
      <w:r w:rsidR="0052749E" w:rsidRPr="0052749E">
        <w:rPr>
          <w:i/>
          <w:iCs/>
          <w:sz w:val="28"/>
          <w:lang w:val="ru-RU"/>
        </w:rPr>
        <w:t>)</w:t>
      </w:r>
      <w:r w:rsidR="0052749E">
        <w:rPr>
          <w:i/>
          <w:iCs/>
          <w:sz w:val="28"/>
          <w:lang w:val="ru-RU"/>
        </w:rPr>
        <w:t>.</w:t>
      </w:r>
    </w:p>
    <w:p w14:paraId="0A1C2EE1" w14:textId="77777777" w:rsidR="00BB4749" w:rsidRDefault="00BB4749" w:rsidP="000D021F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24D9ED6C" w14:textId="1CE6AA08" w:rsidR="004A62CB" w:rsidRPr="004A62CB" w:rsidRDefault="00637AEB" w:rsidP="004A62CB">
      <w:pPr>
        <w:spacing w:line="360" w:lineRule="auto"/>
        <w:rPr>
          <w:sz w:val="28"/>
          <w:lang w:val="ru-RU"/>
        </w:rPr>
      </w:pPr>
      <w:r>
        <w:rPr>
          <w:b/>
          <w:sz w:val="28"/>
          <w:lang w:val="ru-RU"/>
        </w:rPr>
        <w:t>Модуль «</w:t>
      </w:r>
      <w:r w:rsidR="004A62CB" w:rsidRPr="004A62CB">
        <w:rPr>
          <w:b/>
          <w:sz w:val="28"/>
          <w:lang w:val="ru-RU"/>
        </w:rPr>
        <w:t>Социальное партнёрство</w:t>
      </w:r>
      <w:r>
        <w:rPr>
          <w:b/>
          <w:sz w:val="28"/>
          <w:lang w:val="ru-RU"/>
        </w:rPr>
        <w:t>»</w:t>
      </w:r>
    </w:p>
    <w:p w14:paraId="57761689" w14:textId="77777777" w:rsidR="004A62CB" w:rsidRPr="004A62CB" w:rsidRDefault="004A62CB" w:rsidP="004A62CB">
      <w:pPr>
        <w:tabs>
          <w:tab w:val="left" w:pos="851"/>
        </w:tabs>
        <w:ind w:firstLine="709"/>
        <w:rPr>
          <w:i/>
          <w:sz w:val="28"/>
          <w:lang w:val="ru-RU"/>
        </w:rPr>
      </w:pPr>
      <w:r w:rsidRPr="004A62CB">
        <w:rPr>
          <w:i/>
          <w:sz w:val="28"/>
          <w:lang w:val="ru-RU"/>
        </w:rPr>
        <w:t>Реализация воспитательного потенциала социального партнёрства может предусматривать</w:t>
      </w:r>
      <w:r w:rsidRPr="004A62CB">
        <w:rPr>
          <w:iCs/>
          <w:sz w:val="28"/>
          <w:lang w:val="ru-RU"/>
        </w:rPr>
        <w:t xml:space="preserve"> </w:t>
      </w:r>
      <w:r w:rsidRPr="004A62CB">
        <w:rPr>
          <w:i/>
          <w:sz w:val="28"/>
          <w:lang w:val="ru-RU"/>
        </w:rPr>
        <w:t xml:space="preserve">(указываются конкретные позиции, имеющиеся в </w:t>
      </w:r>
      <w:r w:rsidRPr="004A62CB">
        <w:rPr>
          <w:i/>
          <w:sz w:val="28"/>
          <w:lang w:val="ru-RU"/>
        </w:rPr>
        <w:lastRenderedPageBreak/>
        <w:t>общеобразовательной организации или запланированные):</w:t>
      </w:r>
    </w:p>
    <w:p w14:paraId="684B587D" w14:textId="4725C152"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</w:t>
      </w:r>
      <w:r w:rsidRPr="004763CE">
        <w:rPr>
          <w:i/>
          <w:iCs/>
          <w:sz w:val="28"/>
          <w:lang w:val="ru-RU"/>
        </w:rPr>
        <w:t>(</w:t>
      </w:r>
      <w:r w:rsidR="004763CE" w:rsidRPr="004763CE">
        <w:rPr>
          <w:i/>
          <w:iCs/>
          <w:sz w:val="28"/>
          <w:lang w:val="ru-RU"/>
        </w:rPr>
        <w:t>Центр детского творчества, Центр занятости населения</w:t>
      </w:r>
      <w:r w:rsidRPr="004763CE">
        <w:rPr>
          <w:i/>
          <w:iCs/>
          <w:sz w:val="28"/>
          <w:lang w:val="ru-RU"/>
        </w:rPr>
        <w:t>)</w:t>
      </w:r>
      <w:r w:rsidRPr="004A62CB">
        <w:rPr>
          <w:sz w:val="28"/>
          <w:lang w:val="ru-RU"/>
        </w:rPr>
        <w:t>;</w:t>
      </w:r>
    </w:p>
    <w:p w14:paraId="2D8EA1A2" w14:textId="0FC007CD"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</w:t>
      </w:r>
      <w:r w:rsidR="004763CE">
        <w:rPr>
          <w:sz w:val="28"/>
          <w:lang w:val="ru-RU"/>
        </w:rPr>
        <w:t xml:space="preserve"> </w:t>
      </w:r>
      <w:r w:rsidR="004763CE" w:rsidRPr="004763CE">
        <w:rPr>
          <w:i/>
          <w:iCs/>
          <w:sz w:val="28"/>
          <w:lang w:val="ru-RU"/>
        </w:rPr>
        <w:t xml:space="preserve">(профилактические беседы с участием </w:t>
      </w:r>
      <w:r w:rsidR="009F53A1">
        <w:rPr>
          <w:i/>
          <w:iCs/>
          <w:sz w:val="28"/>
          <w:lang w:val="ru-RU"/>
        </w:rPr>
        <w:t>сотрудников</w:t>
      </w:r>
      <w:r w:rsidR="004763CE" w:rsidRPr="004763CE">
        <w:rPr>
          <w:i/>
          <w:iCs/>
          <w:sz w:val="28"/>
          <w:lang w:val="ru-RU"/>
        </w:rPr>
        <w:t xml:space="preserve"> МЧС, ОМВД, прокуратуры</w:t>
      </w:r>
      <w:r w:rsidR="009F53A1">
        <w:rPr>
          <w:i/>
          <w:iCs/>
          <w:sz w:val="28"/>
          <w:lang w:val="ru-RU"/>
        </w:rPr>
        <w:t>; игры, презентации, с участием сотрудников С</w:t>
      </w:r>
      <w:r w:rsidR="009F53A1" w:rsidRPr="009F53A1">
        <w:rPr>
          <w:i/>
          <w:iCs/>
          <w:sz w:val="28"/>
          <w:lang w:val="ru-RU"/>
        </w:rPr>
        <w:t>аяногорс</w:t>
      </w:r>
      <w:r w:rsidR="009F53A1">
        <w:rPr>
          <w:i/>
          <w:iCs/>
          <w:sz w:val="28"/>
          <w:lang w:val="ru-RU"/>
        </w:rPr>
        <w:t>кой</w:t>
      </w:r>
      <w:r w:rsidR="009F53A1" w:rsidRPr="009F53A1">
        <w:rPr>
          <w:i/>
          <w:iCs/>
          <w:sz w:val="28"/>
          <w:lang w:val="ru-RU"/>
        </w:rPr>
        <w:t xml:space="preserve"> централизованн</w:t>
      </w:r>
      <w:r w:rsidR="009F53A1">
        <w:rPr>
          <w:i/>
          <w:iCs/>
          <w:sz w:val="28"/>
          <w:lang w:val="ru-RU"/>
        </w:rPr>
        <w:t>ой</w:t>
      </w:r>
      <w:r w:rsidR="009F53A1" w:rsidRPr="009F53A1">
        <w:rPr>
          <w:i/>
          <w:iCs/>
          <w:sz w:val="28"/>
          <w:lang w:val="ru-RU"/>
        </w:rPr>
        <w:t xml:space="preserve"> библиотечн</w:t>
      </w:r>
      <w:r w:rsidR="009F53A1">
        <w:rPr>
          <w:i/>
          <w:iCs/>
          <w:sz w:val="28"/>
          <w:lang w:val="ru-RU"/>
        </w:rPr>
        <w:t>ой</w:t>
      </w:r>
      <w:r w:rsidR="009F53A1" w:rsidRPr="009F53A1">
        <w:rPr>
          <w:i/>
          <w:iCs/>
          <w:sz w:val="28"/>
          <w:lang w:val="ru-RU"/>
        </w:rPr>
        <w:t xml:space="preserve"> систем</w:t>
      </w:r>
      <w:r w:rsidR="009F53A1">
        <w:rPr>
          <w:i/>
          <w:iCs/>
          <w:sz w:val="28"/>
          <w:lang w:val="ru-RU"/>
        </w:rPr>
        <w:t>ы и др.)</w:t>
      </w:r>
      <w:r w:rsidRPr="004A62CB">
        <w:rPr>
          <w:sz w:val="28"/>
          <w:lang w:val="ru-RU"/>
        </w:rPr>
        <w:t>;</w:t>
      </w:r>
    </w:p>
    <w:p w14:paraId="53DB7EBF" w14:textId="32E289BA"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</w:t>
      </w:r>
      <w:r w:rsidR="004763CE">
        <w:rPr>
          <w:sz w:val="28"/>
          <w:lang w:val="ru-RU"/>
        </w:rPr>
        <w:t xml:space="preserve"> </w:t>
      </w:r>
      <w:r w:rsidR="004763CE" w:rsidRPr="004763CE">
        <w:rPr>
          <w:i/>
          <w:iCs/>
          <w:sz w:val="28"/>
          <w:lang w:val="ru-RU"/>
        </w:rPr>
        <w:t>(Краеведческий музей, пожарная часть</w:t>
      </w:r>
      <w:r w:rsidR="004763CE">
        <w:rPr>
          <w:i/>
          <w:iCs/>
          <w:sz w:val="28"/>
          <w:lang w:val="ru-RU"/>
        </w:rPr>
        <w:t>, Саяногорский политехнический техникум</w:t>
      </w:r>
      <w:r w:rsidR="004763CE" w:rsidRPr="004763CE">
        <w:rPr>
          <w:i/>
          <w:iCs/>
          <w:sz w:val="28"/>
          <w:lang w:val="ru-RU"/>
        </w:rPr>
        <w:t>)</w:t>
      </w:r>
      <w:r w:rsidRPr="004A62CB">
        <w:rPr>
          <w:sz w:val="28"/>
          <w:lang w:val="ru-RU"/>
        </w:rPr>
        <w:t>;</w:t>
      </w:r>
    </w:p>
    <w:p w14:paraId="05253502" w14:textId="2105EE26"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b/>
          <w:i/>
          <w:sz w:val="28"/>
          <w:lang w:val="ru-RU"/>
        </w:rPr>
      </w:pPr>
      <w:r w:rsidRPr="004A62CB">
        <w:rPr>
          <w:sz w:val="28"/>
          <w:lang w:val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</w:t>
      </w:r>
      <w:r w:rsidRPr="000F4BFB">
        <w:rPr>
          <w:sz w:val="28"/>
        </w:rPr>
        <w:t> </w:t>
      </w:r>
      <w:r w:rsidRPr="004A62CB">
        <w:rPr>
          <w:sz w:val="28"/>
          <w:lang w:val="ru-RU"/>
        </w:rPr>
        <w:t>д.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 w:rsidR="004763CE">
        <w:rPr>
          <w:sz w:val="28"/>
          <w:lang w:val="ru-RU"/>
        </w:rPr>
        <w:t xml:space="preserve"> </w:t>
      </w:r>
      <w:r w:rsidR="004763CE" w:rsidRPr="004763CE">
        <w:rPr>
          <w:i/>
          <w:iCs/>
          <w:sz w:val="28"/>
          <w:lang w:val="ru-RU"/>
        </w:rPr>
        <w:t>(дежурство отряда ЮПП в составе Народной дружины на городских мероприятиях, благотворительные акции для городского приюта «Кот и пес»)</w:t>
      </w:r>
      <w:r w:rsidRPr="004A62CB">
        <w:rPr>
          <w:sz w:val="28"/>
          <w:lang w:val="ru-RU"/>
        </w:rPr>
        <w:t>.</w:t>
      </w:r>
    </w:p>
    <w:p w14:paraId="41C10497" w14:textId="77777777" w:rsidR="004A62CB" w:rsidRDefault="004A62CB" w:rsidP="000D021F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0F7C0309" w14:textId="794FCD2B" w:rsidR="000D021F" w:rsidRPr="00497E78" w:rsidRDefault="000D021F" w:rsidP="009F53A1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>Модуль «</w:t>
      </w:r>
      <w:r>
        <w:rPr>
          <w:b/>
          <w:iCs/>
          <w:color w:val="000000"/>
          <w:w w:val="0"/>
          <w:sz w:val="28"/>
          <w:szCs w:val="28"/>
          <w:lang w:val="ru-RU"/>
        </w:rPr>
        <w:t>Детские общественные объединения</w:t>
      </w:r>
      <w:r w:rsidRPr="00497E78">
        <w:rPr>
          <w:b/>
          <w:iCs/>
          <w:color w:val="000000"/>
          <w:w w:val="0"/>
          <w:sz w:val="28"/>
          <w:szCs w:val="28"/>
          <w:lang w:val="ru-RU"/>
        </w:rPr>
        <w:t>»</w:t>
      </w:r>
    </w:p>
    <w:p w14:paraId="238D1A62" w14:textId="77777777" w:rsidR="000D021F" w:rsidRDefault="000D021F" w:rsidP="000D021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14:paraId="7739D839" w14:textId="77777777" w:rsidR="00DE18FE" w:rsidRDefault="000D021F" w:rsidP="000D021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 xml:space="preserve">В </w:t>
      </w:r>
      <w:r w:rsidR="00DE18FE">
        <w:rPr>
          <w:rFonts w:ascii="Times New Roman"/>
          <w:sz w:val="28"/>
          <w:szCs w:val="28"/>
          <w:lang w:val="ru-RU"/>
        </w:rPr>
        <w:t>МБОУ СОШ №2</w:t>
      </w:r>
      <w:r w:rsidRPr="000D021F">
        <w:rPr>
          <w:rFonts w:ascii="Times New Roman"/>
          <w:sz w:val="28"/>
          <w:szCs w:val="28"/>
          <w:lang w:val="ru-RU"/>
        </w:rPr>
        <w:t xml:space="preserve"> действует первичное отделение общероссийской общественно-государственной детско-юношеской организации «Российское движение школьников» (РДШ). Деятельность школьного первичного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</w:t>
      </w:r>
    </w:p>
    <w:p w14:paraId="0128EC83" w14:textId="77777777" w:rsidR="000D021F" w:rsidRPr="000D021F" w:rsidRDefault="000D021F" w:rsidP="000D021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 xml:space="preserve">Дети и родители самостоятельно принимают решение об участии в проектах РДШ. РДШ развивает социальную направленность личности обучающегося, привлекает школьников к различным видам активности. </w:t>
      </w:r>
    </w:p>
    <w:p w14:paraId="1A05FCFD" w14:textId="77777777" w:rsidR="000D021F" w:rsidRDefault="000D021F" w:rsidP="000D021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>Первичное отделение Детского общественного объединения РДШ в своей деятельности реализует Календарь дней единых действий</w:t>
      </w:r>
      <w:r w:rsidR="00E23B26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Российского</w:t>
      </w:r>
      <w:r w:rsidR="00E23B26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движения</w:t>
      </w:r>
      <w:r w:rsidR="00E23B26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школьников и</w:t>
      </w:r>
      <w:r w:rsidR="00E23B26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основные</w:t>
      </w:r>
      <w:r w:rsidR="00E23B26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направления</w:t>
      </w:r>
      <w:r w:rsidR="00DE18FE">
        <w:rPr>
          <w:rFonts w:ascii="Times New Roman"/>
          <w:sz w:val="28"/>
          <w:szCs w:val="28"/>
          <w:lang w:val="ru-RU"/>
        </w:rPr>
        <w:t xml:space="preserve"> РДШ. </w:t>
      </w:r>
    </w:p>
    <w:p w14:paraId="72C72D81" w14:textId="77777777" w:rsidR="00DE18FE" w:rsidRDefault="00DE18FE" w:rsidP="000D021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97"/>
        <w:gridCol w:w="2717"/>
        <w:gridCol w:w="2330"/>
        <w:gridCol w:w="2627"/>
      </w:tblGrid>
      <w:tr w:rsidR="00A03952" w14:paraId="72C8006B" w14:textId="77777777" w:rsidTr="00F20700">
        <w:tc>
          <w:tcPr>
            <w:tcW w:w="2093" w:type="dxa"/>
          </w:tcPr>
          <w:p w14:paraId="5E29B106" w14:textId="77777777" w:rsidR="00A03952" w:rsidRDefault="00A03952" w:rsidP="000D021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Направление </w:t>
            </w:r>
          </w:p>
        </w:tc>
        <w:tc>
          <w:tcPr>
            <w:tcW w:w="2832" w:type="dxa"/>
          </w:tcPr>
          <w:p w14:paraId="00791EDB" w14:textId="77777777" w:rsidR="00A03952" w:rsidRDefault="00A03952" w:rsidP="000D021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2353" w:type="dxa"/>
          </w:tcPr>
          <w:p w14:paraId="41A16BB5" w14:textId="77777777" w:rsidR="00A03952" w:rsidRDefault="00A03952" w:rsidP="000D021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2719" w:type="dxa"/>
          </w:tcPr>
          <w:p w14:paraId="68ADE8C7" w14:textId="77777777" w:rsidR="00A03952" w:rsidRDefault="00A03952" w:rsidP="000D021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Формы работы</w:t>
            </w:r>
          </w:p>
        </w:tc>
      </w:tr>
      <w:tr w:rsidR="00A03952" w:rsidRPr="00942022" w14:paraId="2F3897D7" w14:textId="77777777" w:rsidTr="00F20700">
        <w:tc>
          <w:tcPr>
            <w:tcW w:w="2093" w:type="dxa"/>
          </w:tcPr>
          <w:p w14:paraId="7DC4F8CF" w14:textId="77777777" w:rsidR="00A03952" w:rsidRPr="00337720" w:rsidRDefault="00A03952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Личностное развитие</w:t>
            </w:r>
          </w:p>
        </w:tc>
        <w:tc>
          <w:tcPr>
            <w:tcW w:w="2832" w:type="dxa"/>
          </w:tcPr>
          <w:p w14:paraId="088A2BCB" w14:textId="77777777" w:rsidR="00A03952" w:rsidRPr="00337720" w:rsidRDefault="00A03952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 xml:space="preserve">Поддержка, выявление, развитие </w:t>
            </w: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>творческих способностей детей и педагогов, формирование творческого потенциала и креативного мышления, расширение социально значимого опыта</w:t>
            </w:r>
          </w:p>
        </w:tc>
        <w:tc>
          <w:tcPr>
            <w:tcW w:w="2353" w:type="dxa"/>
          </w:tcPr>
          <w:p w14:paraId="37BEB156" w14:textId="77777777" w:rsidR="00A03952" w:rsidRPr="00337720" w:rsidRDefault="00A03952" w:rsidP="00A03952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Творческое развитие, </w:t>
            </w: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>популяризация здорового образа жизни и спорта, выбор будущей профессии</w:t>
            </w:r>
          </w:p>
        </w:tc>
        <w:tc>
          <w:tcPr>
            <w:tcW w:w="2719" w:type="dxa"/>
          </w:tcPr>
          <w:p w14:paraId="29A5F8A0" w14:textId="77777777" w:rsidR="00A03952" w:rsidRPr="00337720" w:rsidRDefault="00A03952" w:rsidP="00A03952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Фестивали, конкурсы, акции и </w:t>
            </w: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>флешмобы, семинары, мастер – классы, встречи с интересными людьми, экскурсии, соревнования, походы, ГТО, олимпиады, проектная деятельность.</w:t>
            </w:r>
          </w:p>
          <w:p w14:paraId="5F3FD76F" w14:textId="77777777" w:rsidR="00A03952" w:rsidRPr="00337720" w:rsidRDefault="00A03952" w:rsidP="00A03952">
            <w:pPr>
              <w:pStyle w:val="a3"/>
              <w:tabs>
                <w:tab w:val="left" w:pos="851"/>
                <w:tab w:val="left" w:pos="1310"/>
              </w:tabs>
              <w:ind w:left="0" w:right="175" w:firstLine="567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A03952" w:rsidRPr="00942022" w14:paraId="17E7190C" w14:textId="77777777" w:rsidTr="00F20700">
        <w:tc>
          <w:tcPr>
            <w:tcW w:w="2093" w:type="dxa"/>
          </w:tcPr>
          <w:p w14:paraId="2925D6C4" w14:textId="77777777" w:rsidR="00A03952" w:rsidRPr="00337720" w:rsidRDefault="00A03952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>Гражданская активность</w:t>
            </w:r>
          </w:p>
        </w:tc>
        <w:tc>
          <w:tcPr>
            <w:tcW w:w="2832" w:type="dxa"/>
          </w:tcPr>
          <w:p w14:paraId="2BACF7DE" w14:textId="77777777" w:rsidR="00A03952" w:rsidRPr="00337720" w:rsidRDefault="00A03952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Развитие у школьников гражданской идентичности, навыков к самоуправлению и самоорганизации.</w:t>
            </w:r>
          </w:p>
        </w:tc>
        <w:tc>
          <w:tcPr>
            <w:tcW w:w="2353" w:type="dxa"/>
          </w:tcPr>
          <w:p w14:paraId="25ADD13F" w14:textId="77777777" w:rsidR="00A03952" w:rsidRPr="00337720" w:rsidRDefault="00337720" w:rsidP="00337720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 xml:space="preserve">Добровольчество, </w:t>
            </w:r>
            <w:r w:rsidR="00A03952" w:rsidRPr="00337720">
              <w:rPr>
                <w:rFonts w:ascii="Times New Roman"/>
                <w:sz w:val="24"/>
                <w:szCs w:val="24"/>
                <w:lang w:val="ru-RU"/>
              </w:rPr>
              <w:t>краеведение, школьны</w:t>
            </w:r>
            <w:r w:rsidRPr="00337720">
              <w:rPr>
                <w:rFonts w:ascii="Times New Roman"/>
                <w:sz w:val="24"/>
                <w:szCs w:val="24"/>
                <w:lang w:val="ru-RU"/>
              </w:rPr>
              <w:t>й</w:t>
            </w:r>
            <w:r w:rsidR="00A03952" w:rsidRPr="00337720">
              <w:rPr>
                <w:rFonts w:ascii="Times New Roman"/>
                <w:sz w:val="24"/>
                <w:szCs w:val="24"/>
                <w:lang w:val="ru-RU"/>
              </w:rPr>
              <w:t xml:space="preserve"> музе</w:t>
            </w:r>
            <w:r w:rsidRPr="00337720">
              <w:rPr>
                <w:rFonts w:ascii="Times New Roman"/>
                <w:sz w:val="24"/>
                <w:szCs w:val="24"/>
                <w:lang w:val="ru-RU"/>
              </w:rPr>
              <w:t>й</w:t>
            </w:r>
            <w:r w:rsidR="00A03952" w:rsidRPr="00337720">
              <w:rPr>
                <w:rFonts w:ascii="Times New Roman"/>
                <w:sz w:val="24"/>
                <w:szCs w:val="24"/>
                <w:lang w:val="ru-RU"/>
              </w:rPr>
              <w:t>, экология</w:t>
            </w:r>
          </w:p>
        </w:tc>
        <w:tc>
          <w:tcPr>
            <w:tcW w:w="2719" w:type="dxa"/>
          </w:tcPr>
          <w:p w14:paraId="18413050" w14:textId="77777777" w:rsidR="00A03952" w:rsidRPr="00337720" w:rsidRDefault="00B070E2" w:rsidP="000D021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 xml:space="preserve">Экологические и волонтерские акции, конкурсы, слеты, экскурсии, проектная деятельность, </w:t>
            </w:r>
            <w:r w:rsidR="00337720" w:rsidRPr="00337720">
              <w:rPr>
                <w:rFonts w:ascii="Times New Roman"/>
                <w:sz w:val="24"/>
                <w:szCs w:val="24"/>
                <w:lang w:val="ru-RU"/>
              </w:rPr>
              <w:t>встречи с интересными людьми</w:t>
            </w:r>
          </w:p>
        </w:tc>
      </w:tr>
      <w:tr w:rsidR="00A03952" w:rsidRPr="00942022" w14:paraId="1A144A1F" w14:textId="77777777" w:rsidTr="00F20700">
        <w:tc>
          <w:tcPr>
            <w:tcW w:w="2093" w:type="dxa"/>
          </w:tcPr>
          <w:p w14:paraId="17B8ACBD" w14:textId="77777777" w:rsidR="00A03952" w:rsidRPr="00337720" w:rsidRDefault="00B070E2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Военно-патриотическое направление</w:t>
            </w:r>
          </w:p>
        </w:tc>
        <w:tc>
          <w:tcPr>
            <w:tcW w:w="2832" w:type="dxa"/>
          </w:tcPr>
          <w:p w14:paraId="22C79E29" w14:textId="77777777" w:rsidR="00A03952" w:rsidRPr="00337720" w:rsidRDefault="00B070E2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Развитие у школьников любви и уважения к историческому и культурному наследию Российской Федерации</w:t>
            </w:r>
          </w:p>
        </w:tc>
        <w:tc>
          <w:tcPr>
            <w:tcW w:w="2353" w:type="dxa"/>
          </w:tcPr>
          <w:p w14:paraId="5F0B5A04" w14:textId="77777777" w:rsidR="00A03952" w:rsidRPr="00337720" w:rsidRDefault="00B070E2" w:rsidP="00B070E2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Юные помощники полиции, юные инспектора движения</w:t>
            </w:r>
          </w:p>
        </w:tc>
        <w:tc>
          <w:tcPr>
            <w:tcW w:w="2719" w:type="dxa"/>
          </w:tcPr>
          <w:p w14:paraId="51894476" w14:textId="77777777" w:rsidR="00A03952" w:rsidRPr="00337720" w:rsidRDefault="00B070E2" w:rsidP="00B070E2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 xml:space="preserve">Профилактические и просветительские акции, </w:t>
            </w:r>
            <w:r w:rsidR="00337720" w:rsidRPr="00337720">
              <w:rPr>
                <w:rFonts w:ascii="Times New Roman"/>
                <w:sz w:val="24"/>
                <w:szCs w:val="24"/>
                <w:lang w:val="ru-RU"/>
              </w:rPr>
              <w:t>встречи с интересными людьми, правовая и строевая подготовка, дежурство на мероприятиях, соревнования и сборы.</w:t>
            </w:r>
          </w:p>
        </w:tc>
      </w:tr>
      <w:tr w:rsidR="00337720" w:rsidRPr="00942022" w14:paraId="7EB1214F" w14:textId="77777777" w:rsidTr="00F20700">
        <w:tc>
          <w:tcPr>
            <w:tcW w:w="2093" w:type="dxa"/>
          </w:tcPr>
          <w:p w14:paraId="176C4647" w14:textId="77777777" w:rsidR="00337720" w:rsidRPr="00337720" w:rsidRDefault="00337720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Информационно – медийное направление.</w:t>
            </w:r>
          </w:p>
          <w:p w14:paraId="2FD0E26B" w14:textId="77777777" w:rsidR="00337720" w:rsidRPr="00337720" w:rsidRDefault="00337720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</w:tcPr>
          <w:p w14:paraId="7B8AE76D" w14:textId="77777777" w:rsidR="00337720" w:rsidRPr="00337720" w:rsidRDefault="009E172F" w:rsidP="00F20700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Создание единого медиапространства для школьников</w:t>
            </w:r>
          </w:p>
        </w:tc>
        <w:tc>
          <w:tcPr>
            <w:tcW w:w="2353" w:type="dxa"/>
          </w:tcPr>
          <w:p w14:paraId="1ADD4885" w14:textId="77777777" w:rsidR="00337720" w:rsidRPr="00337720" w:rsidRDefault="00337720" w:rsidP="00337720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Школьная газета, работа с социальными сетями, подготовка информационного контента, дискуссионные площадки</w:t>
            </w:r>
          </w:p>
        </w:tc>
        <w:tc>
          <w:tcPr>
            <w:tcW w:w="2719" w:type="dxa"/>
          </w:tcPr>
          <w:p w14:paraId="3633DCFA" w14:textId="77777777" w:rsidR="00337720" w:rsidRPr="009E172F" w:rsidRDefault="009E172F" w:rsidP="00B070E2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Pr="009E172F">
              <w:rPr>
                <w:rFonts w:ascii="Times New Roman"/>
                <w:sz w:val="24"/>
                <w:szCs w:val="24"/>
                <w:lang w:val="ru-RU"/>
              </w:rPr>
              <w:t>родвижение молодежного контента в социальных сетях, создание видеороликов и мультимедийных презентаций, информирование Регионального отделения РДШ о своей работе</w:t>
            </w:r>
          </w:p>
        </w:tc>
      </w:tr>
    </w:tbl>
    <w:p w14:paraId="6C57C045" w14:textId="77777777" w:rsidR="000D021F" w:rsidRPr="00A03952" w:rsidRDefault="000D021F" w:rsidP="00A03952">
      <w:pPr>
        <w:tabs>
          <w:tab w:val="left" w:pos="851"/>
          <w:tab w:val="left" w:pos="1310"/>
        </w:tabs>
        <w:ind w:right="175"/>
        <w:rPr>
          <w:sz w:val="28"/>
          <w:szCs w:val="28"/>
          <w:lang w:val="ru-RU"/>
        </w:rPr>
      </w:pPr>
    </w:p>
    <w:p w14:paraId="5333A568" w14:textId="0240FDB6" w:rsidR="0078780D" w:rsidRPr="008D2689" w:rsidRDefault="0078780D" w:rsidP="009F53A1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 xml:space="preserve">Модуль </w:t>
      </w:r>
      <w:r w:rsidRPr="008D2689">
        <w:rPr>
          <w:b/>
          <w:iCs/>
          <w:color w:val="000000"/>
          <w:w w:val="0"/>
          <w:sz w:val="28"/>
          <w:szCs w:val="28"/>
          <w:lang w:val="ru-RU"/>
        </w:rPr>
        <w:t>«</w:t>
      </w:r>
      <w:r w:rsidRPr="0078780D">
        <w:rPr>
          <w:b/>
          <w:sz w:val="28"/>
          <w:szCs w:val="28"/>
          <w:lang w:val="ru-RU"/>
        </w:rPr>
        <w:t>Организация</w:t>
      </w:r>
      <w:r w:rsidR="00ED246E">
        <w:rPr>
          <w:b/>
          <w:sz w:val="28"/>
          <w:szCs w:val="28"/>
          <w:lang w:val="ru-RU"/>
        </w:rPr>
        <w:t xml:space="preserve"> </w:t>
      </w:r>
      <w:r w:rsidRPr="0078780D">
        <w:rPr>
          <w:b/>
          <w:sz w:val="28"/>
          <w:szCs w:val="28"/>
          <w:lang w:val="ru-RU"/>
        </w:rPr>
        <w:t>предметно-эстетической</w:t>
      </w:r>
      <w:r w:rsidR="00400678">
        <w:rPr>
          <w:b/>
          <w:sz w:val="28"/>
          <w:szCs w:val="28"/>
          <w:lang w:val="ru-RU"/>
        </w:rPr>
        <w:t xml:space="preserve"> </w:t>
      </w:r>
      <w:r w:rsidRPr="0078780D">
        <w:rPr>
          <w:b/>
          <w:sz w:val="28"/>
          <w:szCs w:val="28"/>
          <w:lang w:val="ru-RU"/>
        </w:rPr>
        <w:t>среды</w:t>
      </w:r>
      <w:r w:rsidRPr="008D2689">
        <w:rPr>
          <w:b/>
          <w:iCs/>
          <w:color w:val="000000"/>
          <w:w w:val="0"/>
          <w:sz w:val="28"/>
          <w:szCs w:val="28"/>
          <w:lang w:val="ru-RU"/>
        </w:rPr>
        <w:t>»</w:t>
      </w:r>
    </w:p>
    <w:p w14:paraId="7F5D584D" w14:textId="495999A3" w:rsidR="00EF157C" w:rsidRDefault="000D021F" w:rsidP="00B458C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 xml:space="preserve">Окружающая ребенка предметно-эстетическая среда </w:t>
      </w:r>
      <w:r w:rsidR="00EF157C">
        <w:rPr>
          <w:rFonts w:ascii="Times New Roman"/>
          <w:sz w:val="28"/>
          <w:szCs w:val="28"/>
          <w:lang w:val="ru-RU"/>
        </w:rPr>
        <w:t>школы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обогащает внутренний мир ученика, способствует формированию у него чувства вкуса и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стиля,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создает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атмосферу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психологического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комфорта,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поднимает</w:t>
      </w:r>
      <w:r w:rsidR="0029797F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настроение, предупреждает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стрессовые ситуации,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способствует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позитивному восприятию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ребенком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 xml:space="preserve">школы. </w:t>
      </w:r>
    </w:p>
    <w:p w14:paraId="3B1173CA" w14:textId="47D67B9E" w:rsidR="000D021F" w:rsidRDefault="000D021F" w:rsidP="00B458C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>Воспитывающее влияние на ребенка осуществляется через такие формы работы с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предметно-эстетической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средой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образовательной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организации</w:t>
      </w:r>
      <w:r w:rsidR="00400678">
        <w:rPr>
          <w:rFonts w:ascii="Times New Roman"/>
          <w:sz w:val="28"/>
          <w:szCs w:val="28"/>
          <w:lang w:val="ru-RU"/>
        </w:rPr>
        <w:t xml:space="preserve"> </w:t>
      </w:r>
      <w:r w:rsidRPr="000D021F">
        <w:rPr>
          <w:rFonts w:ascii="Times New Roman"/>
          <w:sz w:val="28"/>
          <w:szCs w:val="28"/>
          <w:lang w:val="ru-RU"/>
        </w:rPr>
        <w:t>как:</w:t>
      </w:r>
    </w:p>
    <w:p w14:paraId="6B3855B2" w14:textId="2D823671"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lastRenderedPageBreak/>
        <w:t>оформление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внешнего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вида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здания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и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холла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государственной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символикой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Российской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Федерации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субъекта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Российской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Федерации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муниципального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образования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флаг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герб</w:t>
      </w:r>
      <w:r w:rsidRPr="00153596">
        <w:rPr>
          <w:sz w:val="28"/>
          <w:lang w:val="ru-RU"/>
        </w:rPr>
        <w:t>);</w:t>
      </w:r>
    </w:p>
    <w:p w14:paraId="6B3C8C4A" w14:textId="77777777"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организацию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и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проведение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церемоний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поднятия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спуска</w:t>
      </w:r>
      <w:r w:rsidRPr="00153596">
        <w:rPr>
          <w:sz w:val="28"/>
          <w:lang w:val="ru-RU"/>
        </w:rPr>
        <w:t xml:space="preserve">) </w:t>
      </w:r>
      <w:r w:rsidRPr="00153596">
        <w:rPr>
          <w:sz w:val="28"/>
          <w:lang w:val="ru-RU"/>
        </w:rPr>
        <w:t>государственного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флага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Российской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Федерации</w:t>
      </w:r>
      <w:r w:rsidRPr="00153596">
        <w:rPr>
          <w:sz w:val="28"/>
          <w:lang w:val="ru-RU"/>
        </w:rPr>
        <w:t>;</w:t>
      </w:r>
    </w:p>
    <w:p w14:paraId="0CDEF230" w14:textId="64BAD21B"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размещение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карт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России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регионов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муниципальных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образований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современных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и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исторических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точных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и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стилизованных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географических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природных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культурологических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в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том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числе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материалами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подготовленными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обучающимися</w:t>
      </w:r>
      <w:r w:rsidRPr="00153596">
        <w:rPr>
          <w:sz w:val="28"/>
          <w:lang w:val="ru-RU"/>
        </w:rPr>
        <w:t>);</w:t>
      </w:r>
    </w:p>
    <w:p w14:paraId="2A789055" w14:textId="2C9318AF"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организацию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и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поддержание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в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общеобразовательной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организации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звукового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пространства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позитивной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духовно</w:t>
      </w:r>
      <w:r w:rsidRPr="00153596">
        <w:rPr>
          <w:sz w:val="28"/>
          <w:lang w:val="ru-RU"/>
        </w:rPr>
        <w:t>-</w:t>
      </w:r>
      <w:r w:rsidRPr="00153596">
        <w:rPr>
          <w:sz w:val="28"/>
          <w:lang w:val="ru-RU"/>
        </w:rPr>
        <w:t>нравственной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гражданско</w:t>
      </w:r>
      <w:r w:rsidRPr="00153596">
        <w:rPr>
          <w:sz w:val="28"/>
          <w:lang w:val="ru-RU"/>
        </w:rPr>
        <w:t>-</w:t>
      </w:r>
      <w:r w:rsidRPr="00153596">
        <w:rPr>
          <w:sz w:val="28"/>
          <w:lang w:val="ru-RU"/>
        </w:rPr>
        <w:t>патриотической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воспитательной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направленности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тематическое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музыкальное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сопровождение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на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переменах</w:t>
      </w:r>
      <w:r w:rsidRPr="00153596">
        <w:rPr>
          <w:sz w:val="28"/>
          <w:lang w:val="ru-RU"/>
        </w:rPr>
        <w:t>,</w:t>
      </w:r>
      <w:r w:rsidR="00B70C6C" w:rsidRPr="00153596">
        <w:rPr>
          <w:sz w:val="28"/>
          <w:lang w:val="ru-RU"/>
        </w:rPr>
        <w:t xml:space="preserve"> </w:t>
      </w:r>
      <w:r w:rsidR="00B70C6C" w:rsidRPr="00153596">
        <w:rPr>
          <w:sz w:val="28"/>
          <w:lang w:val="ru-RU"/>
        </w:rPr>
        <w:t>посвященное</w:t>
      </w:r>
      <w:r w:rsidR="00B70C6C" w:rsidRPr="00153596">
        <w:rPr>
          <w:sz w:val="28"/>
          <w:lang w:val="ru-RU"/>
        </w:rPr>
        <w:t xml:space="preserve"> </w:t>
      </w:r>
      <w:r w:rsidR="00B70C6C" w:rsidRPr="00153596">
        <w:rPr>
          <w:sz w:val="28"/>
          <w:lang w:val="ru-RU"/>
        </w:rPr>
        <w:t>праздничным</w:t>
      </w:r>
      <w:r w:rsidR="00B70C6C" w:rsidRPr="00153596">
        <w:rPr>
          <w:sz w:val="28"/>
          <w:lang w:val="ru-RU"/>
        </w:rPr>
        <w:t xml:space="preserve"> </w:t>
      </w:r>
      <w:r w:rsidR="00B70C6C" w:rsidRPr="00153596">
        <w:rPr>
          <w:sz w:val="28"/>
          <w:lang w:val="ru-RU"/>
        </w:rPr>
        <w:t>датам</w:t>
      </w:r>
      <w:r w:rsidR="00B70C6C" w:rsidRPr="00153596">
        <w:rPr>
          <w:sz w:val="28"/>
          <w:lang w:val="ru-RU"/>
        </w:rPr>
        <w:t xml:space="preserve"> </w:t>
      </w:r>
      <w:r w:rsidR="00B70C6C" w:rsidRPr="00153596">
        <w:rPr>
          <w:sz w:val="28"/>
          <w:lang w:val="ru-RU"/>
        </w:rPr>
        <w:t>или</w:t>
      </w:r>
      <w:r w:rsidR="00B70C6C" w:rsidRPr="00153596">
        <w:rPr>
          <w:sz w:val="28"/>
          <w:lang w:val="ru-RU"/>
        </w:rPr>
        <w:t xml:space="preserve"> </w:t>
      </w:r>
      <w:r w:rsidR="00B70C6C" w:rsidRPr="00153596">
        <w:rPr>
          <w:sz w:val="28"/>
          <w:lang w:val="ru-RU"/>
        </w:rPr>
        <w:t>событиям</w:t>
      </w:r>
      <w:r w:rsidR="00B70C6C"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исполнение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гимна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Российской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Федерации</w:t>
      </w:r>
      <w:r w:rsidR="00B70C6C" w:rsidRPr="00153596">
        <w:rPr>
          <w:sz w:val="28"/>
          <w:lang w:val="ru-RU"/>
        </w:rPr>
        <w:t>)</w:t>
      </w:r>
      <w:r w:rsidRPr="00153596">
        <w:rPr>
          <w:sz w:val="28"/>
          <w:lang w:val="ru-RU"/>
        </w:rPr>
        <w:t xml:space="preserve">; </w:t>
      </w:r>
    </w:p>
    <w:p w14:paraId="6E45D27C" w14:textId="6E803AFA"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разработку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оформление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поддержание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использование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в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воспитательном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процессе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«мест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гражданского</w:t>
      </w:r>
      <w:r w:rsidRPr="00153596">
        <w:rPr>
          <w:sz w:val="28"/>
          <w:lang w:val="ru-RU"/>
        </w:rPr>
        <w:t xml:space="preserve"> </w:t>
      </w:r>
      <w:r w:rsidRPr="00153596">
        <w:rPr>
          <w:sz w:val="28"/>
          <w:lang w:val="ru-RU"/>
        </w:rPr>
        <w:t>почитания</w:t>
      </w:r>
      <w:r w:rsidR="00B70C6C" w:rsidRPr="00153596">
        <w:rPr>
          <w:sz w:val="28"/>
          <w:lang w:val="ru-RU"/>
        </w:rPr>
        <w:t>»</w:t>
      </w:r>
      <w:r w:rsidR="00B70C6C" w:rsidRPr="00153596">
        <w:rPr>
          <w:sz w:val="28"/>
          <w:lang w:val="ru-RU"/>
        </w:rPr>
        <w:t xml:space="preserve"> - </w:t>
      </w:r>
      <w:r w:rsidR="00B70C6C" w:rsidRPr="00153596">
        <w:rPr>
          <w:i/>
          <w:iCs/>
          <w:sz w:val="28"/>
          <w:lang w:val="ru-RU"/>
        </w:rPr>
        <w:t>на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фасаде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здания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слева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от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входа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расположена</w:t>
      </w:r>
      <w:r w:rsidR="00B70C6C" w:rsidRPr="00153596">
        <w:rPr>
          <w:i/>
          <w:iCs/>
          <w:sz w:val="28"/>
          <w:lang w:val="ru-RU"/>
        </w:rPr>
        <w:t xml:space="preserve"> </w:t>
      </w:r>
      <w:r w:rsidRPr="00153596">
        <w:rPr>
          <w:i/>
          <w:iCs/>
          <w:sz w:val="28"/>
          <w:lang w:val="ru-RU"/>
        </w:rPr>
        <w:t>памятн</w:t>
      </w:r>
      <w:r w:rsidR="00B70C6C" w:rsidRPr="00153596">
        <w:rPr>
          <w:i/>
          <w:iCs/>
          <w:sz w:val="28"/>
          <w:lang w:val="ru-RU"/>
        </w:rPr>
        <w:t>ая</w:t>
      </w:r>
      <w:r w:rsidRPr="00153596">
        <w:rPr>
          <w:i/>
          <w:iCs/>
          <w:sz w:val="28"/>
          <w:lang w:val="ru-RU"/>
        </w:rPr>
        <w:t xml:space="preserve"> </w:t>
      </w:r>
      <w:r w:rsidRPr="00153596">
        <w:rPr>
          <w:i/>
          <w:iCs/>
          <w:sz w:val="28"/>
          <w:lang w:val="ru-RU"/>
        </w:rPr>
        <w:t>дос</w:t>
      </w:r>
      <w:r w:rsidR="00B70C6C" w:rsidRPr="00153596">
        <w:rPr>
          <w:i/>
          <w:iCs/>
          <w:sz w:val="28"/>
          <w:lang w:val="ru-RU"/>
        </w:rPr>
        <w:t>ка</w:t>
      </w:r>
      <w:r w:rsidR="00B70C6C" w:rsidRPr="00153596">
        <w:rPr>
          <w:i/>
          <w:iCs/>
          <w:sz w:val="28"/>
          <w:lang w:val="ru-RU"/>
        </w:rPr>
        <w:t xml:space="preserve">, </w:t>
      </w:r>
      <w:r w:rsidR="00B70C6C" w:rsidRPr="00153596">
        <w:rPr>
          <w:i/>
          <w:iCs/>
          <w:sz w:val="28"/>
          <w:lang w:val="ru-RU"/>
        </w:rPr>
        <w:t>посвященная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выпускнику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школы</w:t>
      </w:r>
      <w:r w:rsidR="00B70C6C" w:rsidRPr="00153596">
        <w:rPr>
          <w:i/>
          <w:iCs/>
          <w:sz w:val="28"/>
          <w:lang w:val="ru-RU"/>
        </w:rPr>
        <w:t xml:space="preserve"> </w:t>
      </w:r>
      <w:r w:rsidR="00153596" w:rsidRPr="00153596">
        <w:rPr>
          <w:i/>
          <w:iCs/>
          <w:sz w:val="28"/>
          <w:lang w:val="ru-RU"/>
        </w:rPr>
        <w:t>Владимиру</w:t>
      </w:r>
      <w:r w:rsidR="00153596" w:rsidRPr="00153596">
        <w:rPr>
          <w:i/>
          <w:iCs/>
          <w:sz w:val="28"/>
          <w:lang w:val="ru-RU"/>
        </w:rPr>
        <w:t xml:space="preserve"> </w:t>
      </w:r>
      <w:r w:rsidR="00B70C6C" w:rsidRPr="00153596">
        <w:rPr>
          <w:i/>
          <w:iCs/>
          <w:sz w:val="28"/>
          <w:lang w:val="ru-RU"/>
        </w:rPr>
        <w:t>Звереву</w:t>
      </w:r>
      <w:r w:rsidR="00153596" w:rsidRPr="00153596">
        <w:rPr>
          <w:i/>
          <w:iCs/>
          <w:sz w:val="28"/>
          <w:lang w:val="ru-RU"/>
        </w:rPr>
        <w:t xml:space="preserve">, </w:t>
      </w:r>
      <w:r w:rsidR="00153596" w:rsidRPr="00153596">
        <w:rPr>
          <w:i/>
          <w:iCs/>
          <w:sz w:val="28"/>
          <w:lang w:val="ru-RU"/>
        </w:rPr>
        <w:t>погибшему</w:t>
      </w:r>
      <w:r w:rsidR="00153596" w:rsidRPr="00153596">
        <w:rPr>
          <w:i/>
          <w:iCs/>
          <w:sz w:val="28"/>
          <w:lang w:val="ru-RU"/>
        </w:rPr>
        <w:t xml:space="preserve"> </w:t>
      </w:r>
      <w:r w:rsidR="00153596" w:rsidRPr="00153596">
        <w:rPr>
          <w:i/>
          <w:iCs/>
          <w:sz w:val="28"/>
          <w:lang w:val="ru-RU"/>
        </w:rPr>
        <w:t>в</w:t>
      </w:r>
      <w:r w:rsidR="00153596" w:rsidRPr="00153596">
        <w:rPr>
          <w:i/>
          <w:iCs/>
          <w:sz w:val="28"/>
          <w:lang w:val="ru-RU"/>
        </w:rPr>
        <w:t xml:space="preserve"> </w:t>
      </w:r>
      <w:r w:rsidR="00153596" w:rsidRPr="00153596">
        <w:rPr>
          <w:i/>
          <w:iCs/>
          <w:sz w:val="28"/>
          <w:lang w:val="ru-RU"/>
        </w:rPr>
        <w:t>локальном</w:t>
      </w:r>
      <w:r w:rsidR="00153596" w:rsidRPr="00153596">
        <w:rPr>
          <w:i/>
          <w:iCs/>
          <w:sz w:val="28"/>
          <w:lang w:val="ru-RU"/>
        </w:rPr>
        <w:t xml:space="preserve"> </w:t>
      </w:r>
      <w:r w:rsidR="00153596" w:rsidRPr="00153596">
        <w:rPr>
          <w:i/>
          <w:iCs/>
          <w:sz w:val="28"/>
          <w:lang w:val="ru-RU"/>
        </w:rPr>
        <w:t>конфликте</w:t>
      </w:r>
      <w:r w:rsidR="00153596" w:rsidRPr="00153596">
        <w:rPr>
          <w:i/>
          <w:iCs/>
          <w:sz w:val="28"/>
          <w:lang w:val="ru-RU"/>
        </w:rPr>
        <w:t xml:space="preserve"> </w:t>
      </w:r>
      <w:r w:rsidR="00153596" w:rsidRPr="00153596">
        <w:rPr>
          <w:i/>
          <w:iCs/>
          <w:sz w:val="28"/>
          <w:lang w:val="ru-RU"/>
        </w:rPr>
        <w:t>в</w:t>
      </w:r>
      <w:r w:rsidR="00153596" w:rsidRPr="00153596">
        <w:rPr>
          <w:i/>
          <w:iCs/>
          <w:sz w:val="28"/>
          <w:lang w:val="ru-RU"/>
        </w:rPr>
        <w:t xml:space="preserve"> </w:t>
      </w:r>
      <w:r w:rsidR="00153596" w:rsidRPr="00153596">
        <w:rPr>
          <w:i/>
          <w:iCs/>
          <w:sz w:val="28"/>
          <w:lang w:val="ru-RU"/>
        </w:rPr>
        <w:t>Эфиопии</w:t>
      </w:r>
      <w:r w:rsidRPr="00153596">
        <w:rPr>
          <w:sz w:val="28"/>
          <w:lang w:val="ru-RU"/>
        </w:rPr>
        <w:t xml:space="preserve">; </w:t>
      </w:r>
    </w:p>
    <w:p w14:paraId="2793E2ED" w14:textId="77777777"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 xml:space="preserve">оформление интерьера школьных помещений (вестибюля, коридоров, </w:t>
      </w:r>
      <w:r w:rsidR="00CA3B84">
        <w:rPr>
          <w:rFonts w:ascii="Times New Roman"/>
          <w:sz w:val="28"/>
          <w:szCs w:val="28"/>
          <w:lang w:val="ru-RU"/>
        </w:rPr>
        <w:t xml:space="preserve">спортивных и актового </w:t>
      </w:r>
      <w:r w:rsidRPr="00EF157C">
        <w:rPr>
          <w:rFonts w:ascii="Times New Roman"/>
          <w:sz w:val="28"/>
          <w:szCs w:val="28"/>
          <w:lang w:val="ru-RU"/>
        </w:rPr>
        <w:t>залов, лестничных пролетов</w:t>
      </w:r>
      <w:r w:rsidR="00CA3B84">
        <w:rPr>
          <w:rFonts w:ascii="Times New Roman"/>
          <w:sz w:val="28"/>
          <w:szCs w:val="28"/>
          <w:lang w:val="ru-RU"/>
        </w:rPr>
        <w:t xml:space="preserve">, окон и </w:t>
      </w:r>
      <w:r w:rsidRPr="00EF157C">
        <w:rPr>
          <w:rFonts w:ascii="Times New Roman"/>
          <w:sz w:val="28"/>
          <w:szCs w:val="28"/>
          <w:lang w:val="ru-RU"/>
        </w:rPr>
        <w:t>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</w:t>
      </w:r>
      <w:r w:rsidR="00853FD8">
        <w:rPr>
          <w:rFonts w:ascii="Times New Roman"/>
          <w:sz w:val="28"/>
          <w:szCs w:val="28"/>
          <w:lang w:val="ru-RU"/>
        </w:rPr>
        <w:t xml:space="preserve">. В Школе уделяется внимание эстетичности оформления </w:t>
      </w:r>
      <w:r w:rsidR="00E448C8">
        <w:rPr>
          <w:rFonts w:ascii="Times New Roman"/>
          <w:sz w:val="28"/>
          <w:szCs w:val="28"/>
          <w:lang w:val="ru-RU"/>
        </w:rPr>
        <w:t>помещений, периодически обновляется текстиль на окнах, окраска поверхностей помещений, поддерживается чистота, в том числе посредством дежурства обучающихся в классах и Школе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14:paraId="6F757011" w14:textId="77777777"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 xml:space="preserve">размещение </w:t>
      </w:r>
      <w:r w:rsidR="00E448C8">
        <w:rPr>
          <w:rFonts w:ascii="Times New Roman"/>
          <w:sz w:val="28"/>
          <w:szCs w:val="28"/>
          <w:lang w:val="ru-RU"/>
        </w:rPr>
        <w:t>в вестибюле 1 этажа Школы</w:t>
      </w:r>
      <w:r w:rsidRPr="00EF157C">
        <w:rPr>
          <w:rFonts w:ascii="Times New Roman"/>
          <w:sz w:val="28"/>
          <w:szCs w:val="28"/>
          <w:lang w:val="ru-RU"/>
        </w:rPr>
        <w:t xml:space="preserve">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</w:t>
      </w:r>
      <w:r w:rsidR="00E448C8">
        <w:rPr>
          <w:rFonts w:ascii="Times New Roman"/>
          <w:sz w:val="28"/>
          <w:szCs w:val="28"/>
          <w:lang w:val="ru-RU"/>
        </w:rPr>
        <w:t>и предметов</w:t>
      </w:r>
      <w:r w:rsidRPr="00EF157C">
        <w:rPr>
          <w:rFonts w:ascii="Times New Roman"/>
          <w:sz w:val="28"/>
          <w:szCs w:val="28"/>
          <w:lang w:val="ru-RU"/>
        </w:rPr>
        <w:t xml:space="preserve">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</w:r>
      <w:r w:rsidR="00E448C8">
        <w:rPr>
          <w:rFonts w:ascii="Times New Roman"/>
          <w:sz w:val="28"/>
          <w:szCs w:val="28"/>
          <w:lang w:val="ru-RU"/>
        </w:rPr>
        <w:t xml:space="preserve">. В коридоре 2 этажа организованы выставки </w:t>
      </w:r>
      <w:r w:rsidR="006B7EC0">
        <w:rPr>
          <w:rFonts w:ascii="Times New Roman"/>
          <w:sz w:val="28"/>
          <w:szCs w:val="28"/>
          <w:lang w:val="ru-RU"/>
        </w:rPr>
        <w:t>материалов школьного музея, в коридорах 3 этажа проходят тематические выставки работ обучающихся, в библиотеке размещен стенд для тематических экспозиций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14:paraId="07593171" w14:textId="77777777"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озеленение пришкольной территории, разбивка клумб, оборудование во дворе школы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</w:t>
      </w:r>
      <w:r w:rsidR="006B7EC0">
        <w:rPr>
          <w:rFonts w:ascii="Times New Roman"/>
          <w:sz w:val="28"/>
          <w:szCs w:val="28"/>
          <w:lang w:val="ru-RU"/>
        </w:rPr>
        <w:t>. Так в коридоре 2 этажа размещен стол для настольного тенниса, который используется обучающимися на переменах и во внеурочное время. Ежегодно проводятся субботники по уборке и озеленению пришкольной территории;</w:t>
      </w:r>
    </w:p>
    <w:p w14:paraId="03CA79DF" w14:textId="77777777"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lastRenderedPageBreak/>
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</w:t>
      </w:r>
      <w:r w:rsidR="001F6F8F">
        <w:rPr>
          <w:rFonts w:ascii="Times New Roman"/>
          <w:sz w:val="28"/>
          <w:szCs w:val="28"/>
          <w:lang w:val="ru-RU"/>
        </w:rPr>
        <w:t xml:space="preserve">. В кабинетах, закрепленных за классом, оформляются уголки с организационной информацией - списки классов, активы, дежурство и т.п., событийной информацией – конкурсы, мероприятия, графики, </w:t>
      </w:r>
      <w:proofErr w:type="spellStart"/>
      <w:r w:rsidR="001F6F8F">
        <w:rPr>
          <w:rFonts w:ascii="Times New Roman"/>
          <w:sz w:val="28"/>
          <w:szCs w:val="28"/>
          <w:lang w:val="ru-RU"/>
        </w:rPr>
        <w:t>фотоочеты</w:t>
      </w:r>
      <w:proofErr w:type="spellEnd"/>
      <w:r w:rsidR="001F6F8F">
        <w:rPr>
          <w:rFonts w:ascii="Times New Roman"/>
          <w:sz w:val="28"/>
          <w:szCs w:val="28"/>
          <w:lang w:val="ru-RU"/>
        </w:rPr>
        <w:t>, поздравления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14:paraId="09B20DDF" w14:textId="228DB96F"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</w:r>
      <w:r w:rsidR="001F6F8F">
        <w:rPr>
          <w:rFonts w:ascii="Times New Roman"/>
          <w:sz w:val="28"/>
          <w:szCs w:val="28"/>
          <w:lang w:val="ru-RU"/>
        </w:rPr>
        <w:t>. Ежегодно в школе проводится конкурс оформления кабинетов к Новому году, к различным праздникам организуются тематические фотозоны и с</w:t>
      </w:r>
      <w:r w:rsidR="00807A9F">
        <w:rPr>
          <w:rFonts w:ascii="Times New Roman"/>
          <w:sz w:val="28"/>
          <w:szCs w:val="28"/>
          <w:lang w:val="ru-RU"/>
        </w:rPr>
        <w:t>тенды в вестибюле 1 этажа, для проведения праздников оформляется актовый зал</w:t>
      </w:r>
      <w:r w:rsidR="00B70C6C">
        <w:rPr>
          <w:rFonts w:ascii="Times New Roman"/>
          <w:sz w:val="28"/>
          <w:szCs w:val="28"/>
          <w:lang w:val="ru-RU"/>
        </w:rPr>
        <w:t>, окна здания также оформляются по темам различных праздников – День знаний, Новый год, 1 мая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14:paraId="0ECADDC9" w14:textId="77777777"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совместная с обучающимися разработка, создание и популяризация особой школьной символики (флаг, гимн, эмблема, логотип, элементы школьного костюма и т.п.)</w:t>
      </w:r>
      <w:r w:rsidR="00807A9F">
        <w:rPr>
          <w:rFonts w:ascii="Times New Roman"/>
          <w:sz w:val="28"/>
          <w:szCs w:val="28"/>
          <w:lang w:val="ru-RU"/>
        </w:rPr>
        <w:t>. На школьных страницах в социальных сетях используется, разработанная обучающимися эмблема школы, также у отряда ЮПП имеется собственная символика – форма и эмблема</w:t>
      </w:r>
    </w:p>
    <w:p w14:paraId="17AB1D39" w14:textId="77777777"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 xml:space="preserve">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созданию инсталляций и иного декоративного оформления отведенных для детских проектов мест); </w:t>
      </w:r>
    </w:p>
    <w:p w14:paraId="1A8CC5D6" w14:textId="688F7281" w:rsidR="000D021F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акцентирование внимания обучающихся посредством элементов предметно</w:t>
      </w:r>
      <w:r>
        <w:rPr>
          <w:rFonts w:ascii="Times New Roman"/>
          <w:sz w:val="28"/>
          <w:szCs w:val="28"/>
          <w:lang w:val="ru-RU"/>
        </w:rPr>
        <w:t>-</w:t>
      </w:r>
      <w:r w:rsidRPr="00EF157C">
        <w:rPr>
          <w:rFonts w:ascii="Times New Roman"/>
          <w:sz w:val="28"/>
          <w:szCs w:val="28"/>
          <w:lang w:val="ru-RU"/>
        </w:rPr>
        <w:t>эстетической среды (стенды, плакаты) на важных для воспитания ценностях школы, ее традициях, правилах</w:t>
      </w:r>
      <w:r w:rsidR="00D115F5">
        <w:rPr>
          <w:rFonts w:ascii="Times New Roman"/>
          <w:sz w:val="28"/>
          <w:szCs w:val="28"/>
          <w:lang w:val="ru-RU"/>
        </w:rPr>
        <w:t>:</w:t>
      </w:r>
    </w:p>
    <w:p w14:paraId="258E6A13" w14:textId="77777777" w:rsidR="00D115F5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коридоре 1 этажа размещен информационный стенд, содержащий расписание уроков, внеурочной деятельности, различные объявления;</w:t>
      </w:r>
    </w:p>
    <w:p w14:paraId="0D3AEA22" w14:textId="4E741732" w:rsidR="00153596" w:rsidRPr="00153596" w:rsidRDefault="00D115F5" w:rsidP="00153596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коридоре 2 этажа размещен стенд по учебной деятельности – информация об олимпиадах, экзаменах, проектной деятельности</w:t>
      </w:r>
      <w:r w:rsidR="00153596">
        <w:rPr>
          <w:rFonts w:ascii="Times New Roman"/>
          <w:sz w:val="28"/>
          <w:szCs w:val="28"/>
          <w:lang w:val="ru-RU"/>
        </w:rPr>
        <w:t>, напротив расположен стенд отряда юных помощников полиции;</w:t>
      </w:r>
    </w:p>
    <w:p w14:paraId="7AE933DD" w14:textId="77777777" w:rsidR="00D115F5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коридоре 2 этажа размещен стенд социально-психологической службы с информацией, памятками, буклетами для обучающихся и педагогических работников;</w:t>
      </w:r>
    </w:p>
    <w:p w14:paraId="5F77B06D" w14:textId="77777777" w:rsidR="00D115F5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коридорах каждого этажа размещены уголки безопасности с информацией профилактического содержания – ПДД, антитеррористическая безопасность, пожарная безопасность, безопасность вблизи водоемов и др.;</w:t>
      </w:r>
    </w:p>
    <w:p w14:paraId="0DB82B47" w14:textId="77777777" w:rsidR="00D115F5" w:rsidRPr="00EF157C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в вестибюле 1 этажа размещены стенды </w:t>
      </w:r>
      <w:r w:rsidR="004B5754">
        <w:rPr>
          <w:rFonts w:ascii="Times New Roman"/>
          <w:sz w:val="28"/>
          <w:szCs w:val="28"/>
          <w:lang w:val="ru-RU"/>
        </w:rPr>
        <w:t>для обучающихся, родителей (законных представителей), гостей школы, содержащие организационную информацию о Школе, о безопасности, полезные контактные данные и т.д.</w:t>
      </w:r>
    </w:p>
    <w:p w14:paraId="6D6108EC" w14:textId="77777777" w:rsidR="00EF157C" w:rsidRPr="000D021F" w:rsidRDefault="00EF157C" w:rsidP="00B458C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</w:p>
    <w:p w14:paraId="3EA04689" w14:textId="77777777" w:rsidR="003A142C" w:rsidRPr="00E2454F" w:rsidRDefault="003A142C" w:rsidP="000E321E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14:paraId="12C28EE1" w14:textId="77777777" w:rsidR="00637AEB" w:rsidRPr="00637AEB" w:rsidRDefault="00637AEB" w:rsidP="00637AEB">
      <w:pPr>
        <w:keepNext/>
        <w:keepLines/>
        <w:spacing w:line="360" w:lineRule="auto"/>
        <w:outlineLvl w:val="0"/>
        <w:rPr>
          <w:b/>
          <w:sz w:val="28"/>
          <w:lang w:val="ru-RU"/>
        </w:rPr>
      </w:pPr>
      <w:r w:rsidRPr="00637AEB">
        <w:rPr>
          <w:b/>
          <w:sz w:val="28"/>
          <w:lang w:val="ru-RU"/>
        </w:rPr>
        <w:lastRenderedPageBreak/>
        <w:t>РАЗДЕЛ 3. ОРГАНИЗАЦИОННЫЙ</w:t>
      </w:r>
    </w:p>
    <w:p w14:paraId="3F88867C" w14:textId="452737FE" w:rsidR="0007577D" w:rsidRDefault="00637AEB" w:rsidP="00637AEB">
      <w:pPr>
        <w:keepNext/>
        <w:keepLines/>
        <w:spacing w:line="360" w:lineRule="auto"/>
        <w:outlineLvl w:val="0"/>
        <w:rPr>
          <w:b/>
          <w:sz w:val="28"/>
          <w:lang w:val="ru-RU"/>
        </w:rPr>
      </w:pPr>
      <w:bookmarkStart w:id="6" w:name="__RefHeading___9"/>
      <w:bookmarkEnd w:id="6"/>
      <w:r w:rsidRPr="00637AEB">
        <w:rPr>
          <w:b/>
          <w:sz w:val="28"/>
          <w:lang w:val="ru-RU"/>
        </w:rPr>
        <w:t>3.1 Кадровое обеспечение</w:t>
      </w:r>
    </w:p>
    <w:p w14:paraId="0B9CD774" w14:textId="239170FC" w:rsidR="00926E7D" w:rsidRPr="00926E7D" w:rsidRDefault="00926E7D" w:rsidP="0092296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Для кадрового потенциала школы характерны стабильность состава. Это обеспечивает более качественное и результативное преподавание и воспитание.</w:t>
      </w:r>
      <w:r w:rsidR="00922967">
        <w:rPr>
          <w:sz w:val="28"/>
          <w:szCs w:val="28"/>
          <w:lang w:val="ru-RU"/>
        </w:rPr>
        <w:t xml:space="preserve"> </w:t>
      </w:r>
      <w:r w:rsidR="00922967" w:rsidRPr="00922967">
        <w:rPr>
          <w:i/>
          <w:iCs/>
          <w:sz w:val="28"/>
          <w:szCs w:val="28"/>
          <w:lang w:val="ru-RU"/>
        </w:rPr>
        <w:t>По состоянию на 2021г. в педагогическом коллективе 9 педагогов (13%) имеют стаж педагогической работы до 10 лет, 7 человек (18%) имеют стаж от 10 до 20 лет и 22 педагога имеют педагогических стаж свыше 20 лет (58%).</w:t>
      </w:r>
      <w:r w:rsidR="00922967">
        <w:rPr>
          <w:sz w:val="28"/>
          <w:szCs w:val="28"/>
          <w:lang w:val="ru-RU"/>
        </w:rPr>
        <w:t xml:space="preserve"> </w:t>
      </w:r>
      <w:r w:rsidRPr="00926E7D">
        <w:rPr>
          <w:sz w:val="28"/>
          <w:szCs w:val="28"/>
          <w:lang w:val="ru-RU"/>
        </w:rPr>
        <w:t>Наличие большей части педагогов — специалистов с большим опытом педагогической деятельности</w:t>
      </w:r>
      <w:r w:rsidR="00C257AF">
        <w:rPr>
          <w:sz w:val="28"/>
          <w:szCs w:val="28"/>
          <w:lang w:val="ru-RU"/>
        </w:rPr>
        <w:t>,</w:t>
      </w:r>
      <w:r w:rsidRPr="00926E7D">
        <w:rPr>
          <w:sz w:val="28"/>
          <w:szCs w:val="28"/>
          <w:lang w:val="ru-RU"/>
        </w:rPr>
        <w:t xml:space="preserve"> гарантирует высокий качественный воспитательный потенциал коллектива. С другой стороны, в последние годы наблюдается омоложение педагогических кадров.</w:t>
      </w:r>
    </w:p>
    <w:p w14:paraId="71D38613" w14:textId="33979F27" w:rsidR="00926E7D" w:rsidRPr="00926E7D" w:rsidRDefault="00926E7D" w:rsidP="001D6B8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 xml:space="preserve">Деятельность школы по развитию кадрового потенциала: </w:t>
      </w:r>
    </w:p>
    <w:p w14:paraId="09AF0CA5" w14:textId="0E121979" w:rsidR="00926E7D" w:rsidRPr="001D6B87" w:rsidRDefault="00926E7D" w:rsidP="001D6B87">
      <w:pPr>
        <w:pStyle w:val="a3"/>
        <w:numPr>
          <w:ilvl w:val="0"/>
          <w:numId w:val="21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совершенствование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системы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подготовки</w:t>
      </w:r>
      <w:r w:rsidRPr="001D6B87">
        <w:rPr>
          <w:sz w:val="28"/>
          <w:szCs w:val="28"/>
          <w:lang w:val="ru-RU"/>
        </w:rPr>
        <w:t xml:space="preserve">, </w:t>
      </w:r>
      <w:r w:rsidRPr="001D6B87">
        <w:rPr>
          <w:sz w:val="28"/>
          <w:szCs w:val="28"/>
          <w:lang w:val="ru-RU"/>
        </w:rPr>
        <w:t>переподготовки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повышения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уровня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квалификации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профессионализма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педагогических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руководящих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работников</w:t>
      </w:r>
      <w:r w:rsidRPr="001D6B87">
        <w:rPr>
          <w:sz w:val="28"/>
          <w:szCs w:val="28"/>
          <w:lang w:val="ru-RU"/>
        </w:rPr>
        <w:t>;</w:t>
      </w:r>
    </w:p>
    <w:p w14:paraId="66D9981B" w14:textId="77777777" w:rsidR="001D6B87" w:rsidRPr="001D6B87" w:rsidRDefault="00926E7D" w:rsidP="001D6B87">
      <w:pPr>
        <w:pStyle w:val="a3"/>
        <w:numPr>
          <w:ilvl w:val="0"/>
          <w:numId w:val="21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работа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по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удовлетворению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потребностей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образовательного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учреждения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в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высококвалифицированных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творческих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кадрах</w:t>
      </w:r>
      <w:r w:rsidRPr="001D6B87">
        <w:rPr>
          <w:sz w:val="28"/>
          <w:szCs w:val="28"/>
          <w:lang w:val="ru-RU"/>
        </w:rPr>
        <w:t xml:space="preserve">; </w:t>
      </w:r>
    </w:p>
    <w:p w14:paraId="59485ABC" w14:textId="4A457D02" w:rsidR="00926E7D" w:rsidRPr="001D6B87" w:rsidRDefault="00926E7D" w:rsidP="001D6B87">
      <w:pPr>
        <w:pStyle w:val="a3"/>
        <w:numPr>
          <w:ilvl w:val="0"/>
          <w:numId w:val="21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повышение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престижа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педагогической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профессии</w:t>
      </w:r>
      <w:r w:rsidRPr="001D6B87">
        <w:rPr>
          <w:sz w:val="28"/>
          <w:szCs w:val="28"/>
          <w:lang w:val="ru-RU"/>
        </w:rPr>
        <w:t>.</w:t>
      </w:r>
    </w:p>
    <w:p w14:paraId="3BF2734F" w14:textId="6780C1C5" w:rsidR="00926E7D" w:rsidRPr="00926E7D" w:rsidRDefault="00926E7D" w:rsidP="00C257AF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В данном направлении в образовательном учреждении проводятся следующие мероприятия:</w:t>
      </w:r>
    </w:p>
    <w:p w14:paraId="5F3E6388" w14:textId="1A5C97D6" w:rsidR="00926E7D" w:rsidRPr="001D6B8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создание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комфортных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условий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для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привлечения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молодых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специалистов</w:t>
      </w:r>
      <w:r w:rsidRPr="001D6B87">
        <w:rPr>
          <w:sz w:val="28"/>
          <w:szCs w:val="28"/>
          <w:lang w:val="ru-RU"/>
        </w:rPr>
        <w:t>;</w:t>
      </w:r>
    </w:p>
    <w:p w14:paraId="777D3D55" w14:textId="5973571B" w:rsidR="00926E7D" w:rsidRPr="001D6B8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обеспечение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возможности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прохождения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педагогами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переквалификации</w:t>
      </w:r>
      <w:r w:rsidRPr="001D6B87">
        <w:rPr>
          <w:sz w:val="28"/>
          <w:szCs w:val="28"/>
          <w:lang w:val="ru-RU"/>
        </w:rPr>
        <w:t>;</w:t>
      </w:r>
    </w:p>
    <w:p w14:paraId="2F06C376" w14:textId="77777777" w:rsidR="001D6B87" w:rsidRPr="001D6B8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создание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условий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самоподготовки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педагогов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для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успешности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в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прохождении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аттестации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на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более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высокую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квалификационную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категорию</w:t>
      </w:r>
      <w:r w:rsidRPr="001D6B87">
        <w:rPr>
          <w:sz w:val="28"/>
          <w:szCs w:val="28"/>
          <w:lang w:val="ru-RU"/>
        </w:rPr>
        <w:t>;</w:t>
      </w:r>
    </w:p>
    <w:p w14:paraId="5AF4C04D" w14:textId="1DA84632" w:rsidR="00926E7D" w:rsidRPr="0092296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сопровождение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педагогов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по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теме</w:t>
      </w:r>
      <w:r w:rsidRPr="001D6B87">
        <w:rPr>
          <w:sz w:val="28"/>
          <w:szCs w:val="28"/>
          <w:lang w:val="ru-RU"/>
        </w:rPr>
        <w:t xml:space="preserve"> </w:t>
      </w:r>
      <w:r w:rsidRPr="001D6B87">
        <w:rPr>
          <w:sz w:val="28"/>
          <w:szCs w:val="28"/>
          <w:lang w:val="ru-RU"/>
        </w:rPr>
        <w:t>самообразования</w:t>
      </w:r>
      <w:r w:rsidRPr="001D6B87">
        <w:rPr>
          <w:sz w:val="28"/>
          <w:szCs w:val="28"/>
          <w:lang w:val="ru-RU"/>
        </w:rPr>
        <w:t>.</w:t>
      </w:r>
    </w:p>
    <w:p w14:paraId="5B99AD0D" w14:textId="0188DD63" w:rsidR="00922967" w:rsidRPr="00922967" w:rsidRDefault="00922967" w:rsidP="00922967">
      <w:pPr>
        <w:adjustRightInd w:val="0"/>
        <w:ind w:right="-1" w:firstLine="567"/>
        <w:rPr>
          <w:i/>
          <w:iCs/>
          <w:sz w:val="28"/>
          <w:szCs w:val="28"/>
          <w:lang w:val="ru-RU"/>
        </w:rPr>
      </w:pPr>
      <w:r w:rsidRPr="00922967">
        <w:rPr>
          <w:i/>
          <w:iCs/>
          <w:sz w:val="28"/>
          <w:szCs w:val="28"/>
          <w:lang w:val="ru-RU"/>
        </w:rPr>
        <w:t>Количественный состав педагогов, имеющих ВКК в 2021 увеличился и составляет 7 человек – 21% от общего количества педагогов. Педагоги, которые получили 1КК составил 21 человека - 55%. Численность педагогических работников, имеющих СЗД составляет 5 человек, по сравнению с 2020 годом число уменьшилось на 3 человека.</w:t>
      </w:r>
    </w:p>
    <w:p w14:paraId="1CC98623" w14:textId="0682B454" w:rsidR="00926E7D" w:rsidRPr="00926E7D" w:rsidRDefault="00926E7D" w:rsidP="001D6B8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Ведется планомерная работа по пропаганде воспитательн</w:t>
      </w:r>
      <w:r w:rsidR="00C257AF">
        <w:rPr>
          <w:sz w:val="28"/>
          <w:szCs w:val="28"/>
          <w:lang w:val="ru-RU"/>
        </w:rPr>
        <w:t>ой</w:t>
      </w:r>
      <w:r w:rsidRPr="00926E7D">
        <w:rPr>
          <w:sz w:val="28"/>
          <w:szCs w:val="28"/>
          <w:lang w:val="ru-RU"/>
        </w:rPr>
        <w:t xml:space="preserve"> систем</w:t>
      </w:r>
      <w:r w:rsidR="00C257AF">
        <w:rPr>
          <w:sz w:val="28"/>
          <w:szCs w:val="28"/>
          <w:lang w:val="ru-RU"/>
        </w:rPr>
        <w:t>ы</w:t>
      </w:r>
      <w:r w:rsidRPr="00926E7D">
        <w:rPr>
          <w:sz w:val="28"/>
          <w:szCs w:val="28"/>
          <w:lang w:val="ru-RU"/>
        </w:rPr>
        <w:t xml:space="preserve"> среди педагогического коллектива</w:t>
      </w:r>
      <w:r w:rsidR="001D6B87">
        <w:rPr>
          <w:sz w:val="28"/>
          <w:szCs w:val="28"/>
          <w:lang w:val="ru-RU"/>
        </w:rPr>
        <w:t xml:space="preserve"> </w:t>
      </w:r>
      <w:r w:rsidRPr="00926E7D">
        <w:rPr>
          <w:sz w:val="28"/>
          <w:szCs w:val="28"/>
          <w:lang w:val="ru-RU"/>
        </w:rPr>
        <w:t>через регулярное проведение и участие в семинарах, научно</w:t>
      </w:r>
      <w:r w:rsidR="001D6B87">
        <w:rPr>
          <w:sz w:val="28"/>
          <w:szCs w:val="28"/>
          <w:lang w:val="ru-RU"/>
        </w:rPr>
        <w:t>-</w:t>
      </w:r>
      <w:r w:rsidRPr="00926E7D">
        <w:rPr>
          <w:sz w:val="28"/>
          <w:szCs w:val="28"/>
          <w:lang w:val="ru-RU"/>
        </w:rPr>
        <w:t>практических конференциях от школьных до региональных</w:t>
      </w:r>
      <w:r w:rsidR="001D6B87">
        <w:rPr>
          <w:sz w:val="28"/>
          <w:szCs w:val="28"/>
          <w:lang w:val="ru-RU"/>
        </w:rPr>
        <w:t xml:space="preserve">, </w:t>
      </w:r>
      <w:r w:rsidRPr="00926E7D">
        <w:rPr>
          <w:sz w:val="28"/>
          <w:szCs w:val="28"/>
          <w:lang w:val="ru-RU"/>
        </w:rPr>
        <w:t>через научно-методические пособия;</w:t>
      </w:r>
      <w:r w:rsidR="001D6B87">
        <w:rPr>
          <w:sz w:val="28"/>
          <w:szCs w:val="28"/>
          <w:lang w:val="ru-RU"/>
        </w:rPr>
        <w:t xml:space="preserve"> </w:t>
      </w:r>
      <w:r w:rsidRPr="00926E7D">
        <w:rPr>
          <w:sz w:val="28"/>
          <w:szCs w:val="28"/>
          <w:lang w:val="ru-RU"/>
        </w:rPr>
        <w:t>через знакомство с передовыми научными разработками и российским опытом.</w:t>
      </w:r>
    </w:p>
    <w:p w14:paraId="5A6CB1DF" w14:textId="77777777" w:rsidR="00BA020C" w:rsidRDefault="00BA020C" w:rsidP="00BA020C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Кадровое обеспечение воспитательного процесса в школе</w:t>
      </w:r>
      <w:r>
        <w:rPr>
          <w:sz w:val="28"/>
          <w:szCs w:val="28"/>
          <w:lang w:val="ru-RU"/>
        </w:rPr>
        <w:t>:</w:t>
      </w:r>
    </w:p>
    <w:p w14:paraId="16F0AB08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директор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школы</w:t>
      </w:r>
      <w:r w:rsidRPr="00BA020C">
        <w:rPr>
          <w:sz w:val="28"/>
          <w:szCs w:val="28"/>
          <w:lang w:val="ru-RU"/>
        </w:rPr>
        <w:t xml:space="preserve">; </w:t>
      </w:r>
    </w:p>
    <w:p w14:paraId="29DDFE6A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заместитель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директора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по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УВР</w:t>
      </w:r>
      <w:r w:rsidRPr="00BA020C">
        <w:rPr>
          <w:sz w:val="28"/>
          <w:szCs w:val="28"/>
          <w:lang w:val="ru-RU"/>
        </w:rPr>
        <w:t>;</w:t>
      </w:r>
    </w:p>
    <w:p w14:paraId="4475FE4D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заместитель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директора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по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ВР</w:t>
      </w:r>
      <w:r w:rsidRPr="00BA020C">
        <w:rPr>
          <w:sz w:val="28"/>
          <w:szCs w:val="28"/>
          <w:lang w:val="ru-RU"/>
        </w:rPr>
        <w:t>;</w:t>
      </w:r>
    </w:p>
    <w:p w14:paraId="7DA9A8FC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учителя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предметники</w:t>
      </w:r>
      <w:r w:rsidRPr="00BA020C">
        <w:rPr>
          <w:sz w:val="28"/>
          <w:szCs w:val="28"/>
          <w:lang w:val="ru-RU"/>
        </w:rPr>
        <w:t xml:space="preserve">, </w:t>
      </w:r>
      <w:r w:rsidRPr="00BA020C">
        <w:rPr>
          <w:sz w:val="28"/>
          <w:szCs w:val="28"/>
          <w:lang w:val="ru-RU"/>
        </w:rPr>
        <w:t>совмещающие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обязанности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классных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руководителей</w:t>
      </w:r>
      <w:r w:rsidRPr="00BA020C">
        <w:rPr>
          <w:sz w:val="28"/>
          <w:szCs w:val="28"/>
          <w:lang w:val="ru-RU"/>
        </w:rPr>
        <w:t xml:space="preserve">, </w:t>
      </w:r>
      <w:r w:rsidRPr="00BA020C">
        <w:rPr>
          <w:sz w:val="28"/>
          <w:szCs w:val="28"/>
          <w:lang w:val="ru-RU"/>
        </w:rPr>
        <w:t>руководителей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курсов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внеурочной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деятельности</w:t>
      </w:r>
      <w:r w:rsidRPr="00BA020C">
        <w:rPr>
          <w:sz w:val="28"/>
          <w:szCs w:val="28"/>
          <w:lang w:val="ru-RU"/>
        </w:rPr>
        <w:t>;</w:t>
      </w:r>
    </w:p>
    <w:p w14:paraId="70C4C3A7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</w:t>
      </w:r>
      <w:r w:rsidRPr="00BA020C">
        <w:rPr>
          <w:sz w:val="28"/>
          <w:szCs w:val="28"/>
          <w:lang w:val="ru-RU"/>
        </w:rPr>
        <w:t xml:space="preserve"> - </w:t>
      </w:r>
      <w:r w:rsidRPr="00BA020C">
        <w:rPr>
          <w:sz w:val="28"/>
          <w:szCs w:val="28"/>
          <w:lang w:val="ru-RU"/>
        </w:rPr>
        <w:t>организатор</w:t>
      </w:r>
    </w:p>
    <w:p w14:paraId="4792E477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психолог</w:t>
      </w:r>
      <w:r w:rsidRPr="00BA020C">
        <w:rPr>
          <w:sz w:val="28"/>
          <w:szCs w:val="28"/>
          <w:lang w:val="ru-RU"/>
        </w:rPr>
        <w:t>;</w:t>
      </w:r>
    </w:p>
    <w:p w14:paraId="69537A60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lastRenderedPageBreak/>
        <w:t>социальный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педагог</w:t>
      </w:r>
      <w:r w:rsidRPr="00BA020C">
        <w:rPr>
          <w:sz w:val="28"/>
          <w:szCs w:val="28"/>
          <w:lang w:val="ru-RU"/>
        </w:rPr>
        <w:t>;</w:t>
      </w:r>
    </w:p>
    <w:p w14:paraId="428AAA36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педагоги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дополнительного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образования</w:t>
      </w:r>
      <w:r w:rsidRPr="00BA020C">
        <w:rPr>
          <w:sz w:val="28"/>
          <w:szCs w:val="28"/>
          <w:lang w:val="ru-RU"/>
        </w:rPr>
        <w:t xml:space="preserve"> (</w:t>
      </w:r>
      <w:r w:rsidRPr="00BA020C">
        <w:rPr>
          <w:sz w:val="28"/>
          <w:szCs w:val="28"/>
          <w:lang w:val="ru-RU"/>
        </w:rPr>
        <w:t>руководитель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школьного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музея</w:t>
      </w:r>
      <w:r w:rsidRPr="00BA020C">
        <w:rPr>
          <w:sz w:val="28"/>
          <w:szCs w:val="28"/>
          <w:lang w:val="ru-RU"/>
        </w:rPr>
        <w:t xml:space="preserve">, </w:t>
      </w:r>
      <w:r w:rsidRPr="00BA020C">
        <w:rPr>
          <w:sz w:val="28"/>
          <w:szCs w:val="28"/>
          <w:lang w:val="ru-RU"/>
        </w:rPr>
        <w:t>хореограф</w:t>
      </w:r>
      <w:r w:rsidRPr="00BA020C">
        <w:rPr>
          <w:sz w:val="28"/>
          <w:szCs w:val="28"/>
          <w:lang w:val="ru-RU"/>
        </w:rPr>
        <w:t>);</w:t>
      </w:r>
    </w:p>
    <w:p w14:paraId="5CB0C4B0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библиотекарь</w:t>
      </w:r>
      <w:r w:rsidRPr="00BA020C">
        <w:rPr>
          <w:sz w:val="28"/>
          <w:szCs w:val="28"/>
          <w:lang w:val="ru-RU"/>
        </w:rPr>
        <w:t>;</w:t>
      </w:r>
    </w:p>
    <w:p w14:paraId="0476836F" w14:textId="77777777"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преподаватель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организатор</w:t>
      </w:r>
      <w:r w:rsidRPr="00BA020C">
        <w:rPr>
          <w:sz w:val="28"/>
          <w:szCs w:val="28"/>
          <w:lang w:val="ru-RU"/>
        </w:rPr>
        <w:t xml:space="preserve"> </w:t>
      </w:r>
      <w:r w:rsidRPr="00BA020C">
        <w:rPr>
          <w:sz w:val="28"/>
          <w:szCs w:val="28"/>
          <w:lang w:val="ru-RU"/>
        </w:rPr>
        <w:t>ОБЖ</w:t>
      </w:r>
      <w:r w:rsidRPr="00BA020C">
        <w:rPr>
          <w:sz w:val="28"/>
          <w:szCs w:val="28"/>
          <w:lang w:val="ru-RU"/>
        </w:rPr>
        <w:t>.</w:t>
      </w:r>
    </w:p>
    <w:p w14:paraId="25933E30" w14:textId="74BC71C3" w:rsidR="00926E7D" w:rsidRPr="00926E7D" w:rsidRDefault="00926E7D" w:rsidP="001D6B8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 xml:space="preserve">При планировании </w:t>
      </w:r>
      <w:r w:rsidR="00BA020C">
        <w:rPr>
          <w:sz w:val="28"/>
          <w:szCs w:val="28"/>
          <w:lang w:val="ru-RU"/>
        </w:rPr>
        <w:t xml:space="preserve">и организации </w:t>
      </w:r>
      <w:r w:rsidRPr="00926E7D">
        <w:rPr>
          <w:sz w:val="28"/>
          <w:szCs w:val="28"/>
          <w:lang w:val="ru-RU"/>
        </w:rPr>
        <w:t>работы с кадрами учитыва</w:t>
      </w:r>
      <w:r w:rsidR="001D6B87">
        <w:rPr>
          <w:sz w:val="28"/>
          <w:szCs w:val="28"/>
          <w:lang w:val="ru-RU"/>
        </w:rPr>
        <w:t>ются</w:t>
      </w:r>
      <w:r w:rsidRPr="00926E7D">
        <w:rPr>
          <w:sz w:val="28"/>
          <w:szCs w:val="28"/>
          <w:lang w:val="ru-RU"/>
        </w:rPr>
        <w:t>:</w:t>
      </w:r>
    </w:p>
    <w:p w14:paraId="14F4B99B" w14:textId="7E792C41"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нормативные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документы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Министерства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образования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Российской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Федерации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определяющие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главные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направления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воспитательной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работы</w:t>
      </w:r>
      <w:r w:rsidRPr="00C257AF">
        <w:rPr>
          <w:sz w:val="28"/>
          <w:szCs w:val="28"/>
          <w:lang w:val="ru-RU"/>
        </w:rPr>
        <w:t>;</w:t>
      </w:r>
    </w:p>
    <w:p w14:paraId="0B812F27" w14:textId="3C2FD4BD"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проблемы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воспитания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стоящие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центре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внимания</w:t>
      </w:r>
      <w:r w:rsidRPr="00C257AF">
        <w:rPr>
          <w:sz w:val="28"/>
          <w:szCs w:val="28"/>
          <w:lang w:val="ru-RU"/>
        </w:rPr>
        <w:t>;</w:t>
      </w:r>
    </w:p>
    <w:p w14:paraId="294081A7" w14:textId="7777A85E"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основные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направления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воспитательной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работы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сложившиеся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школе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в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том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числе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проблемы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над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которыми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работает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школа</w:t>
      </w:r>
      <w:r w:rsidRPr="00C257AF">
        <w:rPr>
          <w:sz w:val="28"/>
          <w:szCs w:val="28"/>
          <w:lang w:val="ru-RU"/>
        </w:rPr>
        <w:t>;</w:t>
      </w:r>
    </w:p>
    <w:p w14:paraId="5511236C" w14:textId="4583217E"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реальное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состояние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воспитательной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работы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школе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уровень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развития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личности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воспитанников</w:t>
      </w:r>
      <w:r w:rsidRPr="00C257AF">
        <w:rPr>
          <w:sz w:val="28"/>
          <w:szCs w:val="28"/>
          <w:lang w:val="ru-RU"/>
        </w:rPr>
        <w:t>;</w:t>
      </w:r>
    </w:p>
    <w:p w14:paraId="5F42FB19" w14:textId="77777777" w:rsidR="00C257AF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уровень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педагогического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мастерства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квалификаци</w:t>
      </w:r>
      <w:r w:rsidR="00C257AF" w:rsidRPr="00C257AF">
        <w:rPr>
          <w:sz w:val="28"/>
          <w:szCs w:val="28"/>
          <w:lang w:val="ru-RU"/>
        </w:rPr>
        <w:t>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опыт</w:t>
      </w:r>
      <w:r w:rsidRPr="00C257AF">
        <w:rPr>
          <w:sz w:val="28"/>
          <w:szCs w:val="28"/>
          <w:lang w:val="ru-RU"/>
        </w:rPr>
        <w:t xml:space="preserve"> </w:t>
      </w:r>
      <w:r w:rsidR="001D6B87" w:rsidRPr="00C257AF">
        <w:rPr>
          <w:sz w:val="28"/>
          <w:szCs w:val="28"/>
          <w:lang w:val="ru-RU"/>
        </w:rPr>
        <w:t>учителей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классных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руководителей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их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готовность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к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решению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предстоящих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воспитательных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задач</w:t>
      </w:r>
      <w:r w:rsidRPr="00C257AF">
        <w:rPr>
          <w:sz w:val="28"/>
          <w:szCs w:val="28"/>
          <w:lang w:val="ru-RU"/>
        </w:rPr>
        <w:t>,</w:t>
      </w:r>
    </w:p>
    <w:p w14:paraId="31B30925" w14:textId="27A7C90C"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реальные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возможности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для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внедрения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в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практику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рекомендаций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педагогической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теории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и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передового</w:t>
      </w:r>
      <w:r w:rsidRPr="00C257AF">
        <w:rPr>
          <w:sz w:val="28"/>
          <w:szCs w:val="28"/>
          <w:lang w:val="ru-RU"/>
        </w:rPr>
        <w:t xml:space="preserve"> </w:t>
      </w:r>
      <w:r w:rsidRPr="00C257AF">
        <w:rPr>
          <w:sz w:val="28"/>
          <w:szCs w:val="28"/>
          <w:lang w:val="ru-RU"/>
        </w:rPr>
        <w:t>опыта</w:t>
      </w:r>
      <w:r w:rsidRPr="00C257AF">
        <w:rPr>
          <w:sz w:val="28"/>
          <w:szCs w:val="28"/>
          <w:lang w:val="ru-RU"/>
        </w:rPr>
        <w:t>.</w:t>
      </w:r>
    </w:p>
    <w:p w14:paraId="4F6D55B5" w14:textId="77777777" w:rsidR="00987BB2" w:rsidRDefault="00987BB2" w:rsidP="00987BB2">
      <w:pPr>
        <w:adjustRightInd w:val="0"/>
        <w:ind w:right="-1"/>
        <w:rPr>
          <w:b/>
          <w:bCs/>
          <w:sz w:val="28"/>
          <w:szCs w:val="28"/>
          <w:lang w:val="ru-RU"/>
        </w:rPr>
      </w:pPr>
    </w:p>
    <w:p w14:paraId="3AEBBEFD" w14:textId="307DF079" w:rsidR="00987BB2" w:rsidRDefault="00987BB2" w:rsidP="00987BB2">
      <w:pPr>
        <w:adjustRightInd w:val="0"/>
        <w:ind w:right="-1"/>
        <w:rPr>
          <w:b/>
          <w:bCs/>
          <w:sz w:val="28"/>
          <w:szCs w:val="28"/>
          <w:lang w:val="ru-RU"/>
        </w:rPr>
      </w:pPr>
      <w:r w:rsidRPr="00987BB2">
        <w:rPr>
          <w:b/>
          <w:bCs/>
          <w:sz w:val="28"/>
          <w:szCs w:val="28"/>
          <w:lang w:val="ru-RU"/>
        </w:rPr>
        <w:t>3.2. Нормативно-методическое обеспечение</w:t>
      </w:r>
    </w:p>
    <w:p w14:paraId="15BC9E7E" w14:textId="7C5ACA1E" w:rsidR="00987BB2" w:rsidRPr="00987BB2" w:rsidRDefault="00987BB2" w:rsidP="00987BB2">
      <w:pPr>
        <w:adjustRightInd w:val="0"/>
        <w:ind w:right="-1" w:firstLine="567"/>
        <w:rPr>
          <w:sz w:val="28"/>
          <w:szCs w:val="28"/>
          <w:lang w:val="ru-RU"/>
        </w:rPr>
      </w:pPr>
      <w:r w:rsidRPr="00987BB2">
        <w:rPr>
          <w:sz w:val="28"/>
          <w:szCs w:val="28"/>
          <w:lang w:val="ru-RU"/>
        </w:rPr>
        <w:t xml:space="preserve">Нормативно-методическое обеспечение реализации </w:t>
      </w:r>
      <w:r>
        <w:rPr>
          <w:sz w:val="28"/>
          <w:szCs w:val="28"/>
          <w:lang w:val="ru-RU"/>
        </w:rPr>
        <w:t>рабочей п</w:t>
      </w:r>
      <w:r w:rsidRPr="00987BB2">
        <w:rPr>
          <w:sz w:val="28"/>
          <w:szCs w:val="28"/>
          <w:lang w:val="ru-RU"/>
        </w:rPr>
        <w:t xml:space="preserve">рограммы воспитания </w:t>
      </w:r>
      <w:r>
        <w:rPr>
          <w:sz w:val="28"/>
          <w:szCs w:val="28"/>
          <w:lang w:val="ru-RU"/>
        </w:rPr>
        <w:t xml:space="preserve">МБОУ СОШ №2 </w:t>
      </w:r>
      <w:r w:rsidRPr="00987BB2">
        <w:rPr>
          <w:sz w:val="28"/>
          <w:szCs w:val="28"/>
          <w:lang w:val="ru-RU"/>
        </w:rPr>
        <w:t xml:space="preserve">осуществляется на основании следующих локальных актов: </w:t>
      </w:r>
    </w:p>
    <w:p w14:paraId="00191661" w14:textId="2E1BB39F"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о</w:t>
      </w:r>
      <w:r w:rsidR="00987BB2" w:rsidRPr="00A37D73">
        <w:rPr>
          <w:sz w:val="28"/>
          <w:szCs w:val="28"/>
          <w:lang w:val="ru-RU"/>
        </w:rPr>
        <w:t>сновная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общеобразовательная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программа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образования</w:t>
      </w:r>
      <w:r w:rsidR="00987BB2" w:rsidRPr="00A37D73">
        <w:rPr>
          <w:sz w:val="28"/>
          <w:szCs w:val="28"/>
          <w:lang w:val="ru-RU"/>
        </w:rPr>
        <w:t>;</w:t>
      </w:r>
    </w:p>
    <w:p w14:paraId="77C6A35D" w14:textId="202CE146" w:rsidR="00065488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план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воспитательной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работы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школы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планы</w:t>
      </w:r>
      <w:r w:rsidRPr="00A37D73">
        <w:rPr>
          <w:sz w:val="28"/>
          <w:szCs w:val="28"/>
          <w:lang w:val="ru-RU"/>
        </w:rPr>
        <w:t xml:space="preserve"> </w:t>
      </w:r>
      <w:r w:rsidR="00A37D73" w:rsidRPr="00A37D73">
        <w:rPr>
          <w:sz w:val="28"/>
          <w:szCs w:val="28"/>
          <w:lang w:val="ru-RU"/>
        </w:rPr>
        <w:t>классных</w:t>
      </w:r>
      <w:r w:rsidR="00A37D73" w:rsidRPr="00A37D73">
        <w:rPr>
          <w:sz w:val="28"/>
          <w:szCs w:val="28"/>
          <w:lang w:val="ru-RU"/>
        </w:rPr>
        <w:t xml:space="preserve"> </w:t>
      </w:r>
      <w:r w:rsidR="00A37D73" w:rsidRPr="00A37D73">
        <w:rPr>
          <w:sz w:val="28"/>
          <w:szCs w:val="28"/>
          <w:lang w:val="ru-RU"/>
        </w:rPr>
        <w:t>руководителей</w:t>
      </w:r>
      <w:r w:rsidR="00A37D73" w:rsidRPr="00A37D73">
        <w:rPr>
          <w:sz w:val="28"/>
          <w:szCs w:val="28"/>
          <w:lang w:val="ru-RU"/>
        </w:rPr>
        <w:t>;</w:t>
      </w:r>
    </w:p>
    <w:p w14:paraId="39D61925" w14:textId="6749B56C"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р</w:t>
      </w:r>
      <w:r w:rsidR="00987BB2" w:rsidRPr="00A37D73">
        <w:rPr>
          <w:sz w:val="28"/>
          <w:szCs w:val="28"/>
          <w:lang w:val="ru-RU"/>
        </w:rPr>
        <w:t>абочая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программа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воспитания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как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часть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основной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образовательной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программы</w:t>
      </w:r>
      <w:r w:rsidR="00696B35">
        <w:rPr>
          <w:rFonts w:asciiTheme="minorHAnsi" w:hAnsiTheme="minorHAnsi"/>
          <w:sz w:val="28"/>
          <w:szCs w:val="28"/>
          <w:lang w:val="ru-RU"/>
        </w:rPr>
        <w:t xml:space="preserve"> (</w:t>
      </w:r>
      <w:hyperlink r:id="rId8" w:history="1">
        <w:r w:rsidR="00696B35" w:rsidRPr="00696B35">
          <w:rPr>
            <w:rStyle w:val="afa"/>
            <w:lang w:val="ru-RU"/>
          </w:rPr>
          <w:t>Школа</w:t>
        </w:r>
        <w:r w:rsidR="00696B35" w:rsidRPr="00696B35">
          <w:rPr>
            <w:rStyle w:val="afa"/>
            <w:lang w:val="ru-RU"/>
          </w:rPr>
          <w:t xml:space="preserve"> </w:t>
        </w:r>
        <w:r w:rsidR="00696B35" w:rsidRPr="00696B35">
          <w:rPr>
            <w:rStyle w:val="afa"/>
            <w:lang w:val="ru-RU"/>
          </w:rPr>
          <w:t>№</w:t>
        </w:r>
        <w:r w:rsidR="00696B35" w:rsidRPr="00696B35">
          <w:rPr>
            <w:rStyle w:val="afa"/>
            <w:lang w:val="ru-RU"/>
          </w:rPr>
          <w:t xml:space="preserve">2 </w:t>
        </w:r>
        <w:r w:rsidR="00696B35" w:rsidRPr="00696B35">
          <w:rPr>
            <w:rStyle w:val="afa"/>
            <w:lang w:val="ru-RU"/>
          </w:rPr>
          <w:t>г</w:t>
        </w:r>
        <w:r w:rsidR="00696B35" w:rsidRPr="00696B35">
          <w:rPr>
            <w:rStyle w:val="afa"/>
            <w:lang w:val="ru-RU"/>
          </w:rPr>
          <w:t xml:space="preserve">. </w:t>
        </w:r>
        <w:r w:rsidR="00696B35" w:rsidRPr="00696B35">
          <w:rPr>
            <w:rStyle w:val="afa"/>
            <w:lang w:val="ru-RU"/>
          </w:rPr>
          <w:t>Саяногорска</w:t>
        </w:r>
        <w:r w:rsidR="00696B35" w:rsidRPr="00696B35">
          <w:rPr>
            <w:rStyle w:val="afa"/>
            <w:lang w:val="ru-RU"/>
          </w:rPr>
          <w:t xml:space="preserve"> - </w:t>
        </w:r>
        <w:r w:rsidR="00696B35" w:rsidRPr="00696B35">
          <w:rPr>
            <w:rStyle w:val="afa"/>
            <w:lang w:val="ru-RU"/>
          </w:rPr>
          <w:t>Образование</w:t>
        </w:r>
        <w:r w:rsidR="00696B35" w:rsidRPr="00696B35">
          <w:rPr>
            <w:rStyle w:val="afa"/>
            <w:lang w:val="ru-RU"/>
          </w:rPr>
          <w:t xml:space="preserve"> (</w:t>
        </w:r>
        <w:proofErr w:type="spellStart"/>
        <w:r w:rsidR="00696B35">
          <w:rPr>
            <w:rStyle w:val="afa"/>
          </w:rPr>
          <w:t>xn</w:t>
        </w:r>
        <w:proofErr w:type="spellEnd"/>
        <w:r w:rsidR="00696B35" w:rsidRPr="00696B35">
          <w:rPr>
            <w:rStyle w:val="afa"/>
            <w:lang w:val="ru-RU"/>
          </w:rPr>
          <w:t>--2-7</w:t>
        </w:r>
        <w:proofErr w:type="spellStart"/>
        <w:r w:rsidR="00696B35">
          <w:rPr>
            <w:rStyle w:val="afa"/>
          </w:rPr>
          <w:t>sbbm</w:t>
        </w:r>
        <w:proofErr w:type="spellEnd"/>
        <w:r w:rsidR="00696B35" w:rsidRPr="00696B35">
          <w:rPr>
            <w:rStyle w:val="afa"/>
            <w:lang w:val="ru-RU"/>
          </w:rPr>
          <w:t>5</w:t>
        </w:r>
        <w:proofErr w:type="spellStart"/>
        <w:r w:rsidR="00696B35">
          <w:rPr>
            <w:rStyle w:val="afa"/>
          </w:rPr>
          <w:t>aectefbyhg</w:t>
        </w:r>
        <w:proofErr w:type="spellEnd"/>
        <w:r w:rsidR="00696B35" w:rsidRPr="00696B35">
          <w:rPr>
            <w:rStyle w:val="afa"/>
            <w:lang w:val="ru-RU"/>
          </w:rPr>
          <w:t>6</w:t>
        </w:r>
        <w:proofErr w:type="spellStart"/>
        <w:r w:rsidR="00696B35">
          <w:rPr>
            <w:rStyle w:val="afa"/>
          </w:rPr>
          <w:t>gtf</w:t>
        </w:r>
        <w:proofErr w:type="spellEnd"/>
        <w:r w:rsidR="00696B35" w:rsidRPr="00696B35">
          <w:rPr>
            <w:rStyle w:val="afa"/>
            <w:lang w:val="ru-RU"/>
          </w:rPr>
          <w:t>.</w:t>
        </w:r>
        <w:proofErr w:type="spellStart"/>
        <w:r w:rsidR="00696B35">
          <w:rPr>
            <w:rStyle w:val="afa"/>
          </w:rPr>
          <w:t>xn</w:t>
        </w:r>
        <w:proofErr w:type="spellEnd"/>
        <w:r w:rsidR="00696B35" w:rsidRPr="00696B35">
          <w:rPr>
            <w:rStyle w:val="afa"/>
            <w:lang w:val="ru-RU"/>
          </w:rPr>
          <w:t>--</w:t>
        </w:r>
        <w:r w:rsidR="00696B35">
          <w:rPr>
            <w:rStyle w:val="afa"/>
          </w:rPr>
          <w:t>p</w:t>
        </w:r>
        <w:r w:rsidR="00696B35" w:rsidRPr="00696B35">
          <w:rPr>
            <w:rStyle w:val="afa"/>
            <w:lang w:val="ru-RU"/>
          </w:rPr>
          <w:t>1</w:t>
        </w:r>
        <w:r w:rsidR="00696B35">
          <w:rPr>
            <w:rStyle w:val="afa"/>
          </w:rPr>
          <w:t>ai</w:t>
        </w:r>
        <w:r w:rsidR="00696B35" w:rsidRPr="00696B35">
          <w:rPr>
            <w:rStyle w:val="afa"/>
            <w:lang w:val="ru-RU"/>
          </w:rPr>
          <w:t>)</w:t>
        </w:r>
      </w:hyperlink>
      <w:r w:rsidR="00987BB2" w:rsidRPr="00A37D73">
        <w:rPr>
          <w:sz w:val="28"/>
          <w:szCs w:val="28"/>
          <w:lang w:val="ru-RU"/>
        </w:rPr>
        <w:t xml:space="preserve">; </w:t>
      </w:r>
    </w:p>
    <w:p w14:paraId="658F690C" w14:textId="5485A38C"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р</w:t>
      </w:r>
      <w:r w:rsidR="00987BB2" w:rsidRPr="00A37D73">
        <w:rPr>
          <w:sz w:val="28"/>
          <w:szCs w:val="28"/>
          <w:lang w:val="ru-RU"/>
        </w:rPr>
        <w:t>абочие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программы</w:t>
      </w:r>
      <w:r w:rsidR="00987BB2"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учебных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предметов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курсов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внеурочной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деятельности</w:t>
      </w:r>
      <w:r w:rsidR="00987BB2" w:rsidRPr="00A37D73">
        <w:rPr>
          <w:sz w:val="28"/>
          <w:szCs w:val="28"/>
          <w:lang w:val="ru-RU"/>
        </w:rPr>
        <w:t xml:space="preserve">; </w:t>
      </w:r>
    </w:p>
    <w:p w14:paraId="3B946180" w14:textId="77777777" w:rsidR="00A37D73" w:rsidRPr="00A37D73" w:rsidRDefault="00A37D73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штатное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расписание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обеспечивающее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кадровый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состав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реализующий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воспитательную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деятельность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в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образовательном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учреждении</w:t>
      </w:r>
      <w:r w:rsidRPr="00A37D73">
        <w:rPr>
          <w:sz w:val="28"/>
          <w:szCs w:val="28"/>
          <w:lang w:val="ru-RU"/>
        </w:rPr>
        <w:t>;</w:t>
      </w:r>
    </w:p>
    <w:p w14:paraId="12EF60C5" w14:textId="2C8ADB9D"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д</w:t>
      </w:r>
      <w:r w:rsidR="00987BB2" w:rsidRPr="00A37D73">
        <w:rPr>
          <w:sz w:val="28"/>
          <w:szCs w:val="28"/>
          <w:lang w:val="ru-RU"/>
        </w:rPr>
        <w:t>олжностные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инструкции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специалистов</w:t>
      </w:r>
      <w:r w:rsidR="00987BB2" w:rsidRPr="00A37D73">
        <w:rPr>
          <w:sz w:val="28"/>
          <w:szCs w:val="28"/>
          <w:lang w:val="ru-RU"/>
        </w:rPr>
        <w:t xml:space="preserve">, </w:t>
      </w:r>
      <w:r w:rsidR="00987BB2" w:rsidRPr="00A37D73">
        <w:rPr>
          <w:sz w:val="28"/>
          <w:szCs w:val="28"/>
          <w:lang w:val="ru-RU"/>
        </w:rPr>
        <w:t>отвечающих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за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организацию</w:t>
      </w:r>
      <w:r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воспитательной</w:t>
      </w:r>
      <w:r w:rsidR="00987BB2" w:rsidRPr="00A37D73">
        <w:rPr>
          <w:sz w:val="28"/>
          <w:szCs w:val="28"/>
          <w:lang w:val="ru-RU"/>
        </w:rPr>
        <w:t xml:space="preserve"> </w:t>
      </w:r>
      <w:r w:rsidR="00987BB2" w:rsidRPr="00A37D73">
        <w:rPr>
          <w:sz w:val="28"/>
          <w:szCs w:val="28"/>
          <w:lang w:val="ru-RU"/>
        </w:rPr>
        <w:t>деятельности</w:t>
      </w:r>
      <w:r w:rsidR="00987BB2" w:rsidRPr="00A37D73">
        <w:rPr>
          <w:sz w:val="28"/>
          <w:szCs w:val="28"/>
          <w:lang w:val="ru-RU"/>
        </w:rPr>
        <w:t xml:space="preserve">; </w:t>
      </w:r>
    </w:p>
    <w:p w14:paraId="38F6DF0B" w14:textId="01E07BF9" w:rsidR="00A37D73" w:rsidRPr="00A37D73" w:rsidRDefault="00A37D73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локальные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нормативные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акты</w:t>
      </w:r>
      <w:r w:rsidRPr="00A37D73">
        <w:rPr>
          <w:sz w:val="28"/>
          <w:szCs w:val="28"/>
          <w:lang w:val="ru-RU"/>
        </w:rPr>
        <w:t xml:space="preserve"> (</w:t>
      </w:r>
      <w:r w:rsidRPr="00A37D73">
        <w:rPr>
          <w:sz w:val="28"/>
          <w:szCs w:val="28"/>
          <w:lang w:val="ru-RU"/>
        </w:rPr>
        <w:t>положения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порядки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др</w:t>
      </w:r>
      <w:r w:rsidRPr="00A37D73">
        <w:rPr>
          <w:sz w:val="28"/>
          <w:szCs w:val="28"/>
          <w:lang w:val="ru-RU"/>
        </w:rPr>
        <w:t xml:space="preserve">.), </w:t>
      </w:r>
      <w:r w:rsidRPr="00A37D73">
        <w:rPr>
          <w:sz w:val="28"/>
          <w:szCs w:val="28"/>
          <w:lang w:val="ru-RU"/>
        </w:rPr>
        <w:t>регламентирующие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условия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реализации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образовательных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программ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оценку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учет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образовательных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достижений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обучающихся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регламентирующие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права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обязанности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обучающихся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педагогов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организационные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аспекты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деятельности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и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управления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образовательной</w:t>
      </w:r>
      <w:r w:rsidRPr="00A37D73">
        <w:rPr>
          <w:sz w:val="28"/>
          <w:szCs w:val="28"/>
          <w:lang w:val="ru-RU"/>
        </w:rPr>
        <w:t xml:space="preserve"> </w:t>
      </w:r>
      <w:r w:rsidRPr="00A37D73">
        <w:rPr>
          <w:sz w:val="28"/>
          <w:szCs w:val="28"/>
          <w:lang w:val="ru-RU"/>
        </w:rPr>
        <w:t>организацией</w:t>
      </w:r>
      <w:r>
        <w:rPr>
          <w:rFonts w:asciiTheme="minorHAnsi" w:hAnsiTheme="minorHAnsi"/>
          <w:sz w:val="28"/>
          <w:szCs w:val="28"/>
          <w:lang w:val="ru-RU"/>
        </w:rPr>
        <w:t xml:space="preserve"> (</w:t>
      </w:r>
      <w:hyperlink r:id="rId9" w:history="1">
        <w:r w:rsidR="00696B35" w:rsidRPr="00696B35">
          <w:rPr>
            <w:rStyle w:val="afa"/>
            <w:lang w:val="ru-RU"/>
          </w:rPr>
          <w:t>Школа</w:t>
        </w:r>
        <w:r w:rsidR="00696B35" w:rsidRPr="00696B35">
          <w:rPr>
            <w:rStyle w:val="afa"/>
            <w:lang w:val="ru-RU"/>
          </w:rPr>
          <w:t xml:space="preserve"> </w:t>
        </w:r>
        <w:r w:rsidR="00696B35" w:rsidRPr="00696B35">
          <w:rPr>
            <w:rStyle w:val="afa"/>
            <w:lang w:val="ru-RU"/>
          </w:rPr>
          <w:t>№</w:t>
        </w:r>
        <w:r w:rsidR="00696B35" w:rsidRPr="00696B35">
          <w:rPr>
            <w:rStyle w:val="afa"/>
            <w:lang w:val="ru-RU"/>
          </w:rPr>
          <w:t xml:space="preserve">2 </w:t>
        </w:r>
        <w:r w:rsidR="00696B35" w:rsidRPr="00696B35">
          <w:rPr>
            <w:rStyle w:val="afa"/>
            <w:lang w:val="ru-RU"/>
          </w:rPr>
          <w:t>г</w:t>
        </w:r>
        <w:r w:rsidR="00696B35" w:rsidRPr="00696B35">
          <w:rPr>
            <w:rStyle w:val="afa"/>
            <w:lang w:val="ru-RU"/>
          </w:rPr>
          <w:t xml:space="preserve">. </w:t>
        </w:r>
        <w:r w:rsidR="00696B35" w:rsidRPr="00696B35">
          <w:rPr>
            <w:rStyle w:val="afa"/>
            <w:lang w:val="ru-RU"/>
          </w:rPr>
          <w:t>Саяногорска</w:t>
        </w:r>
        <w:r w:rsidR="00696B35" w:rsidRPr="00696B35">
          <w:rPr>
            <w:rStyle w:val="afa"/>
            <w:lang w:val="ru-RU"/>
          </w:rPr>
          <w:t xml:space="preserve"> - </w:t>
        </w:r>
        <w:r w:rsidR="00696B35" w:rsidRPr="00696B35">
          <w:rPr>
            <w:rStyle w:val="afa"/>
            <w:lang w:val="ru-RU"/>
          </w:rPr>
          <w:t>Иные</w:t>
        </w:r>
        <w:r w:rsidR="00696B35" w:rsidRPr="00696B35">
          <w:rPr>
            <w:rStyle w:val="afa"/>
            <w:lang w:val="ru-RU"/>
          </w:rPr>
          <w:t xml:space="preserve"> </w:t>
        </w:r>
        <w:r w:rsidR="00696B35" w:rsidRPr="00696B35">
          <w:rPr>
            <w:rStyle w:val="afa"/>
            <w:lang w:val="ru-RU"/>
          </w:rPr>
          <w:t>локальные</w:t>
        </w:r>
        <w:r w:rsidR="00696B35" w:rsidRPr="00696B35">
          <w:rPr>
            <w:rStyle w:val="afa"/>
            <w:lang w:val="ru-RU"/>
          </w:rPr>
          <w:t xml:space="preserve"> </w:t>
        </w:r>
        <w:r w:rsidR="00696B35" w:rsidRPr="00696B35">
          <w:rPr>
            <w:rStyle w:val="afa"/>
            <w:lang w:val="ru-RU"/>
          </w:rPr>
          <w:t>нормативные</w:t>
        </w:r>
        <w:r w:rsidR="00696B35" w:rsidRPr="00696B35">
          <w:rPr>
            <w:rStyle w:val="afa"/>
            <w:lang w:val="ru-RU"/>
          </w:rPr>
          <w:t xml:space="preserve"> </w:t>
        </w:r>
        <w:r w:rsidR="00696B35" w:rsidRPr="00696B35">
          <w:rPr>
            <w:rStyle w:val="afa"/>
            <w:lang w:val="ru-RU"/>
          </w:rPr>
          <w:t>акты</w:t>
        </w:r>
        <w:r w:rsidR="00696B35" w:rsidRPr="00696B35">
          <w:rPr>
            <w:rStyle w:val="afa"/>
            <w:lang w:val="ru-RU"/>
          </w:rPr>
          <w:t xml:space="preserve"> (</w:t>
        </w:r>
        <w:proofErr w:type="spellStart"/>
        <w:r w:rsidR="00696B35">
          <w:rPr>
            <w:rStyle w:val="afa"/>
          </w:rPr>
          <w:t>xn</w:t>
        </w:r>
        <w:proofErr w:type="spellEnd"/>
        <w:r w:rsidR="00696B35" w:rsidRPr="00696B35">
          <w:rPr>
            <w:rStyle w:val="afa"/>
            <w:lang w:val="ru-RU"/>
          </w:rPr>
          <w:t>--2-7</w:t>
        </w:r>
        <w:proofErr w:type="spellStart"/>
        <w:r w:rsidR="00696B35">
          <w:rPr>
            <w:rStyle w:val="afa"/>
          </w:rPr>
          <w:t>sbbm</w:t>
        </w:r>
        <w:proofErr w:type="spellEnd"/>
        <w:r w:rsidR="00696B35" w:rsidRPr="00696B35">
          <w:rPr>
            <w:rStyle w:val="afa"/>
            <w:lang w:val="ru-RU"/>
          </w:rPr>
          <w:t>5</w:t>
        </w:r>
        <w:proofErr w:type="spellStart"/>
        <w:r w:rsidR="00696B35">
          <w:rPr>
            <w:rStyle w:val="afa"/>
          </w:rPr>
          <w:t>aectefbyhg</w:t>
        </w:r>
        <w:proofErr w:type="spellEnd"/>
        <w:r w:rsidR="00696B35" w:rsidRPr="00696B35">
          <w:rPr>
            <w:rStyle w:val="afa"/>
            <w:lang w:val="ru-RU"/>
          </w:rPr>
          <w:t>6</w:t>
        </w:r>
        <w:proofErr w:type="spellStart"/>
        <w:r w:rsidR="00696B35">
          <w:rPr>
            <w:rStyle w:val="afa"/>
          </w:rPr>
          <w:t>gtf</w:t>
        </w:r>
        <w:proofErr w:type="spellEnd"/>
        <w:r w:rsidR="00696B35" w:rsidRPr="00696B35">
          <w:rPr>
            <w:rStyle w:val="afa"/>
            <w:lang w:val="ru-RU"/>
          </w:rPr>
          <w:t>.</w:t>
        </w:r>
        <w:proofErr w:type="spellStart"/>
        <w:r w:rsidR="00696B35">
          <w:rPr>
            <w:rStyle w:val="afa"/>
          </w:rPr>
          <w:t>xn</w:t>
        </w:r>
        <w:proofErr w:type="spellEnd"/>
        <w:r w:rsidR="00696B35" w:rsidRPr="00696B35">
          <w:rPr>
            <w:rStyle w:val="afa"/>
            <w:lang w:val="ru-RU"/>
          </w:rPr>
          <w:t>--</w:t>
        </w:r>
        <w:r w:rsidR="00696B35">
          <w:rPr>
            <w:rStyle w:val="afa"/>
          </w:rPr>
          <w:t>p</w:t>
        </w:r>
        <w:r w:rsidR="00696B35" w:rsidRPr="00696B35">
          <w:rPr>
            <w:rStyle w:val="afa"/>
            <w:lang w:val="ru-RU"/>
          </w:rPr>
          <w:t>1</w:t>
        </w:r>
        <w:r w:rsidR="00696B35">
          <w:rPr>
            <w:rStyle w:val="afa"/>
          </w:rPr>
          <w:t>ai</w:t>
        </w:r>
        <w:r w:rsidR="00696B35" w:rsidRPr="00696B35">
          <w:rPr>
            <w:rStyle w:val="afa"/>
            <w:lang w:val="ru-RU"/>
          </w:rPr>
          <w:t>)</w:t>
        </w:r>
      </w:hyperlink>
      <w:r w:rsidR="00696B35">
        <w:rPr>
          <w:rFonts w:asciiTheme="minorHAnsi" w:hAnsiTheme="minorHAnsi"/>
          <w:lang w:val="ru-RU"/>
        </w:rPr>
        <w:t>.</w:t>
      </w:r>
    </w:p>
    <w:p w14:paraId="5FF0E4C9" w14:textId="77777777" w:rsidR="00065488" w:rsidRDefault="00065488" w:rsidP="001D6B87">
      <w:pPr>
        <w:adjustRightInd w:val="0"/>
        <w:ind w:right="-1" w:firstLine="567"/>
        <w:rPr>
          <w:sz w:val="28"/>
          <w:szCs w:val="28"/>
          <w:lang w:val="ru-RU"/>
        </w:rPr>
      </w:pPr>
    </w:p>
    <w:p w14:paraId="76B7BEEA" w14:textId="36E2C203" w:rsidR="006C6893" w:rsidRPr="006C6893" w:rsidRDefault="006C6893" w:rsidP="006C6893">
      <w:pPr>
        <w:adjustRightInd w:val="0"/>
        <w:ind w:right="-1"/>
        <w:rPr>
          <w:b/>
          <w:bCs/>
          <w:sz w:val="28"/>
          <w:szCs w:val="28"/>
          <w:lang w:val="ru-RU"/>
        </w:rPr>
      </w:pPr>
      <w:r w:rsidRPr="006C6893">
        <w:rPr>
          <w:b/>
          <w:bCs/>
          <w:sz w:val="28"/>
          <w:szCs w:val="28"/>
          <w:lang w:val="ru-RU"/>
        </w:rPr>
        <w:t>3.3. Требования к условиям работы с детьми с особыми образовательными потребностями</w:t>
      </w:r>
    </w:p>
    <w:p w14:paraId="420FF97B" w14:textId="77777777" w:rsidR="006C6893" w:rsidRDefault="006C6893" w:rsidP="006C6893">
      <w:pPr>
        <w:adjustRightInd w:val="0"/>
        <w:ind w:right="-1" w:firstLine="567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 xml:space="preserve">В школе созданы особые условия воспитания для категорий обучающихся, имеющих особые образовательные потребности: </w:t>
      </w:r>
    </w:p>
    <w:p w14:paraId="0AE6AB59" w14:textId="698AF644"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lastRenderedPageBreak/>
        <w:t>дети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с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инвалидностью</w:t>
      </w:r>
      <w:r w:rsidRPr="006C6893">
        <w:rPr>
          <w:sz w:val="28"/>
          <w:szCs w:val="28"/>
          <w:lang w:val="ru-RU"/>
        </w:rPr>
        <w:t>,</w:t>
      </w:r>
    </w:p>
    <w:p w14:paraId="71779995" w14:textId="77777777"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дети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с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ОВЗ</w:t>
      </w:r>
      <w:r w:rsidRPr="006C6893">
        <w:rPr>
          <w:sz w:val="28"/>
          <w:szCs w:val="28"/>
          <w:lang w:val="ru-RU"/>
        </w:rPr>
        <w:t xml:space="preserve">, </w:t>
      </w:r>
    </w:p>
    <w:p w14:paraId="03389E1F" w14:textId="4E59D437"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дети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из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социально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уязвимых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групп</w:t>
      </w:r>
      <w:r w:rsidRPr="006C6893">
        <w:rPr>
          <w:sz w:val="28"/>
          <w:szCs w:val="28"/>
          <w:lang w:val="ru-RU"/>
        </w:rPr>
        <w:t xml:space="preserve"> (</w:t>
      </w:r>
      <w:r w:rsidRPr="006C6893">
        <w:rPr>
          <w:sz w:val="28"/>
          <w:szCs w:val="28"/>
          <w:lang w:val="ru-RU"/>
        </w:rPr>
        <w:t>например</w:t>
      </w:r>
      <w:r w:rsidRPr="006C6893">
        <w:rPr>
          <w:sz w:val="28"/>
          <w:szCs w:val="28"/>
          <w:lang w:val="ru-RU"/>
        </w:rPr>
        <w:t xml:space="preserve">, </w:t>
      </w:r>
      <w:r w:rsidRPr="006C6893">
        <w:rPr>
          <w:sz w:val="28"/>
          <w:szCs w:val="28"/>
          <w:lang w:val="ru-RU"/>
        </w:rPr>
        <w:t>дети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из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семей</w:t>
      </w:r>
      <w:r w:rsidRPr="006C6893">
        <w:rPr>
          <w:sz w:val="28"/>
          <w:szCs w:val="28"/>
          <w:lang w:val="ru-RU"/>
        </w:rPr>
        <w:t xml:space="preserve">, </w:t>
      </w:r>
      <w:r w:rsidRPr="006C6893">
        <w:rPr>
          <w:sz w:val="28"/>
          <w:szCs w:val="28"/>
          <w:lang w:val="ru-RU"/>
        </w:rPr>
        <w:t>находящихся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в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социально</w:t>
      </w:r>
      <w:r w:rsidRPr="006C6893">
        <w:rPr>
          <w:sz w:val="28"/>
          <w:szCs w:val="28"/>
          <w:lang w:val="ru-RU"/>
        </w:rPr>
        <w:t>-</w:t>
      </w:r>
      <w:r w:rsidRPr="006C6893">
        <w:rPr>
          <w:sz w:val="28"/>
          <w:szCs w:val="28"/>
          <w:lang w:val="ru-RU"/>
        </w:rPr>
        <w:t>опасном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положении</w:t>
      </w:r>
      <w:r w:rsidRPr="006C6893">
        <w:rPr>
          <w:sz w:val="28"/>
          <w:szCs w:val="28"/>
          <w:lang w:val="ru-RU"/>
        </w:rPr>
        <w:t>,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6B4F02">
        <w:rPr>
          <w:rFonts w:ascii="Times New Roman"/>
          <w:sz w:val="28"/>
          <w:szCs w:val="28"/>
          <w:lang w:val="ru-RU"/>
        </w:rPr>
        <w:t xml:space="preserve">малообеспеченных семей, дети, </w:t>
      </w:r>
      <w:r w:rsidR="006B4F02" w:rsidRPr="006B4F02">
        <w:rPr>
          <w:rFonts w:ascii="Times New Roman"/>
          <w:sz w:val="28"/>
          <w:szCs w:val="28"/>
          <w:lang w:val="ru-RU"/>
        </w:rPr>
        <w:t>оставшиеся без попечения родителей и др.)</w:t>
      </w:r>
    </w:p>
    <w:p w14:paraId="10599196" w14:textId="5732CE87"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одарённые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дети</w:t>
      </w:r>
      <w:r w:rsidRPr="006C6893">
        <w:rPr>
          <w:sz w:val="28"/>
          <w:szCs w:val="28"/>
          <w:lang w:val="ru-RU"/>
        </w:rPr>
        <w:t>,</w:t>
      </w:r>
    </w:p>
    <w:p w14:paraId="2E16ABDB" w14:textId="40B239A0"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дети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с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отклоняющимся</w:t>
      </w:r>
      <w:r w:rsidRPr="006C6893">
        <w:rPr>
          <w:sz w:val="28"/>
          <w:szCs w:val="28"/>
          <w:lang w:val="ru-RU"/>
        </w:rPr>
        <w:t xml:space="preserve"> </w:t>
      </w:r>
      <w:r w:rsidRPr="006C6893">
        <w:rPr>
          <w:sz w:val="28"/>
          <w:szCs w:val="28"/>
          <w:lang w:val="ru-RU"/>
        </w:rPr>
        <w:t>поведением</w:t>
      </w:r>
      <w:r w:rsidRPr="006C6893">
        <w:rPr>
          <w:sz w:val="28"/>
          <w:szCs w:val="28"/>
          <w:lang w:val="ru-RU"/>
        </w:rPr>
        <w:t>.</w:t>
      </w:r>
    </w:p>
    <w:p w14:paraId="4334B2D3" w14:textId="338DFF61" w:rsidR="006C6893" w:rsidRPr="006C6893" w:rsidRDefault="006C6893" w:rsidP="006C6893">
      <w:pPr>
        <w:adjustRightInd w:val="0"/>
        <w:ind w:right="-1" w:firstLine="567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0DCDA7CF" w14:textId="6D8CA8A9"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налаживание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эмоционально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положительного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взаимодействия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детей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окружающими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для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успешной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социальной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адаптации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интеграции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школе</w:t>
      </w:r>
      <w:r w:rsidRPr="006B4F02">
        <w:rPr>
          <w:sz w:val="28"/>
          <w:szCs w:val="28"/>
          <w:lang w:val="ru-RU"/>
        </w:rPr>
        <w:t>;</w:t>
      </w:r>
    </w:p>
    <w:p w14:paraId="395E2991" w14:textId="6373C837"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формирование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доброжелательного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отношения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к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детям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семьям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со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стороны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всех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участников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образовательных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отношений</w:t>
      </w:r>
      <w:r w:rsidRPr="006B4F02">
        <w:rPr>
          <w:sz w:val="28"/>
          <w:szCs w:val="28"/>
          <w:lang w:val="ru-RU"/>
        </w:rPr>
        <w:t>;</w:t>
      </w:r>
    </w:p>
    <w:p w14:paraId="3CC7C68D" w14:textId="4C7C869B"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построение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воспитательной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деятельности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учётом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индивидуальных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особенностей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возможностей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каждого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обучающегося</w:t>
      </w:r>
      <w:r w:rsidRPr="006B4F02">
        <w:rPr>
          <w:sz w:val="28"/>
          <w:szCs w:val="28"/>
          <w:lang w:val="ru-RU"/>
        </w:rPr>
        <w:t>;</w:t>
      </w:r>
    </w:p>
    <w:p w14:paraId="28236617" w14:textId="3BB945C6"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обеспечение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психолого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педагогической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поддержки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семей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обучающихся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содействие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повышению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уровня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педагогической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психологической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медико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социальной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компетентности</w:t>
      </w:r>
      <w:r w:rsidRPr="006B4F02">
        <w:rPr>
          <w:sz w:val="28"/>
          <w:szCs w:val="28"/>
          <w:lang w:val="ru-RU"/>
        </w:rPr>
        <w:t>.</w:t>
      </w:r>
    </w:p>
    <w:p w14:paraId="6EC40CA0" w14:textId="3794243E" w:rsidR="00B34FCB" w:rsidRDefault="00B34FCB" w:rsidP="006C6893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школе функционирует психолого-педагогический консилиум. Основными задачами консилиума являются:</w:t>
      </w:r>
    </w:p>
    <w:p w14:paraId="58E66242" w14:textId="77777777"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выявление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трудностей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в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освоении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образовательных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программ</w:t>
      </w:r>
      <w:r w:rsidRPr="00B34FCB">
        <w:rPr>
          <w:sz w:val="28"/>
          <w:szCs w:val="28"/>
          <w:lang w:val="ru-RU"/>
        </w:rPr>
        <w:t xml:space="preserve">, </w:t>
      </w:r>
      <w:r w:rsidRPr="00B34FCB">
        <w:rPr>
          <w:sz w:val="28"/>
          <w:szCs w:val="28"/>
          <w:lang w:val="ru-RU"/>
        </w:rPr>
        <w:t>особенностей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в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развитии</w:t>
      </w:r>
      <w:r w:rsidRPr="00B34FCB">
        <w:rPr>
          <w:sz w:val="28"/>
          <w:szCs w:val="28"/>
          <w:lang w:val="ru-RU"/>
        </w:rPr>
        <w:t xml:space="preserve">, </w:t>
      </w:r>
      <w:r w:rsidRPr="00B34FCB">
        <w:rPr>
          <w:sz w:val="28"/>
          <w:szCs w:val="28"/>
          <w:lang w:val="ru-RU"/>
        </w:rPr>
        <w:t>социальной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адаптации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поведении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обучающихся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для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последующего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принятия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решений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об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организации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психолого</w:t>
      </w:r>
      <w:r w:rsidRPr="00B34FCB">
        <w:rPr>
          <w:sz w:val="28"/>
          <w:szCs w:val="28"/>
          <w:lang w:val="ru-RU"/>
        </w:rPr>
        <w:t>-</w:t>
      </w:r>
      <w:r w:rsidRPr="00B34FCB">
        <w:rPr>
          <w:sz w:val="28"/>
          <w:szCs w:val="28"/>
          <w:lang w:val="ru-RU"/>
        </w:rPr>
        <w:t>педагогического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сопровождения</w:t>
      </w:r>
      <w:r w:rsidRPr="00B34FCB">
        <w:rPr>
          <w:sz w:val="28"/>
          <w:szCs w:val="28"/>
          <w:lang w:val="ru-RU"/>
        </w:rPr>
        <w:t>;</w:t>
      </w:r>
    </w:p>
    <w:p w14:paraId="11D8F780" w14:textId="77777777"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разработка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рекомендаций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по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организации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психолого</w:t>
      </w:r>
      <w:r w:rsidRPr="00B34FCB">
        <w:rPr>
          <w:sz w:val="28"/>
          <w:szCs w:val="28"/>
          <w:lang w:val="ru-RU"/>
        </w:rPr>
        <w:t>-</w:t>
      </w:r>
      <w:r w:rsidRPr="00B34FCB">
        <w:rPr>
          <w:sz w:val="28"/>
          <w:szCs w:val="28"/>
          <w:lang w:val="ru-RU"/>
        </w:rPr>
        <w:t>педагогического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сопровождения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обучающихся</w:t>
      </w:r>
      <w:r w:rsidRPr="00B34FCB">
        <w:rPr>
          <w:sz w:val="28"/>
          <w:szCs w:val="28"/>
          <w:lang w:val="ru-RU"/>
        </w:rPr>
        <w:t>;</w:t>
      </w:r>
    </w:p>
    <w:p w14:paraId="5F21F10A" w14:textId="4549E3C4"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консультирование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участников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образовательных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отношений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по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вопросам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актуального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психофизического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состояния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возможностей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обучающихся</w:t>
      </w:r>
      <w:r w:rsidRPr="00B34FCB">
        <w:rPr>
          <w:sz w:val="28"/>
          <w:szCs w:val="28"/>
          <w:lang w:val="ru-RU"/>
        </w:rPr>
        <w:t xml:space="preserve">; </w:t>
      </w:r>
      <w:r w:rsidRPr="00B34FCB">
        <w:rPr>
          <w:sz w:val="28"/>
          <w:szCs w:val="28"/>
          <w:lang w:val="ru-RU"/>
        </w:rPr>
        <w:t>содержания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и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оказания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им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психолого</w:t>
      </w:r>
      <w:r w:rsidRPr="00B34FCB">
        <w:rPr>
          <w:sz w:val="28"/>
          <w:szCs w:val="28"/>
          <w:lang w:val="ru-RU"/>
        </w:rPr>
        <w:t>-</w:t>
      </w:r>
      <w:r w:rsidRPr="00B34FCB">
        <w:rPr>
          <w:sz w:val="28"/>
          <w:szCs w:val="28"/>
          <w:lang w:val="ru-RU"/>
        </w:rPr>
        <w:t>педагогической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помощи</w:t>
      </w:r>
      <w:r w:rsidRPr="00B34FCB">
        <w:rPr>
          <w:sz w:val="28"/>
          <w:szCs w:val="28"/>
          <w:lang w:val="ru-RU"/>
        </w:rPr>
        <w:t xml:space="preserve">, </w:t>
      </w:r>
      <w:r w:rsidRPr="00B34FCB">
        <w:rPr>
          <w:sz w:val="28"/>
          <w:szCs w:val="28"/>
          <w:lang w:val="ru-RU"/>
        </w:rPr>
        <w:t>создания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специальных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условий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получения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образования</w:t>
      </w:r>
      <w:r w:rsidRPr="00B34FCB">
        <w:rPr>
          <w:sz w:val="28"/>
          <w:szCs w:val="28"/>
          <w:lang w:val="ru-RU"/>
        </w:rPr>
        <w:t>;</w:t>
      </w:r>
    </w:p>
    <w:p w14:paraId="7D4857B0" w14:textId="4B9BAD03"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контроль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за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выполнением</w:t>
      </w:r>
      <w:r w:rsidRPr="00B34FCB">
        <w:rPr>
          <w:sz w:val="28"/>
          <w:szCs w:val="28"/>
          <w:lang w:val="ru-RU"/>
        </w:rPr>
        <w:t xml:space="preserve"> </w:t>
      </w:r>
      <w:r w:rsidRPr="00B34FCB">
        <w:rPr>
          <w:sz w:val="28"/>
          <w:szCs w:val="28"/>
          <w:lang w:val="ru-RU"/>
        </w:rPr>
        <w:t>рекомендаций</w:t>
      </w:r>
      <w:r w:rsidRPr="00B34FCB">
        <w:rPr>
          <w:sz w:val="28"/>
          <w:szCs w:val="28"/>
          <w:lang w:val="ru-RU"/>
        </w:rPr>
        <w:t xml:space="preserve"> </w:t>
      </w:r>
      <w:proofErr w:type="spellStart"/>
      <w:r w:rsidRPr="00B34FCB">
        <w:rPr>
          <w:sz w:val="28"/>
          <w:szCs w:val="28"/>
          <w:lang w:val="ru-RU"/>
        </w:rPr>
        <w:t>ППк</w:t>
      </w:r>
      <w:proofErr w:type="spellEnd"/>
      <w:r w:rsidRPr="00B34FCB">
        <w:rPr>
          <w:sz w:val="28"/>
          <w:szCs w:val="28"/>
          <w:lang w:val="ru-RU"/>
        </w:rPr>
        <w:t>.</w:t>
      </w:r>
    </w:p>
    <w:p w14:paraId="1B7800CE" w14:textId="671A76B1" w:rsidR="006C6893" w:rsidRPr="006C6893" w:rsidRDefault="006C6893" w:rsidP="00B34FCB">
      <w:p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 на:</w:t>
      </w:r>
    </w:p>
    <w:p w14:paraId="23CB9E41" w14:textId="12EE7774" w:rsidR="006C6893" w:rsidRPr="006B4F02" w:rsidRDefault="006C6893" w:rsidP="006B4F02">
      <w:pPr>
        <w:pStyle w:val="a3"/>
        <w:numPr>
          <w:ilvl w:val="0"/>
          <w:numId w:val="27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на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формирование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личности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ребенка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особыми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образовательными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потребностями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использованием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адекватных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возрасту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физическому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(</w:t>
      </w:r>
      <w:r w:rsidRPr="006B4F02">
        <w:rPr>
          <w:sz w:val="28"/>
          <w:szCs w:val="28"/>
          <w:lang w:val="ru-RU"/>
        </w:rPr>
        <w:t>или</w:t>
      </w:r>
      <w:r w:rsidRPr="006B4F02">
        <w:rPr>
          <w:sz w:val="28"/>
          <w:szCs w:val="28"/>
          <w:lang w:val="ru-RU"/>
        </w:rPr>
        <w:t xml:space="preserve">) </w:t>
      </w:r>
      <w:r w:rsidRPr="006B4F02">
        <w:rPr>
          <w:sz w:val="28"/>
          <w:szCs w:val="28"/>
          <w:lang w:val="ru-RU"/>
        </w:rPr>
        <w:t>психическому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состоянию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методов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воспитания</w:t>
      </w:r>
      <w:r w:rsidRPr="006B4F02">
        <w:rPr>
          <w:sz w:val="28"/>
          <w:szCs w:val="28"/>
          <w:lang w:val="ru-RU"/>
        </w:rPr>
        <w:t>;</w:t>
      </w:r>
    </w:p>
    <w:p w14:paraId="754BCCBD" w14:textId="6A2BC8FF" w:rsidR="006C6893" w:rsidRPr="006B4F02" w:rsidRDefault="006C6893" w:rsidP="006B4F02">
      <w:pPr>
        <w:pStyle w:val="a3"/>
        <w:numPr>
          <w:ilvl w:val="0"/>
          <w:numId w:val="27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на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создание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оптимальных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условий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совместного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воспитания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обучения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детей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особыми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образовательными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потребностями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сверстников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использованием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адекватных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вспомогательных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средств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педагогических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приемов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организацией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совместных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форм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работы</w:t>
      </w:r>
      <w:r w:rsidRPr="006B4F02">
        <w:rPr>
          <w:sz w:val="28"/>
          <w:szCs w:val="28"/>
          <w:lang w:val="ru-RU"/>
        </w:rPr>
        <w:t xml:space="preserve"> </w:t>
      </w:r>
      <w:r w:rsidR="006B4F02" w:rsidRPr="006B4F02">
        <w:rPr>
          <w:sz w:val="28"/>
          <w:szCs w:val="28"/>
          <w:lang w:val="ru-RU"/>
        </w:rPr>
        <w:t>педагогов</w:t>
      </w:r>
      <w:r w:rsidR="006B4F02" w:rsidRPr="006B4F02">
        <w:rPr>
          <w:sz w:val="28"/>
          <w:szCs w:val="28"/>
          <w:lang w:val="ru-RU"/>
        </w:rPr>
        <w:t xml:space="preserve"> </w:t>
      </w:r>
      <w:r w:rsidR="006B4F02" w:rsidRPr="006B4F02">
        <w:rPr>
          <w:sz w:val="28"/>
          <w:szCs w:val="28"/>
          <w:lang w:val="ru-RU"/>
        </w:rPr>
        <w:t>и</w:t>
      </w:r>
      <w:r w:rsidR="006B4F02"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педагог</w:t>
      </w:r>
      <w:r w:rsidR="006B4F02" w:rsidRPr="006B4F02">
        <w:rPr>
          <w:sz w:val="28"/>
          <w:szCs w:val="28"/>
          <w:lang w:val="ru-RU"/>
        </w:rPr>
        <w:t>а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психолог</w:t>
      </w:r>
      <w:r w:rsidR="006B4F02" w:rsidRPr="006B4F02">
        <w:rPr>
          <w:sz w:val="28"/>
          <w:szCs w:val="28"/>
          <w:lang w:val="ru-RU"/>
        </w:rPr>
        <w:t>а</w:t>
      </w:r>
      <w:r w:rsidRPr="006B4F02">
        <w:rPr>
          <w:sz w:val="28"/>
          <w:szCs w:val="28"/>
          <w:lang w:val="ru-RU"/>
        </w:rPr>
        <w:t xml:space="preserve">, </w:t>
      </w:r>
      <w:r w:rsidR="006B4F02" w:rsidRPr="006B4F02">
        <w:rPr>
          <w:sz w:val="28"/>
          <w:szCs w:val="28"/>
          <w:lang w:val="ru-RU"/>
        </w:rPr>
        <w:t>социального</w:t>
      </w:r>
      <w:r w:rsidR="006B4F02" w:rsidRPr="006B4F02">
        <w:rPr>
          <w:sz w:val="28"/>
          <w:szCs w:val="28"/>
          <w:lang w:val="ru-RU"/>
        </w:rPr>
        <w:t xml:space="preserve"> </w:t>
      </w:r>
      <w:r w:rsidR="006B4F02" w:rsidRPr="006B4F02">
        <w:rPr>
          <w:sz w:val="28"/>
          <w:szCs w:val="28"/>
          <w:lang w:val="ru-RU"/>
        </w:rPr>
        <w:t>педагога</w:t>
      </w:r>
      <w:r w:rsidR="006B4F02" w:rsidRPr="006B4F02">
        <w:rPr>
          <w:sz w:val="28"/>
          <w:szCs w:val="28"/>
          <w:lang w:val="ru-RU"/>
        </w:rPr>
        <w:t xml:space="preserve"> </w:t>
      </w:r>
      <w:r w:rsidR="006B4F02" w:rsidRPr="006B4F02">
        <w:rPr>
          <w:sz w:val="28"/>
          <w:szCs w:val="28"/>
          <w:lang w:val="ru-RU"/>
        </w:rPr>
        <w:t>и</w:t>
      </w:r>
      <w:r w:rsidR="006B4F02" w:rsidRPr="006B4F02">
        <w:rPr>
          <w:sz w:val="28"/>
          <w:szCs w:val="28"/>
          <w:lang w:val="ru-RU"/>
        </w:rPr>
        <w:t xml:space="preserve"> </w:t>
      </w:r>
      <w:r w:rsidR="006B4F02" w:rsidRPr="006B4F02">
        <w:rPr>
          <w:sz w:val="28"/>
          <w:szCs w:val="28"/>
          <w:lang w:val="ru-RU"/>
        </w:rPr>
        <w:t>других</w:t>
      </w:r>
      <w:r w:rsidR="006B4F02" w:rsidRPr="006B4F02">
        <w:rPr>
          <w:sz w:val="28"/>
          <w:szCs w:val="28"/>
          <w:lang w:val="ru-RU"/>
        </w:rPr>
        <w:t xml:space="preserve"> </w:t>
      </w:r>
      <w:r w:rsidR="006B4F02" w:rsidRPr="006B4F02">
        <w:rPr>
          <w:sz w:val="28"/>
          <w:szCs w:val="28"/>
          <w:lang w:val="ru-RU"/>
        </w:rPr>
        <w:t>специалистов</w:t>
      </w:r>
      <w:r w:rsidRPr="006B4F02">
        <w:rPr>
          <w:sz w:val="28"/>
          <w:szCs w:val="28"/>
          <w:lang w:val="ru-RU"/>
        </w:rPr>
        <w:t>;</w:t>
      </w:r>
    </w:p>
    <w:p w14:paraId="4EEC7096" w14:textId="2396FB36" w:rsidR="006B4F02" w:rsidRPr="006B4F02" w:rsidRDefault="006C6893" w:rsidP="006B4F02">
      <w:pPr>
        <w:pStyle w:val="a3"/>
        <w:numPr>
          <w:ilvl w:val="0"/>
          <w:numId w:val="27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lastRenderedPageBreak/>
        <w:t>на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личностно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ориентированный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подход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организации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всех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видов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детской</w:t>
      </w:r>
      <w:r w:rsidRPr="006B4F02">
        <w:rPr>
          <w:sz w:val="28"/>
          <w:szCs w:val="28"/>
          <w:lang w:val="ru-RU"/>
        </w:rPr>
        <w:t xml:space="preserve"> </w:t>
      </w:r>
      <w:r w:rsidRPr="006B4F02">
        <w:rPr>
          <w:sz w:val="28"/>
          <w:szCs w:val="28"/>
          <w:lang w:val="ru-RU"/>
        </w:rPr>
        <w:t>деятельности</w:t>
      </w:r>
      <w:r w:rsidRPr="006B4F02">
        <w:rPr>
          <w:sz w:val="28"/>
          <w:szCs w:val="28"/>
          <w:lang w:val="ru-RU"/>
        </w:rPr>
        <w:t>.</w:t>
      </w:r>
      <w:r w:rsidR="006B4F02" w:rsidRPr="006B4F02">
        <w:rPr>
          <w:sz w:val="28"/>
          <w:szCs w:val="28"/>
          <w:lang w:val="ru-RU"/>
        </w:rPr>
        <w:t xml:space="preserve"> </w:t>
      </w:r>
    </w:p>
    <w:p w14:paraId="6FF94E6F" w14:textId="77777777" w:rsidR="006B4F02" w:rsidRDefault="006B4F02" w:rsidP="006C6893">
      <w:pPr>
        <w:adjustRightInd w:val="0"/>
        <w:ind w:right="-1" w:firstLine="567"/>
        <w:rPr>
          <w:sz w:val="28"/>
          <w:szCs w:val="28"/>
          <w:lang w:val="ru-RU"/>
        </w:rPr>
      </w:pPr>
    </w:p>
    <w:p w14:paraId="07F55618" w14:textId="78F83EB1" w:rsidR="00030857" w:rsidRPr="00030857" w:rsidRDefault="00030857" w:rsidP="00030857">
      <w:pPr>
        <w:adjustRightInd w:val="0"/>
        <w:ind w:right="-1"/>
        <w:rPr>
          <w:b/>
          <w:bCs/>
          <w:sz w:val="28"/>
          <w:szCs w:val="28"/>
          <w:lang w:val="ru-RU"/>
        </w:rPr>
      </w:pPr>
      <w:r w:rsidRPr="00030857">
        <w:rPr>
          <w:b/>
          <w:bCs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14:paraId="13439F53" w14:textId="77777777" w:rsidR="00AA1FAB" w:rsidRDefault="00030857" w:rsidP="00AA1FAB">
      <w:pPr>
        <w:adjustRightInd w:val="0"/>
        <w:ind w:right="-1" w:firstLine="567"/>
        <w:rPr>
          <w:sz w:val="28"/>
          <w:szCs w:val="28"/>
          <w:lang w:val="ru-RU"/>
        </w:rPr>
      </w:pPr>
      <w:r w:rsidRPr="00030857">
        <w:rPr>
          <w:sz w:val="28"/>
          <w:szCs w:val="28"/>
          <w:lang w:val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28504841" w14:textId="031D39EB" w:rsidR="00030857" w:rsidRPr="00030857" w:rsidRDefault="00030857" w:rsidP="00AA1FAB">
      <w:pPr>
        <w:adjustRightInd w:val="0"/>
        <w:ind w:right="-1" w:firstLine="567"/>
        <w:rPr>
          <w:sz w:val="28"/>
          <w:szCs w:val="28"/>
          <w:lang w:val="ru-RU"/>
        </w:rPr>
      </w:pPr>
      <w:r w:rsidRPr="00030857">
        <w:rPr>
          <w:sz w:val="28"/>
          <w:szCs w:val="28"/>
          <w:lang w:val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61D29DB7" w14:textId="7F192945"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публичности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открытости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поощрений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информирование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всех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обучающихся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награждении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проведение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награждений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присутствии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значительного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числа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обучающихся</w:t>
      </w:r>
      <w:r w:rsidRPr="00AA1FAB">
        <w:rPr>
          <w:sz w:val="28"/>
          <w:szCs w:val="28"/>
          <w:lang w:val="ru-RU"/>
        </w:rPr>
        <w:t>);</w:t>
      </w:r>
    </w:p>
    <w:p w14:paraId="616F62D4" w14:textId="51DDC860"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соответствия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артефактов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процедур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награждения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укладу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жизни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школы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качеству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воспитывающей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среды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специфической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символике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выработанной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существующей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укладе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школы</w:t>
      </w:r>
      <w:r w:rsidRPr="00AA1FAB">
        <w:rPr>
          <w:sz w:val="28"/>
          <w:szCs w:val="28"/>
          <w:lang w:val="ru-RU"/>
        </w:rPr>
        <w:t>;</w:t>
      </w:r>
    </w:p>
    <w:p w14:paraId="1293499C" w14:textId="138B671F"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прозрачности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правил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поощрения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наличие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положения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награждениях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неукоснительное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следование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порядку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зафиксированному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этом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документе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соблюдение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справедливости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выдвижении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кандидатур</w:t>
      </w:r>
      <w:r w:rsidRPr="00AA1FAB">
        <w:rPr>
          <w:sz w:val="28"/>
          <w:szCs w:val="28"/>
          <w:lang w:val="ru-RU"/>
        </w:rPr>
        <w:t>);</w:t>
      </w:r>
    </w:p>
    <w:p w14:paraId="1BBA97F6" w14:textId="5C2E0B07"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регулировании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частоты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награждений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недопущение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избыточности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поощрениях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чрезмерно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большие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группы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поощряемых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т</w:t>
      </w:r>
      <w:r w:rsidRPr="00AA1FAB">
        <w:rPr>
          <w:sz w:val="28"/>
          <w:szCs w:val="28"/>
          <w:lang w:val="ru-RU"/>
        </w:rPr>
        <w:t xml:space="preserve">. </w:t>
      </w:r>
      <w:r w:rsidRPr="00AA1FAB">
        <w:rPr>
          <w:sz w:val="28"/>
          <w:szCs w:val="28"/>
          <w:lang w:val="ru-RU"/>
        </w:rPr>
        <w:t>п</w:t>
      </w:r>
      <w:r w:rsidRPr="00AA1FAB">
        <w:rPr>
          <w:sz w:val="28"/>
          <w:szCs w:val="28"/>
          <w:lang w:val="ru-RU"/>
        </w:rPr>
        <w:t>.);</w:t>
      </w:r>
    </w:p>
    <w:p w14:paraId="4864DD93" w14:textId="2B2515F9"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сочетании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индивидуального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коллективного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поощрения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использование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индивидуальных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коллективных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наград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дает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возможность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стимулировать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как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индивидуальную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так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коллективную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активность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обучающихся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преодолевать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межличностные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противоречия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между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обучающимися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получившими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получившими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награду</w:t>
      </w:r>
      <w:r w:rsidRPr="00AA1FAB">
        <w:rPr>
          <w:sz w:val="28"/>
          <w:szCs w:val="28"/>
          <w:lang w:val="ru-RU"/>
        </w:rPr>
        <w:t>);</w:t>
      </w:r>
    </w:p>
    <w:p w14:paraId="0B05AD1E" w14:textId="59A5D8BA"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привлечении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к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участию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системе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поощрений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всех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стадиях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родителей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законных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представителей</w:t>
      </w:r>
      <w:r w:rsidRPr="00AA1FAB">
        <w:rPr>
          <w:sz w:val="28"/>
          <w:szCs w:val="28"/>
          <w:lang w:val="ru-RU"/>
        </w:rPr>
        <w:t xml:space="preserve">) </w:t>
      </w:r>
      <w:r w:rsidRPr="00AA1FAB">
        <w:rPr>
          <w:sz w:val="28"/>
          <w:szCs w:val="28"/>
          <w:lang w:val="ru-RU"/>
        </w:rPr>
        <w:t>обучающихся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представителей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родительского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сообщества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самих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обучающихся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их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представителей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с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учетом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наличия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ученического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самоуправления</w:t>
      </w:r>
      <w:r w:rsidRPr="00AA1FAB">
        <w:rPr>
          <w:sz w:val="28"/>
          <w:szCs w:val="28"/>
          <w:lang w:val="ru-RU"/>
        </w:rPr>
        <w:t xml:space="preserve">), </w:t>
      </w:r>
      <w:r w:rsidRPr="00AA1FAB">
        <w:rPr>
          <w:sz w:val="28"/>
          <w:szCs w:val="28"/>
          <w:lang w:val="ru-RU"/>
        </w:rPr>
        <w:t>сторонние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организации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их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статусных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представителей</w:t>
      </w:r>
      <w:r w:rsidRPr="00AA1FAB">
        <w:rPr>
          <w:sz w:val="28"/>
          <w:szCs w:val="28"/>
          <w:lang w:val="ru-RU"/>
        </w:rPr>
        <w:t>;</w:t>
      </w:r>
    </w:p>
    <w:p w14:paraId="66FA4A4E" w14:textId="008D52CF"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дифференцированности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поощрений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наличие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уровней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и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типов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наград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позволяет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продлить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стимулирующее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действие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системы</w:t>
      </w:r>
      <w:r w:rsidRPr="00AA1FAB">
        <w:rPr>
          <w:sz w:val="28"/>
          <w:szCs w:val="28"/>
          <w:lang w:val="ru-RU"/>
        </w:rPr>
        <w:t xml:space="preserve"> </w:t>
      </w:r>
      <w:r w:rsidRPr="00AA1FAB">
        <w:rPr>
          <w:sz w:val="28"/>
          <w:szCs w:val="28"/>
          <w:lang w:val="ru-RU"/>
        </w:rPr>
        <w:t>поощрения</w:t>
      </w:r>
      <w:r w:rsidRPr="00AA1FAB">
        <w:rPr>
          <w:sz w:val="28"/>
          <w:szCs w:val="28"/>
          <w:lang w:val="ru-RU"/>
        </w:rPr>
        <w:t>).</w:t>
      </w:r>
    </w:p>
    <w:p w14:paraId="4BCEB6FA" w14:textId="5B308E3A" w:rsidR="00AA1FAB" w:rsidRDefault="00AA1FAB" w:rsidP="00AA1FAB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Система поощрения социальной успешности и проявлений активной жизненной позиции обучающихся МБОУ СОШ №2 включает:</w:t>
      </w:r>
    </w:p>
    <w:p w14:paraId="544E679D" w14:textId="4CF2D1C2" w:rsidR="00AA1FAB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t>награждение</w:t>
      </w:r>
      <w:r w:rsidRPr="008D4BCD">
        <w:rPr>
          <w:iCs/>
          <w:sz w:val="28"/>
          <w:szCs w:val="28"/>
          <w:lang w:val="ru-RU"/>
        </w:rPr>
        <w:t xml:space="preserve"> </w:t>
      </w:r>
      <w:r w:rsidR="008D4BCD" w:rsidRPr="008D4BCD">
        <w:rPr>
          <w:rFonts w:ascii="Times New Roman"/>
          <w:iCs/>
          <w:sz w:val="28"/>
          <w:szCs w:val="28"/>
          <w:lang w:val="ru-RU"/>
        </w:rPr>
        <w:t>благодарственными письмами,</w:t>
      </w:r>
      <w:r w:rsidR="008D4BCD">
        <w:rPr>
          <w:rFonts w:asciiTheme="minorHAnsi" w:hAnsiTheme="minorHAnsi"/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грамотами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школы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или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социальных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партнеров</w:t>
      </w:r>
      <w:r w:rsidRPr="008D4BCD">
        <w:rPr>
          <w:iCs/>
          <w:sz w:val="28"/>
          <w:szCs w:val="28"/>
          <w:lang w:val="ru-RU"/>
        </w:rPr>
        <w:t xml:space="preserve"> (</w:t>
      </w:r>
      <w:r w:rsidRPr="008D4BCD">
        <w:rPr>
          <w:iCs/>
          <w:sz w:val="28"/>
          <w:szCs w:val="28"/>
          <w:lang w:val="ru-RU"/>
        </w:rPr>
        <w:t>грамоты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за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учебу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или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участие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школьных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мероприятиях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грамоты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МВД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для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членов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отряда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юных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помощников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полиции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грамоты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РДШ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за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активное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участие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мероприятиях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акциях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т</w:t>
      </w:r>
      <w:r w:rsidRPr="008D4BCD">
        <w:rPr>
          <w:iCs/>
          <w:sz w:val="28"/>
          <w:szCs w:val="28"/>
          <w:lang w:val="ru-RU"/>
        </w:rPr>
        <w:t>.</w:t>
      </w:r>
      <w:r w:rsidRPr="008D4BCD">
        <w:rPr>
          <w:iCs/>
          <w:sz w:val="28"/>
          <w:szCs w:val="28"/>
          <w:lang w:val="ru-RU"/>
        </w:rPr>
        <w:t>п</w:t>
      </w:r>
      <w:r w:rsidRPr="008D4BCD">
        <w:rPr>
          <w:iCs/>
          <w:sz w:val="28"/>
          <w:szCs w:val="28"/>
          <w:lang w:val="ru-RU"/>
        </w:rPr>
        <w:t>.);</w:t>
      </w:r>
    </w:p>
    <w:p w14:paraId="5EE9E739" w14:textId="77777777" w:rsidR="00AA1FAB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t>публикации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на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школьных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страницах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социальных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сетях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постов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об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обучающихся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принимающих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участие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социальной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деятельности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их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успехах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достижениях</w:t>
      </w:r>
      <w:r w:rsidRPr="008D4BCD">
        <w:rPr>
          <w:iCs/>
          <w:sz w:val="28"/>
          <w:szCs w:val="28"/>
          <w:lang w:val="ru-RU"/>
        </w:rPr>
        <w:t>;</w:t>
      </w:r>
    </w:p>
    <w:p w14:paraId="4E5852D8" w14:textId="57055867" w:rsidR="00AA1FAB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lastRenderedPageBreak/>
        <w:t>учет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достижений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обучающихся</w:t>
      </w:r>
      <w:r w:rsidRPr="008D4BCD">
        <w:rPr>
          <w:rFonts w:asciiTheme="minorHAnsi" w:hAnsiTheme="minorHAnsi"/>
          <w:iCs/>
          <w:sz w:val="28"/>
          <w:szCs w:val="28"/>
          <w:lang w:val="ru-RU"/>
        </w:rPr>
        <w:t xml:space="preserve">, </w:t>
      </w:r>
      <w:r w:rsidRPr="008D4BCD">
        <w:rPr>
          <w:rFonts w:ascii="Times New Roman"/>
          <w:iCs/>
          <w:sz w:val="28"/>
          <w:szCs w:val="28"/>
          <w:lang w:val="ru-RU"/>
        </w:rPr>
        <w:t>в том числе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социальной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деятельности</w:t>
      </w:r>
      <w:r w:rsidRPr="008D4BCD">
        <w:rPr>
          <w:rFonts w:asciiTheme="minorHAnsi" w:hAnsiTheme="minorHAnsi"/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при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конкурсных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отборах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на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республиканские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профильные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летние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смены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в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загородные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лагеря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поощрения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со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стороны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Главы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муниципального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образования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города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Саяногорск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Главы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Республики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Хакасия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т</w:t>
      </w:r>
      <w:r w:rsidRPr="008D4BCD">
        <w:rPr>
          <w:iCs/>
          <w:sz w:val="28"/>
          <w:szCs w:val="28"/>
          <w:lang w:val="ru-RU"/>
        </w:rPr>
        <w:t xml:space="preserve">. </w:t>
      </w:r>
      <w:r w:rsidRPr="008D4BCD">
        <w:rPr>
          <w:iCs/>
          <w:sz w:val="28"/>
          <w:szCs w:val="28"/>
          <w:lang w:val="ru-RU"/>
        </w:rPr>
        <w:t>д</w:t>
      </w:r>
      <w:r w:rsidRPr="008D4BCD">
        <w:rPr>
          <w:iCs/>
          <w:sz w:val="28"/>
          <w:szCs w:val="28"/>
          <w:lang w:val="ru-RU"/>
        </w:rPr>
        <w:t>.;</w:t>
      </w:r>
    </w:p>
    <w:p w14:paraId="0B4D2A93" w14:textId="77777777" w:rsidR="008D4BCD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t>торжественные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церемонии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вручения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грамот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благодарственных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писем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на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мероприятиях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школы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–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линейки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праздничные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программы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посвященные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окончанию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учебного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года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выпускные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вечера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и</w:t>
      </w:r>
      <w:r w:rsidRPr="008D4BCD">
        <w:rPr>
          <w:iCs/>
          <w:sz w:val="28"/>
          <w:szCs w:val="28"/>
          <w:lang w:val="ru-RU"/>
        </w:rPr>
        <w:t xml:space="preserve"> </w:t>
      </w:r>
      <w:r w:rsidRPr="008D4BCD">
        <w:rPr>
          <w:iCs/>
          <w:sz w:val="28"/>
          <w:szCs w:val="28"/>
          <w:lang w:val="ru-RU"/>
        </w:rPr>
        <w:t>т</w:t>
      </w:r>
      <w:r w:rsidRPr="008D4BCD">
        <w:rPr>
          <w:iCs/>
          <w:sz w:val="28"/>
          <w:szCs w:val="28"/>
          <w:lang w:val="ru-RU"/>
        </w:rPr>
        <w:t>.</w:t>
      </w:r>
      <w:r w:rsidRPr="008D4BCD">
        <w:rPr>
          <w:iCs/>
          <w:sz w:val="28"/>
          <w:szCs w:val="28"/>
          <w:lang w:val="ru-RU"/>
        </w:rPr>
        <w:t>д</w:t>
      </w:r>
      <w:r w:rsidRPr="008D4BCD">
        <w:rPr>
          <w:iCs/>
          <w:sz w:val="28"/>
          <w:szCs w:val="28"/>
          <w:lang w:val="ru-RU"/>
        </w:rPr>
        <w:t>.</w:t>
      </w:r>
    </w:p>
    <w:p w14:paraId="42D1BFE5" w14:textId="4ED638C8" w:rsidR="00030857" w:rsidRPr="008D4BCD" w:rsidRDefault="008D4BCD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sz w:val="28"/>
          <w:szCs w:val="28"/>
          <w:lang w:val="ru-RU"/>
        </w:rPr>
        <w:t>в</w:t>
      </w:r>
      <w:r w:rsidR="00030857" w:rsidRPr="008D4BCD">
        <w:rPr>
          <w:sz w:val="28"/>
          <w:szCs w:val="28"/>
          <w:lang w:val="ru-RU"/>
        </w:rPr>
        <w:t>едение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портфолио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—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деятельность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обучающих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при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её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организации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регулярном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поощрении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классными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руководителями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поддержке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родителями</w:t>
      </w:r>
      <w:r w:rsidR="00030857" w:rsidRPr="008D4BCD">
        <w:rPr>
          <w:sz w:val="28"/>
          <w:szCs w:val="28"/>
          <w:lang w:val="ru-RU"/>
        </w:rPr>
        <w:t xml:space="preserve"> (</w:t>
      </w:r>
      <w:r w:rsidR="00030857" w:rsidRPr="008D4BCD">
        <w:rPr>
          <w:sz w:val="28"/>
          <w:szCs w:val="28"/>
          <w:lang w:val="ru-RU"/>
        </w:rPr>
        <w:t>законными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представителями</w:t>
      </w:r>
      <w:r w:rsidR="00030857" w:rsidRPr="008D4BCD">
        <w:rPr>
          <w:sz w:val="28"/>
          <w:szCs w:val="28"/>
          <w:lang w:val="ru-RU"/>
        </w:rPr>
        <w:t xml:space="preserve">) </w:t>
      </w:r>
      <w:r w:rsidR="00030857" w:rsidRPr="008D4BCD">
        <w:rPr>
          <w:sz w:val="28"/>
          <w:szCs w:val="28"/>
          <w:lang w:val="ru-RU"/>
        </w:rPr>
        <w:t>по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собиранию</w:t>
      </w:r>
      <w:r w:rsidR="00030857" w:rsidRPr="008D4BCD">
        <w:rPr>
          <w:sz w:val="28"/>
          <w:szCs w:val="28"/>
          <w:lang w:val="ru-RU"/>
        </w:rPr>
        <w:t xml:space="preserve"> (</w:t>
      </w:r>
      <w:r w:rsidR="00030857" w:rsidRPr="008D4BCD">
        <w:rPr>
          <w:sz w:val="28"/>
          <w:szCs w:val="28"/>
          <w:lang w:val="ru-RU"/>
        </w:rPr>
        <w:t>накоплению</w:t>
      </w:r>
      <w:r w:rsidR="00030857" w:rsidRPr="008D4BCD">
        <w:rPr>
          <w:sz w:val="28"/>
          <w:szCs w:val="28"/>
          <w:lang w:val="ru-RU"/>
        </w:rPr>
        <w:t xml:space="preserve">) </w:t>
      </w:r>
      <w:r w:rsidR="00030857" w:rsidRPr="008D4BCD">
        <w:rPr>
          <w:sz w:val="28"/>
          <w:szCs w:val="28"/>
          <w:lang w:val="ru-RU"/>
        </w:rPr>
        <w:t>артефактов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фиксирующих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символизирующих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достижения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обучающегося</w:t>
      </w:r>
      <w:r w:rsidR="00030857" w:rsidRPr="008D4BCD">
        <w:rPr>
          <w:sz w:val="28"/>
          <w:szCs w:val="28"/>
          <w:lang w:val="ru-RU"/>
        </w:rPr>
        <w:t xml:space="preserve">. </w:t>
      </w:r>
    </w:p>
    <w:p w14:paraId="3BF31ECE" w14:textId="77777777" w:rsidR="008D4BCD" w:rsidRPr="008D4BCD" w:rsidRDefault="00030857" w:rsidP="008D4BCD">
      <w:pPr>
        <w:adjustRightInd w:val="0"/>
        <w:ind w:right="-1"/>
        <w:rPr>
          <w:sz w:val="28"/>
          <w:szCs w:val="28"/>
          <w:lang w:val="ru-RU"/>
        </w:rPr>
      </w:pPr>
      <w:r w:rsidRPr="008D4BCD">
        <w:rPr>
          <w:sz w:val="28"/>
          <w:szCs w:val="28"/>
          <w:lang w:val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14:paraId="7CA618B8" w14:textId="2ADF188E" w:rsidR="008D4BCD" w:rsidRPr="008D4BCD" w:rsidRDefault="008D4BCD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sz w:val="28"/>
          <w:szCs w:val="28"/>
          <w:lang w:val="ru-RU"/>
        </w:rPr>
      </w:pPr>
      <w:r w:rsidRPr="008D4BCD">
        <w:rPr>
          <w:rFonts w:ascii="Times New Roman"/>
          <w:sz w:val="28"/>
          <w:szCs w:val="28"/>
          <w:lang w:val="ru-RU"/>
        </w:rPr>
        <w:t>р</w:t>
      </w:r>
      <w:r w:rsidR="00030857" w:rsidRPr="008D4BCD">
        <w:rPr>
          <w:sz w:val="28"/>
          <w:szCs w:val="28"/>
          <w:lang w:val="ru-RU"/>
        </w:rPr>
        <w:t>ейтинг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—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размещение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обучающихся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или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групп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в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последовательности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определяемой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их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успешностью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достижениями</w:t>
      </w:r>
      <w:r w:rsidR="00030857" w:rsidRPr="008D4BCD">
        <w:rPr>
          <w:sz w:val="28"/>
          <w:szCs w:val="28"/>
          <w:lang w:val="ru-RU"/>
        </w:rPr>
        <w:t xml:space="preserve"> </w:t>
      </w:r>
      <w:r w:rsidR="00030857" w:rsidRPr="008D4BCD">
        <w:rPr>
          <w:sz w:val="28"/>
          <w:szCs w:val="28"/>
          <w:lang w:val="ru-RU"/>
        </w:rPr>
        <w:t>в</w:t>
      </w:r>
      <w:r w:rsidR="00030857" w:rsidRPr="008D4BCD">
        <w:rPr>
          <w:sz w:val="28"/>
          <w:szCs w:val="28"/>
          <w:lang w:val="ru-RU"/>
        </w:rPr>
        <w:t xml:space="preserve"> </w:t>
      </w:r>
      <w:r w:rsidR="00B848B5" w:rsidRPr="00B848B5">
        <w:rPr>
          <w:rFonts w:ascii="Times New Roman"/>
          <w:sz w:val="28"/>
          <w:szCs w:val="28"/>
          <w:lang w:val="ru-RU"/>
        </w:rPr>
        <w:t>конкурсах и соревнованиях</w:t>
      </w:r>
      <w:r w:rsidR="00030857" w:rsidRPr="008D4BCD">
        <w:rPr>
          <w:sz w:val="28"/>
          <w:szCs w:val="28"/>
          <w:lang w:val="ru-RU"/>
        </w:rPr>
        <w:t xml:space="preserve">. </w:t>
      </w:r>
    </w:p>
    <w:p w14:paraId="27625762" w14:textId="3A571F7F" w:rsidR="00AA1FAB" w:rsidRPr="00B848B5" w:rsidRDefault="008D4BCD" w:rsidP="00706020">
      <w:pPr>
        <w:pStyle w:val="a3"/>
        <w:numPr>
          <w:ilvl w:val="0"/>
          <w:numId w:val="30"/>
        </w:numPr>
        <w:adjustRightInd w:val="0"/>
        <w:ind w:left="0" w:right="-1" w:firstLine="567"/>
        <w:rPr>
          <w:sz w:val="28"/>
          <w:szCs w:val="28"/>
          <w:lang w:val="ru-RU"/>
        </w:rPr>
      </w:pPr>
      <w:r w:rsidRPr="00B848B5">
        <w:rPr>
          <w:rFonts w:ascii="Times New Roman"/>
          <w:sz w:val="28"/>
          <w:szCs w:val="28"/>
          <w:lang w:val="ru-RU"/>
        </w:rPr>
        <w:t>б</w:t>
      </w:r>
      <w:r w:rsidR="00030857" w:rsidRPr="00B848B5">
        <w:rPr>
          <w:sz w:val="28"/>
          <w:szCs w:val="28"/>
          <w:lang w:val="ru-RU"/>
        </w:rPr>
        <w:t>лаготворительная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поддержка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обучающихся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групп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обучающихся</w:t>
      </w:r>
      <w:r w:rsidR="00030857" w:rsidRPr="00B848B5">
        <w:rPr>
          <w:sz w:val="28"/>
          <w:szCs w:val="28"/>
          <w:lang w:val="ru-RU"/>
        </w:rPr>
        <w:t xml:space="preserve"> (</w:t>
      </w:r>
      <w:r w:rsidR="00030857" w:rsidRPr="00B848B5">
        <w:rPr>
          <w:sz w:val="28"/>
          <w:szCs w:val="28"/>
          <w:lang w:val="ru-RU"/>
        </w:rPr>
        <w:t>классов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и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др</w:t>
      </w:r>
      <w:r w:rsidR="00030857" w:rsidRPr="00B848B5">
        <w:rPr>
          <w:sz w:val="28"/>
          <w:szCs w:val="28"/>
          <w:lang w:val="ru-RU"/>
        </w:rPr>
        <w:t xml:space="preserve">.) </w:t>
      </w:r>
      <w:r w:rsidR="00030857" w:rsidRPr="00B848B5">
        <w:rPr>
          <w:sz w:val="28"/>
          <w:szCs w:val="28"/>
          <w:lang w:val="ru-RU"/>
        </w:rPr>
        <w:t>может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заключаться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в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материальной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поддержке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проведения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в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школе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воспитательных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дел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мероприятий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проведения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внешкольных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мероприятий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различных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форм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совместной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деятельности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воспитательной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направленности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в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индивидуальной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поддержке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нуждающихся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в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помощи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обучающихся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семей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педагогических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работников</w:t>
      </w:r>
      <w:r w:rsidR="00030857" w:rsidRPr="00B848B5">
        <w:rPr>
          <w:sz w:val="28"/>
          <w:szCs w:val="28"/>
          <w:lang w:val="ru-RU"/>
        </w:rPr>
        <w:t xml:space="preserve">. </w:t>
      </w:r>
      <w:r w:rsidR="00030857" w:rsidRPr="00B848B5">
        <w:rPr>
          <w:sz w:val="28"/>
          <w:szCs w:val="28"/>
          <w:lang w:val="ru-RU"/>
        </w:rPr>
        <w:t>Благотворительность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предусматривает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публичную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презентацию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благотворителей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и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их</w:t>
      </w:r>
      <w:r w:rsidR="00030857" w:rsidRPr="00B848B5">
        <w:rPr>
          <w:sz w:val="28"/>
          <w:szCs w:val="28"/>
          <w:lang w:val="ru-RU"/>
        </w:rPr>
        <w:t xml:space="preserve"> </w:t>
      </w:r>
      <w:r w:rsidR="00030857" w:rsidRPr="00B848B5">
        <w:rPr>
          <w:sz w:val="28"/>
          <w:szCs w:val="28"/>
          <w:lang w:val="ru-RU"/>
        </w:rPr>
        <w:t>деятельности</w:t>
      </w:r>
    </w:p>
    <w:p w14:paraId="256F6EDF" w14:textId="0EBFC8CF" w:rsid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Порядок награждения и виды поощрений регламентируются </w:t>
      </w:r>
      <w:r w:rsidRPr="00B848B5"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t>м</w:t>
      </w:r>
      <w:r w:rsidRPr="00B848B5">
        <w:rPr>
          <w:sz w:val="28"/>
          <w:szCs w:val="28"/>
          <w:lang w:val="ru-RU"/>
        </w:rPr>
        <w:t xml:space="preserve"> об индивидуальном учете результатов освоения обучающимися основных образовательных программ и поощрений обучающихся.</w:t>
      </w:r>
    </w:p>
    <w:p w14:paraId="6E876505" w14:textId="77777777" w:rsidR="00B848B5" w:rsidRP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</w:p>
    <w:p w14:paraId="0B7A52C2" w14:textId="0E7E7C33" w:rsidR="00B848B5" w:rsidRPr="00B848B5" w:rsidRDefault="00B848B5" w:rsidP="00B848B5">
      <w:pPr>
        <w:keepNext/>
        <w:keepLines/>
        <w:spacing w:line="360" w:lineRule="auto"/>
        <w:outlineLvl w:val="0"/>
        <w:rPr>
          <w:b/>
          <w:sz w:val="28"/>
          <w:lang w:val="ru-RU"/>
        </w:rPr>
      </w:pPr>
      <w:r w:rsidRPr="00B848B5">
        <w:rPr>
          <w:b/>
          <w:sz w:val="28"/>
          <w:lang w:val="ru-RU"/>
        </w:rPr>
        <w:t>3.5 Анализ воспитательного процесса</w:t>
      </w:r>
    </w:p>
    <w:p w14:paraId="44341A42" w14:textId="3E26C49F" w:rsidR="00B848B5" w:rsidRP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  <w:r w:rsidRPr="00B848B5">
        <w:rPr>
          <w:sz w:val="28"/>
          <w:szCs w:val="28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4B8D5FB1" w14:textId="77777777" w:rsid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  <w:r w:rsidRPr="00B848B5">
        <w:rPr>
          <w:sz w:val="28"/>
          <w:szCs w:val="28"/>
          <w:lang w:val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</w:p>
    <w:p w14:paraId="336B04CD" w14:textId="109BFEDF" w:rsidR="00AD387A" w:rsidRPr="00497E78" w:rsidRDefault="00C62986" w:rsidP="00B848B5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О</w:t>
      </w:r>
      <w:r w:rsidR="00AD387A" w:rsidRPr="00497E78">
        <w:rPr>
          <w:sz w:val="28"/>
          <w:szCs w:val="28"/>
          <w:lang w:val="ru-RU"/>
        </w:rPr>
        <w:t>сновными принципами, на основе которых осуществля</w:t>
      </w:r>
      <w:r w:rsidRPr="00497E78">
        <w:rPr>
          <w:sz w:val="28"/>
          <w:szCs w:val="28"/>
          <w:lang w:val="ru-RU"/>
        </w:rPr>
        <w:t xml:space="preserve">ется </w:t>
      </w:r>
      <w:r w:rsidR="00A60822" w:rsidRPr="00497E78">
        <w:rPr>
          <w:sz w:val="28"/>
          <w:szCs w:val="28"/>
          <w:lang w:val="ru-RU"/>
        </w:rPr>
        <w:t>само</w:t>
      </w:r>
      <w:r w:rsidRPr="00497E78">
        <w:rPr>
          <w:sz w:val="28"/>
          <w:szCs w:val="28"/>
          <w:lang w:val="ru-RU"/>
        </w:rPr>
        <w:t>анализ</w:t>
      </w:r>
      <w:r w:rsidR="00400678">
        <w:rPr>
          <w:sz w:val="28"/>
          <w:szCs w:val="28"/>
          <w:lang w:val="ru-RU"/>
        </w:rPr>
        <w:t xml:space="preserve"> </w:t>
      </w:r>
      <w:r w:rsidRPr="00497E78">
        <w:rPr>
          <w:sz w:val="28"/>
          <w:szCs w:val="28"/>
          <w:lang w:val="ru-RU"/>
        </w:rPr>
        <w:t>воспитательно</w:t>
      </w:r>
      <w:r w:rsidR="00A60822" w:rsidRPr="00497E78">
        <w:rPr>
          <w:sz w:val="28"/>
          <w:szCs w:val="28"/>
          <w:lang w:val="ru-RU"/>
        </w:rPr>
        <w:t xml:space="preserve">й работы </w:t>
      </w:r>
      <w:r w:rsidRPr="00497E78">
        <w:rPr>
          <w:sz w:val="28"/>
          <w:szCs w:val="28"/>
          <w:lang w:val="ru-RU"/>
        </w:rPr>
        <w:t>в школе</w:t>
      </w:r>
      <w:r w:rsidR="00C543CD" w:rsidRPr="00497E78">
        <w:rPr>
          <w:sz w:val="28"/>
          <w:szCs w:val="28"/>
          <w:lang w:val="ru-RU"/>
        </w:rPr>
        <w:t>,</w:t>
      </w:r>
      <w:r w:rsidR="00400678">
        <w:rPr>
          <w:sz w:val="28"/>
          <w:szCs w:val="28"/>
          <w:lang w:val="ru-RU"/>
        </w:rPr>
        <w:t xml:space="preserve"> </w:t>
      </w:r>
      <w:r w:rsidR="00AD387A" w:rsidRPr="00497E78">
        <w:rPr>
          <w:sz w:val="28"/>
          <w:szCs w:val="28"/>
          <w:lang w:val="ru-RU"/>
        </w:rPr>
        <w:t>являются:</w:t>
      </w:r>
    </w:p>
    <w:p w14:paraId="2BA402CB" w14:textId="77777777" w:rsidR="009D7FE6" w:rsidRPr="00497E78" w:rsidRDefault="009D7FE6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принцип гуманистической направленности</w:t>
      </w:r>
      <w:r w:rsidRPr="00497E78">
        <w:rPr>
          <w:sz w:val="28"/>
          <w:szCs w:val="28"/>
          <w:lang w:val="ru-RU"/>
        </w:rPr>
        <w:t xml:space="preserve"> осуществляемого анализа, ориентирующий экспертов на уважительное отношение как к воспитанникам, так и к педагогам, </w:t>
      </w:r>
      <w:r w:rsidR="00895886" w:rsidRPr="00497E78">
        <w:rPr>
          <w:sz w:val="28"/>
          <w:szCs w:val="28"/>
          <w:lang w:val="ru-RU"/>
        </w:rPr>
        <w:t>реализующим</w:t>
      </w:r>
      <w:r w:rsidRPr="00497E78">
        <w:rPr>
          <w:sz w:val="28"/>
          <w:szCs w:val="28"/>
          <w:lang w:val="ru-RU"/>
        </w:rPr>
        <w:t xml:space="preserve"> воспитательный процесс; </w:t>
      </w:r>
    </w:p>
    <w:p w14:paraId="4E0BE2D0" w14:textId="77777777" w:rsidR="00AE0C24" w:rsidRPr="00497E78" w:rsidRDefault="00AE0C24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принцип приоритета анализа сущностных сторон воспитания</w:t>
      </w:r>
      <w:r w:rsidRPr="00497E78">
        <w:rPr>
          <w:sz w:val="28"/>
          <w:szCs w:val="28"/>
          <w:lang w:val="ru-RU"/>
        </w:rPr>
        <w:t xml:space="preserve">, ориентирующий экспертов на изучение не </w:t>
      </w:r>
      <w:r w:rsidR="0070150B" w:rsidRPr="00497E78">
        <w:rPr>
          <w:sz w:val="28"/>
          <w:szCs w:val="28"/>
          <w:lang w:val="ru-RU"/>
        </w:rPr>
        <w:t xml:space="preserve">количественных </w:t>
      </w:r>
      <w:r w:rsidRPr="00497E78">
        <w:rPr>
          <w:sz w:val="28"/>
          <w:szCs w:val="28"/>
          <w:lang w:val="ru-RU"/>
        </w:rPr>
        <w:t xml:space="preserve">его </w:t>
      </w:r>
      <w:r w:rsidR="0070150B" w:rsidRPr="00497E78">
        <w:rPr>
          <w:sz w:val="28"/>
          <w:szCs w:val="28"/>
          <w:lang w:val="ru-RU"/>
        </w:rPr>
        <w:t>показателей</w:t>
      </w:r>
      <w:r w:rsidRPr="00497E78">
        <w:rPr>
          <w:sz w:val="28"/>
          <w:szCs w:val="28"/>
          <w:lang w:val="ru-RU"/>
        </w:rPr>
        <w:t xml:space="preserve">, а </w:t>
      </w:r>
      <w:r w:rsidR="0070150B" w:rsidRPr="00497E78">
        <w:rPr>
          <w:sz w:val="28"/>
          <w:szCs w:val="28"/>
          <w:lang w:val="ru-RU"/>
        </w:rPr>
        <w:lastRenderedPageBreak/>
        <w:t>качественных</w:t>
      </w:r>
      <w:r w:rsidR="00185071" w:rsidRPr="00497E78">
        <w:rPr>
          <w:sz w:val="28"/>
          <w:szCs w:val="28"/>
          <w:lang w:val="ru-RU"/>
        </w:rPr>
        <w:t xml:space="preserve">– таких как </w:t>
      </w:r>
      <w:r w:rsidRPr="00497E78">
        <w:rPr>
          <w:sz w:val="28"/>
          <w:szCs w:val="28"/>
          <w:lang w:val="ru-RU"/>
        </w:rPr>
        <w:t xml:space="preserve">содержание и разнообразие деятельности, характер общения и отношений между школьниками и педагогами;  </w:t>
      </w:r>
    </w:p>
    <w:p w14:paraId="390920D3" w14:textId="77777777" w:rsidR="00C62986" w:rsidRPr="00497E78" w:rsidRDefault="00C62986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</w:t>
      </w:r>
      <w:r w:rsidR="00AD387A" w:rsidRPr="009C01B5">
        <w:rPr>
          <w:b/>
          <w:bCs/>
          <w:sz w:val="28"/>
          <w:szCs w:val="28"/>
          <w:lang w:val="ru-RU"/>
        </w:rPr>
        <w:t xml:space="preserve">ринцип развивающего характера </w:t>
      </w:r>
      <w:r w:rsidR="009D7FE6" w:rsidRPr="009C01B5">
        <w:rPr>
          <w:b/>
          <w:bCs/>
          <w:sz w:val="28"/>
          <w:szCs w:val="28"/>
          <w:lang w:val="ru-RU"/>
        </w:rPr>
        <w:t xml:space="preserve">осуществляемого </w:t>
      </w:r>
      <w:r w:rsidRPr="009C01B5">
        <w:rPr>
          <w:b/>
          <w:bCs/>
          <w:sz w:val="28"/>
          <w:szCs w:val="28"/>
          <w:lang w:val="ru-RU"/>
        </w:rPr>
        <w:t>анализа</w:t>
      </w:r>
      <w:r w:rsidRPr="00497E78">
        <w:rPr>
          <w:sz w:val="28"/>
          <w:szCs w:val="28"/>
          <w:lang w:val="ru-RU"/>
        </w:rPr>
        <w:t xml:space="preserve">, </w:t>
      </w:r>
      <w:r w:rsidR="00185071" w:rsidRPr="00497E78">
        <w:rPr>
          <w:sz w:val="28"/>
          <w:szCs w:val="28"/>
          <w:lang w:val="ru-RU"/>
        </w:rPr>
        <w:t xml:space="preserve">ориентирующий экспертов на </w:t>
      </w:r>
      <w:r w:rsidRPr="00497E78">
        <w:rPr>
          <w:sz w:val="28"/>
          <w:szCs w:val="28"/>
          <w:lang w:val="ru-RU"/>
        </w:rPr>
        <w:t>использован</w:t>
      </w:r>
      <w:r w:rsidR="00185071" w:rsidRPr="00497E78">
        <w:rPr>
          <w:sz w:val="28"/>
          <w:szCs w:val="28"/>
          <w:lang w:val="ru-RU"/>
        </w:rPr>
        <w:t xml:space="preserve">ие его результатов </w:t>
      </w:r>
      <w:r w:rsidRPr="00497E78">
        <w:rPr>
          <w:sz w:val="28"/>
          <w:szCs w:val="28"/>
          <w:lang w:val="ru-RU"/>
        </w:rPr>
        <w:t xml:space="preserve">для совершенствования воспитательной деятельности педагогов: </w:t>
      </w:r>
      <w:r w:rsidR="00E834CD" w:rsidRPr="00497E78">
        <w:rPr>
          <w:sz w:val="28"/>
          <w:szCs w:val="28"/>
          <w:lang w:val="ru-RU"/>
        </w:rPr>
        <w:t xml:space="preserve">грамотной постановки </w:t>
      </w:r>
      <w:r w:rsidR="00C543CD" w:rsidRPr="00497E78">
        <w:rPr>
          <w:sz w:val="28"/>
          <w:szCs w:val="28"/>
          <w:lang w:val="ru-RU"/>
        </w:rPr>
        <w:t xml:space="preserve">ими </w:t>
      </w:r>
      <w:r w:rsidR="00E834CD" w:rsidRPr="00497E78">
        <w:rPr>
          <w:sz w:val="28"/>
          <w:szCs w:val="28"/>
          <w:lang w:val="ru-RU"/>
        </w:rPr>
        <w:t>цели и задач воспитания, умелого</w:t>
      </w:r>
      <w:r w:rsidRPr="00497E78">
        <w:rPr>
          <w:sz w:val="28"/>
          <w:szCs w:val="28"/>
          <w:lang w:val="ru-RU"/>
        </w:rPr>
        <w:t xml:space="preserve"> планирования </w:t>
      </w:r>
      <w:r w:rsidR="00E834CD" w:rsidRPr="00497E78">
        <w:rPr>
          <w:sz w:val="28"/>
          <w:szCs w:val="28"/>
          <w:lang w:val="ru-RU"/>
        </w:rPr>
        <w:t>своей</w:t>
      </w:r>
      <w:r w:rsidRPr="00497E78">
        <w:rPr>
          <w:sz w:val="28"/>
          <w:szCs w:val="28"/>
          <w:lang w:val="ru-RU"/>
        </w:rPr>
        <w:t xml:space="preserve"> воспитательной работы, адекватного подбора видов</w:t>
      </w:r>
      <w:r w:rsidR="00E834CD" w:rsidRPr="00497E78">
        <w:rPr>
          <w:sz w:val="28"/>
          <w:szCs w:val="28"/>
          <w:lang w:val="ru-RU"/>
        </w:rPr>
        <w:t>,</w:t>
      </w:r>
      <w:r w:rsidRPr="00497E78">
        <w:rPr>
          <w:sz w:val="28"/>
          <w:szCs w:val="28"/>
          <w:lang w:val="ru-RU"/>
        </w:rPr>
        <w:t xml:space="preserve"> форм и содержания </w:t>
      </w:r>
      <w:r w:rsidR="00E834CD" w:rsidRPr="00497E78">
        <w:rPr>
          <w:sz w:val="28"/>
          <w:szCs w:val="28"/>
          <w:lang w:val="ru-RU"/>
        </w:rPr>
        <w:t xml:space="preserve">их </w:t>
      </w:r>
      <w:r w:rsidRPr="00497E78">
        <w:rPr>
          <w:sz w:val="28"/>
          <w:szCs w:val="28"/>
          <w:lang w:val="ru-RU"/>
        </w:rPr>
        <w:t>совместной с детьми деятельности</w:t>
      </w:r>
      <w:r w:rsidR="00E834CD" w:rsidRPr="00497E78">
        <w:rPr>
          <w:sz w:val="28"/>
          <w:szCs w:val="28"/>
          <w:lang w:val="ru-RU"/>
        </w:rPr>
        <w:t>;</w:t>
      </w:r>
    </w:p>
    <w:p w14:paraId="2E3D21A2" w14:textId="77777777" w:rsidR="00E834CD" w:rsidRPr="00497E78" w:rsidRDefault="00E834CD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принцип разделенной ответственности за результаты личностного развития школьников</w:t>
      </w:r>
      <w:r w:rsidRPr="00497E78">
        <w:rPr>
          <w:sz w:val="28"/>
          <w:szCs w:val="28"/>
          <w:lang w:val="ru-RU"/>
        </w:rPr>
        <w:t xml:space="preserve">, </w:t>
      </w:r>
      <w:r w:rsidR="00022084" w:rsidRPr="00497E78">
        <w:rPr>
          <w:sz w:val="28"/>
          <w:szCs w:val="28"/>
          <w:lang w:val="ru-RU"/>
        </w:rPr>
        <w:t xml:space="preserve">ориентирующий </w:t>
      </w:r>
      <w:r w:rsidR="009D7FE6" w:rsidRPr="00497E78">
        <w:rPr>
          <w:sz w:val="28"/>
          <w:szCs w:val="28"/>
          <w:lang w:val="ru-RU"/>
        </w:rPr>
        <w:t xml:space="preserve">экспертов </w:t>
      </w:r>
      <w:r w:rsidR="00022084" w:rsidRPr="00497E78">
        <w:rPr>
          <w:sz w:val="28"/>
          <w:szCs w:val="28"/>
          <w:lang w:val="ru-RU"/>
        </w:rPr>
        <w:t xml:space="preserve">на понимание того, что личностное развитие школьников – это результат </w:t>
      </w:r>
      <w:r w:rsidR="009D7FE6" w:rsidRPr="00497E78">
        <w:rPr>
          <w:sz w:val="28"/>
          <w:szCs w:val="28"/>
          <w:lang w:val="ru-RU"/>
        </w:rPr>
        <w:t xml:space="preserve">как </w:t>
      </w:r>
      <w:r w:rsidR="00022084" w:rsidRPr="00497E78">
        <w:rPr>
          <w:sz w:val="28"/>
          <w:szCs w:val="28"/>
          <w:lang w:val="ru-RU"/>
        </w:rPr>
        <w:t>социального воспитания</w:t>
      </w:r>
      <w:r w:rsidR="00185071" w:rsidRPr="00497E78">
        <w:rPr>
          <w:sz w:val="28"/>
          <w:szCs w:val="28"/>
          <w:lang w:val="ru-RU"/>
        </w:rPr>
        <w:t xml:space="preserve"> (</w:t>
      </w:r>
      <w:r w:rsidR="00022084" w:rsidRPr="00497E78">
        <w:rPr>
          <w:sz w:val="28"/>
          <w:szCs w:val="28"/>
          <w:lang w:val="ru-RU"/>
        </w:rPr>
        <w:t>в котором школа участвует наряду с другими социальными институтами</w:t>
      </w:r>
      <w:r w:rsidR="009D7FE6" w:rsidRPr="00497E78">
        <w:rPr>
          <w:sz w:val="28"/>
          <w:szCs w:val="28"/>
          <w:lang w:val="ru-RU"/>
        </w:rPr>
        <w:t>), так и стихийной социализации и саморазвития детей</w:t>
      </w:r>
      <w:r w:rsidR="00AE0C24" w:rsidRPr="00497E78">
        <w:rPr>
          <w:sz w:val="28"/>
          <w:szCs w:val="28"/>
          <w:lang w:val="ru-RU"/>
        </w:rPr>
        <w:t>.</w:t>
      </w:r>
    </w:p>
    <w:p w14:paraId="7A401BAA" w14:textId="77777777" w:rsidR="006C0222" w:rsidRDefault="00AE0C24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 w:eastAsia="ru-RU"/>
        </w:rPr>
        <w:t>Основны</w:t>
      </w:r>
      <w:r w:rsidR="000B6F17">
        <w:rPr>
          <w:sz w:val="28"/>
          <w:szCs w:val="28"/>
          <w:lang w:val="ru-RU" w:eastAsia="ru-RU"/>
        </w:rPr>
        <w:t>е</w:t>
      </w:r>
      <w:r w:rsidR="00400678">
        <w:rPr>
          <w:sz w:val="28"/>
          <w:szCs w:val="28"/>
          <w:lang w:val="ru-RU" w:eastAsia="ru-RU"/>
        </w:rPr>
        <w:t xml:space="preserve"> </w:t>
      </w:r>
      <w:r w:rsidR="000B6F17">
        <w:rPr>
          <w:sz w:val="28"/>
          <w:szCs w:val="28"/>
          <w:lang w:val="ru-RU" w:eastAsia="ru-RU"/>
        </w:rPr>
        <w:t>характеристики</w:t>
      </w:r>
      <w:r w:rsidRPr="00497E78">
        <w:rPr>
          <w:sz w:val="28"/>
          <w:szCs w:val="28"/>
          <w:lang w:val="ru-RU" w:eastAsia="ru-RU"/>
        </w:rPr>
        <w:t xml:space="preserve"> анализа </w:t>
      </w:r>
      <w:r w:rsidRPr="00497E78">
        <w:rPr>
          <w:sz w:val="28"/>
          <w:szCs w:val="28"/>
          <w:lang w:val="ru-RU"/>
        </w:rPr>
        <w:t>организуемого в школе воспитательного процесса</w:t>
      </w:r>
      <w:r w:rsidR="00E6385C">
        <w:rPr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427"/>
        <w:gridCol w:w="2457"/>
        <w:gridCol w:w="2457"/>
      </w:tblGrid>
      <w:tr w:rsidR="00E6385C" w:rsidRPr="00ED2437" w14:paraId="2056AF99" w14:textId="77777777" w:rsidTr="00ED2437">
        <w:tc>
          <w:tcPr>
            <w:tcW w:w="2499" w:type="dxa"/>
            <w:shd w:val="clear" w:color="auto" w:fill="auto"/>
          </w:tcPr>
          <w:p w14:paraId="08724478" w14:textId="77777777"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2499" w:type="dxa"/>
            <w:shd w:val="clear" w:color="auto" w:fill="auto"/>
          </w:tcPr>
          <w:p w14:paraId="22B95EE0" w14:textId="77777777"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>Критери</w:t>
            </w:r>
            <w:r w:rsidR="000B6F17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2499" w:type="dxa"/>
            <w:shd w:val="clear" w:color="auto" w:fill="auto"/>
          </w:tcPr>
          <w:p w14:paraId="3C798274" w14:textId="77777777"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Способ получения информации</w:t>
            </w:r>
          </w:p>
        </w:tc>
        <w:tc>
          <w:tcPr>
            <w:tcW w:w="2500" w:type="dxa"/>
            <w:shd w:val="clear" w:color="auto" w:fill="auto"/>
          </w:tcPr>
          <w:p w14:paraId="1C8E7622" w14:textId="77777777"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E6385C" w:rsidRPr="00942022" w14:paraId="6EA7A9D7" w14:textId="77777777" w:rsidTr="00ED2437">
        <w:tc>
          <w:tcPr>
            <w:tcW w:w="2499" w:type="dxa"/>
            <w:shd w:val="clear" w:color="auto" w:fill="auto"/>
          </w:tcPr>
          <w:p w14:paraId="389B51BB" w14:textId="77777777" w:rsidR="00E6385C" w:rsidRPr="00ED2437" w:rsidRDefault="00E6385C" w:rsidP="00ED2437">
            <w:pPr>
              <w:adjustRightInd w:val="0"/>
              <w:ind w:right="-1"/>
              <w:jc w:val="left"/>
              <w:rPr>
                <w:iCs/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Результаты воспитания, социализации и саморазвития школьников</w:t>
            </w:r>
          </w:p>
          <w:p w14:paraId="399B41E9" w14:textId="77777777"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shd w:val="clear" w:color="auto" w:fill="auto"/>
          </w:tcPr>
          <w:p w14:paraId="143C4C5B" w14:textId="58FFA118"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 xml:space="preserve">Динамика личностного развития </w:t>
            </w:r>
            <w:r w:rsidR="009665CB">
              <w:rPr>
                <w:iCs/>
                <w:sz w:val="28"/>
                <w:szCs w:val="28"/>
                <w:lang w:val="ru-RU"/>
              </w:rPr>
              <w:t>обучающихся в каждом классе</w:t>
            </w:r>
          </w:p>
        </w:tc>
        <w:tc>
          <w:tcPr>
            <w:tcW w:w="2499" w:type="dxa"/>
            <w:shd w:val="clear" w:color="auto" w:fill="auto"/>
          </w:tcPr>
          <w:p w14:paraId="684A0830" w14:textId="77777777"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Педагогическое наблюдение, анализ достижений обучающихся (портфолио)</w:t>
            </w:r>
          </w:p>
        </w:tc>
        <w:tc>
          <w:tcPr>
            <w:tcW w:w="2500" w:type="dxa"/>
            <w:shd w:val="clear" w:color="auto" w:fill="auto"/>
          </w:tcPr>
          <w:p w14:paraId="7B28FE10" w14:textId="58281BF0"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 xml:space="preserve">Классные руководители, </w:t>
            </w:r>
            <w:r w:rsidRPr="00ED2437">
              <w:rPr>
                <w:iCs/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  <w:r w:rsidR="009665CB">
              <w:rPr>
                <w:iCs/>
                <w:sz w:val="28"/>
                <w:szCs w:val="28"/>
                <w:lang w:val="ru-RU"/>
              </w:rPr>
              <w:t>, педагог-психолог</w:t>
            </w:r>
          </w:p>
        </w:tc>
      </w:tr>
      <w:tr w:rsidR="00E6385C" w:rsidRPr="00942022" w14:paraId="3C9F4F2E" w14:textId="77777777" w:rsidTr="00ED2437">
        <w:tc>
          <w:tcPr>
            <w:tcW w:w="2499" w:type="dxa"/>
            <w:shd w:val="clear" w:color="auto" w:fill="auto"/>
          </w:tcPr>
          <w:p w14:paraId="312B8B07" w14:textId="77777777" w:rsidR="00E6385C" w:rsidRPr="00ED2437" w:rsidRDefault="00E6385C" w:rsidP="00ED2437">
            <w:pPr>
              <w:adjustRightInd w:val="0"/>
              <w:ind w:right="-1"/>
              <w:rPr>
                <w:iCs/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Состояние организуемой в школе совместной деятельности детей и взрослых.</w:t>
            </w:r>
          </w:p>
        </w:tc>
        <w:tc>
          <w:tcPr>
            <w:tcW w:w="2499" w:type="dxa"/>
            <w:shd w:val="clear" w:color="auto" w:fill="auto"/>
          </w:tcPr>
          <w:p w14:paraId="6E815100" w14:textId="77777777"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 xml:space="preserve">Наличие в школе </w:t>
            </w:r>
            <w:r w:rsidRPr="00ED2437">
              <w:rPr>
                <w:iCs/>
                <w:color w:val="000000"/>
                <w:sz w:val="28"/>
                <w:szCs w:val="28"/>
                <w:lang w:val="ru-RU"/>
              </w:rPr>
              <w:t>интересной, событийно насыщенной и личностно развивающей</w:t>
            </w:r>
            <w:r w:rsidRPr="00ED2437">
              <w:rPr>
                <w:iCs/>
                <w:sz w:val="28"/>
                <w:szCs w:val="28"/>
                <w:lang w:val="ru-RU"/>
              </w:rPr>
              <w:t xml:space="preserve"> совместной деятельности детей и взрослых</w:t>
            </w:r>
          </w:p>
        </w:tc>
        <w:tc>
          <w:tcPr>
            <w:tcW w:w="2499" w:type="dxa"/>
            <w:shd w:val="clear" w:color="auto" w:fill="auto"/>
          </w:tcPr>
          <w:p w14:paraId="720D5573" w14:textId="0339BFE4" w:rsidR="00E6385C" w:rsidRPr="00ED2437" w:rsidRDefault="00CF61A4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>Опрос</w:t>
            </w:r>
            <w:r w:rsidR="009665CB">
              <w:rPr>
                <w:sz w:val="28"/>
                <w:szCs w:val="28"/>
                <w:lang w:val="ru-RU"/>
              </w:rPr>
              <w:t xml:space="preserve">, беседы с </w:t>
            </w:r>
            <w:r w:rsidRPr="00ED2437">
              <w:rPr>
                <w:sz w:val="28"/>
                <w:szCs w:val="28"/>
                <w:lang w:val="ru-RU"/>
              </w:rPr>
              <w:t>обучающи</w:t>
            </w:r>
            <w:r w:rsidR="009665CB">
              <w:rPr>
                <w:sz w:val="28"/>
                <w:szCs w:val="28"/>
                <w:lang w:val="ru-RU"/>
              </w:rPr>
              <w:t>ми</w:t>
            </w:r>
            <w:r w:rsidRPr="00ED2437">
              <w:rPr>
                <w:sz w:val="28"/>
                <w:szCs w:val="28"/>
                <w:lang w:val="ru-RU"/>
              </w:rPr>
              <w:t>ся, педагог</w:t>
            </w:r>
            <w:r w:rsidR="009665CB">
              <w:rPr>
                <w:sz w:val="28"/>
                <w:szCs w:val="28"/>
                <w:lang w:val="ru-RU"/>
              </w:rPr>
              <w:t>ами</w:t>
            </w:r>
            <w:r w:rsidRPr="00ED2437">
              <w:rPr>
                <w:sz w:val="28"/>
                <w:szCs w:val="28"/>
                <w:lang w:val="ru-RU"/>
              </w:rPr>
              <w:t>, родител</w:t>
            </w:r>
            <w:r w:rsidR="009665CB">
              <w:rPr>
                <w:sz w:val="28"/>
                <w:szCs w:val="28"/>
                <w:lang w:val="ru-RU"/>
              </w:rPr>
              <w:t>ями</w:t>
            </w:r>
            <w:r w:rsidRPr="00ED24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00" w:type="dxa"/>
            <w:shd w:val="clear" w:color="auto" w:fill="auto"/>
          </w:tcPr>
          <w:p w14:paraId="0493FEB6" w14:textId="77777777" w:rsidR="00E6385C" w:rsidRPr="00ED2437" w:rsidRDefault="00CF61A4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 xml:space="preserve">Классные руководители, </w:t>
            </w:r>
            <w:r w:rsidRPr="00ED2437">
              <w:rPr>
                <w:iCs/>
                <w:sz w:val="28"/>
                <w:szCs w:val="28"/>
                <w:lang w:val="ru-RU"/>
              </w:rPr>
              <w:t>заместитель директора по воспитательной работе, актив обучающихся и родители, хорошо знакомые с деятельностью школы.</w:t>
            </w:r>
          </w:p>
        </w:tc>
      </w:tr>
    </w:tbl>
    <w:p w14:paraId="46AD60FE" w14:textId="77777777" w:rsidR="00C042BB" w:rsidRPr="00497E78" w:rsidRDefault="00C042BB" w:rsidP="00AC3959">
      <w:pPr>
        <w:adjustRightInd w:val="0"/>
        <w:ind w:right="-1" w:firstLine="567"/>
        <w:rPr>
          <w:sz w:val="28"/>
          <w:szCs w:val="28"/>
          <w:lang w:val="ru-RU"/>
        </w:rPr>
      </w:pPr>
    </w:p>
    <w:p w14:paraId="046EBC7B" w14:textId="77777777" w:rsidR="005636A3" w:rsidRPr="00497E78" w:rsidRDefault="0005567B" w:rsidP="00AC3959">
      <w:pPr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497E78">
        <w:rPr>
          <w:b/>
          <w:bCs/>
          <w:i/>
          <w:sz w:val="28"/>
          <w:szCs w:val="28"/>
          <w:lang w:val="ru-RU"/>
        </w:rPr>
        <w:t xml:space="preserve">1. </w:t>
      </w:r>
      <w:r w:rsidR="00E87E36" w:rsidRPr="00497E78">
        <w:rPr>
          <w:b/>
          <w:bCs/>
          <w:i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="001A1FDD" w:rsidRPr="00497E78">
        <w:rPr>
          <w:b/>
          <w:bCs/>
          <w:i/>
          <w:sz w:val="28"/>
          <w:szCs w:val="28"/>
          <w:lang w:val="ru-RU"/>
        </w:rPr>
        <w:t xml:space="preserve">. </w:t>
      </w:r>
    </w:p>
    <w:p w14:paraId="274163BF" w14:textId="77777777" w:rsidR="00AC3959" w:rsidRDefault="00E6385C" w:rsidP="00AC3959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О</w:t>
      </w:r>
      <w:r w:rsidR="00AB5761" w:rsidRPr="00497E78">
        <w:rPr>
          <w:iCs/>
          <w:sz w:val="28"/>
          <w:szCs w:val="28"/>
          <w:lang w:val="ru-RU"/>
        </w:rPr>
        <w:t xml:space="preserve">бсуждением </w:t>
      </w:r>
      <w:r w:rsidR="00DF5213" w:rsidRPr="00497E78">
        <w:rPr>
          <w:iCs/>
          <w:sz w:val="28"/>
          <w:szCs w:val="28"/>
          <w:lang w:val="ru-RU"/>
        </w:rPr>
        <w:t xml:space="preserve">результатов </w:t>
      </w:r>
      <w:r>
        <w:rPr>
          <w:iCs/>
          <w:sz w:val="28"/>
          <w:szCs w:val="28"/>
          <w:lang w:val="ru-RU"/>
        </w:rPr>
        <w:t xml:space="preserve">осуществляется на </w:t>
      </w:r>
      <w:r w:rsidR="00AB5761" w:rsidRPr="00497E78">
        <w:rPr>
          <w:iCs/>
          <w:sz w:val="28"/>
          <w:szCs w:val="28"/>
          <w:lang w:val="ru-RU"/>
        </w:rPr>
        <w:t>педагогическом совете</w:t>
      </w:r>
      <w:r w:rsidR="00DF5213" w:rsidRPr="00497E78">
        <w:rPr>
          <w:iCs/>
          <w:sz w:val="28"/>
          <w:szCs w:val="28"/>
          <w:lang w:val="ru-RU"/>
        </w:rPr>
        <w:t xml:space="preserve"> школы</w:t>
      </w:r>
      <w:r>
        <w:rPr>
          <w:iCs/>
          <w:sz w:val="28"/>
          <w:szCs w:val="28"/>
          <w:lang w:val="ru-RU"/>
        </w:rPr>
        <w:t>, в</w:t>
      </w:r>
      <w:r w:rsidR="005636A3" w:rsidRPr="00497E78">
        <w:rPr>
          <w:iCs/>
          <w:sz w:val="28"/>
          <w:szCs w:val="28"/>
          <w:lang w:val="ru-RU"/>
        </w:rPr>
        <w:t>нимание педагогов сосредотачивается на следующих вопросах:</w:t>
      </w:r>
      <w:r w:rsidR="001A1FDD" w:rsidRPr="00497E78">
        <w:rPr>
          <w:iCs/>
          <w:sz w:val="28"/>
          <w:szCs w:val="28"/>
          <w:lang w:val="ru-RU"/>
        </w:rPr>
        <w:t xml:space="preserve"> какие прежде существовавшие проблемы личностного развития школьников удалось решить за </w:t>
      </w:r>
      <w:r w:rsidR="005636A3" w:rsidRPr="00497E78">
        <w:rPr>
          <w:iCs/>
          <w:sz w:val="28"/>
          <w:szCs w:val="28"/>
          <w:lang w:val="ru-RU"/>
        </w:rPr>
        <w:t xml:space="preserve">минувший </w:t>
      </w:r>
      <w:r w:rsidR="001A1FDD" w:rsidRPr="00497E78">
        <w:rPr>
          <w:iCs/>
          <w:sz w:val="28"/>
          <w:szCs w:val="28"/>
          <w:lang w:val="ru-RU"/>
        </w:rPr>
        <w:t>учебный год; какие проблемы решить не удалось и почему; какие новые проблемы появились, над чем далее предстоит работать</w:t>
      </w:r>
      <w:r w:rsidR="005636A3" w:rsidRPr="00497E78">
        <w:rPr>
          <w:iCs/>
          <w:sz w:val="28"/>
          <w:szCs w:val="28"/>
          <w:lang w:val="ru-RU"/>
        </w:rPr>
        <w:t xml:space="preserve"> педагогическому коллективу.</w:t>
      </w:r>
    </w:p>
    <w:p w14:paraId="3DC0C4C8" w14:textId="77777777" w:rsidR="00D613DA" w:rsidRPr="00497E78" w:rsidRDefault="0005567B" w:rsidP="00D613DA">
      <w:pPr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497E78">
        <w:rPr>
          <w:b/>
          <w:bCs/>
          <w:i/>
          <w:sz w:val="28"/>
          <w:szCs w:val="28"/>
          <w:lang w:val="ru-RU"/>
        </w:rPr>
        <w:t xml:space="preserve">2. </w:t>
      </w:r>
      <w:r w:rsidR="00D613DA" w:rsidRPr="00497E78">
        <w:rPr>
          <w:b/>
          <w:bCs/>
          <w:i/>
          <w:sz w:val="28"/>
          <w:szCs w:val="28"/>
          <w:lang w:val="ru-RU"/>
        </w:rPr>
        <w:t>Состояние организуемой в школе совместной деятельности детей и взрослых.</w:t>
      </w:r>
    </w:p>
    <w:p w14:paraId="2749F976" w14:textId="77777777"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lastRenderedPageBreak/>
        <w:t>Полученные результаты обсуждаются на педагогическом совете школы.</w:t>
      </w:r>
    </w:p>
    <w:p w14:paraId="5BF3DE4F" w14:textId="77777777" w:rsidR="00CB4D1B" w:rsidRPr="00497E78" w:rsidRDefault="00D164BD" w:rsidP="00CB4D1B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Внимание при этом сосредотачивается на вопросах</w:t>
      </w:r>
      <w:r w:rsidR="00CB4D1B" w:rsidRPr="00497E78">
        <w:rPr>
          <w:iCs/>
          <w:sz w:val="28"/>
          <w:szCs w:val="28"/>
          <w:lang w:val="ru-RU"/>
        </w:rPr>
        <w:t>, связанных с</w:t>
      </w:r>
      <w:r w:rsidR="00CB4D1B" w:rsidRPr="00497E78">
        <w:rPr>
          <w:i/>
          <w:sz w:val="28"/>
          <w:szCs w:val="28"/>
          <w:lang w:val="ru-RU"/>
        </w:rPr>
        <w:t>:</w:t>
      </w:r>
    </w:p>
    <w:p w14:paraId="288A35A0" w14:textId="3C82FA04" w:rsidR="009665CB" w:rsidRDefault="00CB4D1B" w:rsidP="009665CB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 xml:space="preserve">- качеством проводимых </w:t>
      </w:r>
      <w:r w:rsidRPr="00497E78">
        <w:rPr>
          <w:sz w:val="28"/>
          <w:szCs w:val="28"/>
          <w:lang w:val="ru-RU"/>
        </w:rPr>
        <w:t>о</w:t>
      </w:r>
      <w:r w:rsidRPr="00497E78">
        <w:rPr>
          <w:color w:val="000000"/>
          <w:w w:val="0"/>
          <w:sz w:val="28"/>
          <w:szCs w:val="28"/>
          <w:lang w:val="ru-RU"/>
        </w:rPr>
        <w:t xml:space="preserve">бщешкольных </w:t>
      </w:r>
      <w:r w:rsidR="00026AAA">
        <w:rPr>
          <w:color w:val="000000"/>
          <w:w w:val="0"/>
          <w:sz w:val="28"/>
          <w:szCs w:val="28"/>
          <w:lang w:val="ru-RU"/>
        </w:rPr>
        <w:t>основных</w:t>
      </w:r>
      <w:r w:rsidRPr="00497E78">
        <w:rPr>
          <w:color w:val="000000"/>
          <w:w w:val="0"/>
          <w:sz w:val="28"/>
          <w:szCs w:val="28"/>
          <w:lang w:val="ru-RU"/>
        </w:rPr>
        <w:t xml:space="preserve"> </w:t>
      </w:r>
      <w:r w:rsidRPr="00497E78">
        <w:rPr>
          <w:sz w:val="28"/>
          <w:szCs w:val="28"/>
          <w:lang w:val="ru-RU"/>
        </w:rPr>
        <w:t>дел</w:t>
      </w:r>
      <w:r w:rsidR="00026AAA">
        <w:rPr>
          <w:sz w:val="28"/>
          <w:szCs w:val="28"/>
          <w:lang w:val="ru-RU"/>
        </w:rPr>
        <w:t xml:space="preserve"> и внешкольных мероприятий</w:t>
      </w:r>
      <w:r w:rsidR="00D363CE">
        <w:rPr>
          <w:sz w:val="28"/>
          <w:szCs w:val="28"/>
          <w:lang w:val="ru-RU"/>
        </w:rPr>
        <w:t xml:space="preserve"> (уровень удовлетворенности качеством </w:t>
      </w:r>
      <w:r w:rsidR="00D363CE" w:rsidRPr="00497E78">
        <w:rPr>
          <w:iCs/>
          <w:sz w:val="28"/>
          <w:szCs w:val="28"/>
          <w:lang w:val="ru-RU"/>
        </w:rPr>
        <w:t xml:space="preserve">проводимых </w:t>
      </w:r>
      <w:r w:rsidR="00D363CE" w:rsidRPr="00497E78">
        <w:rPr>
          <w:sz w:val="28"/>
          <w:szCs w:val="28"/>
          <w:lang w:val="ru-RU"/>
        </w:rPr>
        <w:t>о</w:t>
      </w:r>
      <w:r w:rsidR="00D363CE" w:rsidRPr="00497E78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="00D363CE" w:rsidRPr="00497E78">
        <w:rPr>
          <w:sz w:val="28"/>
          <w:szCs w:val="28"/>
          <w:lang w:val="ru-RU"/>
        </w:rPr>
        <w:t>дел</w:t>
      </w:r>
      <w:r w:rsidR="00026AAA">
        <w:rPr>
          <w:sz w:val="28"/>
          <w:szCs w:val="28"/>
          <w:lang w:val="ru-RU"/>
        </w:rPr>
        <w:t xml:space="preserve"> и внешкольных мероприятий</w:t>
      </w:r>
      <w:r w:rsidR="00D363CE">
        <w:rPr>
          <w:sz w:val="28"/>
          <w:szCs w:val="28"/>
          <w:lang w:val="ru-RU"/>
        </w:rPr>
        <w:t>)</w:t>
      </w:r>
      <w:r w:rsidRPr="00497E78">
        <w:rPr>
          <w:sz w:val="28"/>
          <w:szCs w:val="28"/>
          <w:lang w:val="ru-RU"/>
        </w:rPr>
        <w:t>;</w:t>
      </w:r>
    </w:p>
    <w:p w14:paraId="008110CE" w14:textId="77777777" w:rsidR="00CB4D1B" w:rsidRPr="00497E78" w:rsidRDefault="00CB4D1B" w:rsidP="00CB4D1B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</w:t>
      </w:r>
      <w:r w:rsidR="00D363CE">
        <w:rPr>
          <w:iCs/>
          <w:sz w:val="28"/>
          <w:szCs w:val="28"/>
          <w:lang w:val="ru-RU"/>
        </w:rPr>
        <w:t xml:space="preserve"> (участие в </w:t>
      </w:r>
      <w:r w:rsidR="00D363CE" w:rsidRPr="00497E78">
        <w:rPr>
          <w:sz w:val="28"/>
          <w:szCs w:val="28"/>
          <w:lang w:val="ru-RU"/>
        </w:rPr>
        <w:t>о</w:t>
      </w:r>
      <w:r w:rsidR="00D363CE" w:rsidRPr="00497E78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="00D363CE" w:rsidRPr="00497E78">
        <w:rPr>
          <w:sz w:val="28"/>
          <w:szCs w:val="28"/>
          <w:lang w:val="ru-RU"/>
        </w:rPr>
        <w:t>дел</w:t>
      </w:r>
      <w:r w:rsidR="00D363CE">
        <w:rPr>
          <w:sz w:val="28"/>
          <w:szCs w:val="28"/>
          <w:lang w:val="ru-RU"/>
        </w:rPr>
        <w:t xml:space="preserve">ах, наличие </w:t>
      </w:r>
      <w:r w:rsidR="009A4F35">
        <w:rPr>
          <w:sz w:val="28"/>
          <w:szCs w:val="28"/>
          <w:lang w:val="ru-RU"/>
        </w:rPr>
        <w:t>внеучебных мероприятий в классе)</w:t>
      </w:r>
      <w:r w:rsidRPr="00497E78">
        <w:rPr>
          <w:iCs/>
          <w:sz w:val="28"/>
          <w:szCs w:val="28"/>
          <w:lang w:val="ru-RU"/>
        </w:rPr>
        <w:t>;</w:t>
      </w:r>
    </w:p>
    <w:p w14:paraId="726E532C" w14:textId="77777777"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-качеством организуемой в школе</w:t>
      </w:r>
      <w:r w:rsidRPr="00497E78">
        <w:rPr>
          <w:sz w:val="28"/>
          <w:szCs w:val="28"/>
          <w:lang w:val="ru-RU"/>
        </w:rPr>
        <w:t xml:space="preserve"> внеурочной деятельности</w:t>
      </w:r>
      <w:r w:rsidR="00CF61A4">
        <w:rPr>
          <w:sz w:val="28"/>
          <w:szCs w:val="28"/>
          <w:lang w:val="ru-RU"/>
        </w:rPr>
        <w:t xml:space="preserve"> (охват обучающихся, </w:t>
      </w:r>
      <w:r w:rsidR="00D363CE">
        <w:rPr>
          <w:sz w:val="28"/>
          <w:szCs w:val="28"/>
          <w:lang w:val="ru-RU"/>
        </w:rPr>
        <w:t>достижения воспитанников</w:t>
      </w:r>
      <w:r w:rsidR="00CF61A4">
        <w:rPr>
          <w:sz w:val="28"/>
          <w:szCs w:val="28"/>
          <w:lang w:val="ru-RU"/>
        </w:rPr>
        <w:t xml:space="preserve"> курсов внеурочной деятельности)</w:t>
      </w:r>
      <w:r w:rsidRPr="00497E78">
        <w:rPr>
          <w:sz w:val="28"/>
          <w:szCs w:val="28"/>
          <w:lang w:val="ru-RU"/>
        </w:rPr>
        <w:t>;</w:t>
      </w:r>
    </w:p>
    <w:p w14:paraId="0D79C2DD" w14:textId="77777777"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-качеством реализации личностно развивающего потенциала школьных уроков</w:t>
      </w:r>
      <w:r w:rsidR="00D363CE">
        <w:rPr>
          <w:iCs/>
          <w:sz w:val="28"/>
          <w:szCs w:val="28"/>
          <w:lang w:val="ru-RU"/>
        </w:rPr>
        <w:t xml:space="preserve"> (анализ успеваемости и посещаемости)</w:t>
      </w:r>
      <w:r w:rsidRPr="00497E78">
        <w:rPr>
          <w:iCs/>
          <w:sz w:val="28"/>
          <w:szCs w:val="28"/>
          <w:lang w:val="ru-RU"/>
        </w:rPr>
        <w:t>;</w:t>
      </w:r>
    </w:p>
    <w:p w14:paraId="13354B50" w14:textId="03B112A1" w:rsidR="00CB4D1B" w:rsidRDefault="00CB4D1B" w:rsidP="00CB4D1B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497E78">
        <w:rPr>
          <w:sz w:val="28"/>
          <w:szCs w:val="28"/>
          <w:lang w:val="ru-RU"/>
        </w:rPr>
        <w:t>ученического самоуправления</w:t>
      </w:r>
      <w:r w:rsidR="009A4F35">
        <w:rPr>
          <w:sz w:val="28"/>
          <w:szCs w:val="28"/>
          <w:lang w:val="ru-RU"/>
        </w:rPr>
        <w:t xml:space="preserve"> (анализ работы Совета обучающихся, актива школьников)</w:t>
      </w:r>
      <w:r w:rsidRPr="00497E78">
        <w:rPr>
          <w:sz w:val="28"/>
          <w:szCs w:val="28"/>
          <w:lang w:val="ru-RU"/>
        </w:rPr>
        <w:t>;</w:t>
      </w:r>
    </w:p>
    <w:p w14:paraId="3B2462D6" w14:textId="6BFE01DD" w:rsidR="00720D2A" w:rsidRDefault="00720D2A" w:rsidP="00CB4D1B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качеством организации и деятельностью детских общественных организаций (наличие различных отрядов, движений и их результативностью)</w:t>
      </w:r>
    </w:p>
    <w:p w14:paraId="27B1D439" w14:textId="0C04BCAD" w:rsidR="00026AAA" w:rsidRDefault="00026AAA" w:rsidP="00CB4D1B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качеством </w:t>
      </w:r>
      <w:r w:rsidRPr="00026AAA">
        <w:rPr>
          <w:sz w:val="28"/>
          <w:szCs w:val="28"/>
          <w:lang w:val="ru-RU"/>
        </w:rPr>
        <w:t>создания и поддержки предметно-пространственной среды</w:t>
      </w:r>
      <w:r>
        <w:rPr>
          <w:sz w:val="28"/>
          <w:szCs w:val="28"/>
          <w:lang w:val="ru-RU"/>
        </w:rPr>
        <w:t xml:space="preserve"> в школе (удобство, информативность, эстетичность);</w:t>
      </w:r>
    </w:p>
    <w:p w14:paraId="15C555E4" w14:textId="04E362AB" w:rsidR="00026AAA" w:rsidRPr="00497E78" w:rsidRDefault="00026AAA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качеством </w:t>
      </w:r>
      <w:r w:rsidRPr="00026AAA">
        <w:rPr>
          <w:sz w:val="28"/>
          <w:szCs w:val="28"/>
          <w:lang w:val="ru-RU"/>
        </w:rPr>
        <w:t>деятельности по профилактике и безопасности</w:t>
      </w:r>
      <w:r>
        <w:rPr>
          <w:sz w:val="28"/>
          <w:szCs w:val="28"/>
          <w:lang w:val="ru-RU"/>
        </w:rPr>
        <w:t xml:space="preserve"> (количественный и качественный анализ состоящих на различных видах учета несовершеннолетних и семей СОП, наличие происшествий с участием обучающихся (ДТП, травматизм и др.);</w:t>
      </w:r>
    </w:p>
    <w:p w14:paraId="7E970A49" w14:textId="224CF072" w:rsidR="00CB4D1B" w:rsidRDefault="00CB4D1B" w:rsidP="00CB4D1B">
      <w:pPr>
        <w:adjustRightInd w:val="0"/>
        <w:ind w:right="-1" w:firstLine="567"/>
        <w:rPr>
          <w:rStyle w:val="CharAttribute484"/>
          <w:rFonts w:eastAsia="№Е"/>
          <w:i w:val="0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 качеством</w:t>
      </w:r>
      <w:r w:rsidRPr="00497E78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</w:t>
      </w:r>
      <w:r w:rsidR="009A4F35">
        <w:rPr>
          <w:rStyle w:val="CharAttribute484"/>
          <w:rFonts w:eastAsia="№Е"/>
          <w:i w:val="0"/>
          <w:szCs w:val="28"/>
          <w:lang w:val="ru-RU"/>
        </w:rPr>
        <w:t xml:space="preserve"> (анализ участия школьников </w:t>
      </w:r>
      <w:r w:rsidR="00086F45">
        <w:rPr>
          <w:rStyle w:val="CharAttribute484"/>
          <w:rFonts w:eastAsia="№Е"/>
          <w:i w:val="0"/>
          <w:szCs w:val="28"/>
          <w:lang w:val="ru-RU"/>
        </w:rPr>
        <w:t xml:space="preserve">в </w:t>
      </w:r>
      <w:r w:rsidR="009A4F35">
        <w:rPr>
          <w:rStyle w:val="CharAttribute484"/>
          <w:rFonts w:eastAsia="№Е"/>
          <w:i w:val="0"/>
          <w:szCs w:val="28"/>
          <w:lang w:val="ru-RU"/>
        </w:rPr>
        <w:t>профориентационных мероприятиях)</w:t>
      </w:r>
      <w:r w:rsidRPr="00497E78">
        <w:rPr>
          <w:rStyle w:val="CharAttribute484"/>
          <w:rFonts w:eastAsia="№Е"/>
          <w:i w:val="0"/>
          <w:szCs w:val="28"/>
          <w:lang w:val="ru-RU"/>
        </w:rPr>
        <w:t>;</w:t>
      </w:r>
    </w:p>
    <w:p w14:paraId="7CB11356" w14:textId="231F5022" w:rsidR="00026AAA" w:rsidRPr="00497E78" w:rsidRDefault="00026AAA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rStyle w:val="CharAttribute484"/>
          <w:rFonts w:eastAsia="№Е"/>
          <w:i w:val="0"/>
          <w:szCs w:val="28"/>
          <w:lang w:val="ru-RU"/>
        </w:rPr>
        <w:t xml:space="preserve">- качеством </w:t>
      </w:r>
      <w:r w:rsidR="005C2499">
        <w:rPr>
          <w:rStyle w:val="CharAttribute484"/>
          <w:rFonts w:eastAsia="№Е"/>
          <w:i w:val="0"/>
          <w:szCs w:val="28"/>
          <w:lang w:val="ru-RU"/>
        </w:rPr>
        <w:t>реализации потенциала социального партнерства (</w:t>
      </w:r>
      <w:r w:rsidR="005C2499">
        <w:rPr>
          <w:sz w:val="28"/>
          <w:szCs w:val="28"/>
          <w:lang w:val="ru-RU"/>
        </w:rPr>
        <w:t>количественный и качественный анализ развития партнерских отношений);</w:t>
      </w:r>
    </w:p>
    <w:p w14:paraId="037284A4" w14:textId="77777777"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 качеством взаимодействия школы и семей школьников</w:t>
      </w:r>
      <w:r w:rsidR="009A4F35">
        <w:rPr>
          <w:iCs/>
          <w:sz w:val="28"/>
          <w:szCs w:val="28"/>
          <w:lang w:val="ru-RU"/>
        </w:rPr>
        <w:t xml:space="preserve"> (анализ работы Совета родителей, вовлеченность родителей в общешкольные и классные мероприятия)</w:t>
      </w:r>
      <w:r w:rsidRPr="00497E78">
        <w:rPr>
          <w:iCs/>
          <w:sz w:val="28"/>
          <w:szCs w:val="28"/>
          <w:lang w:val="ru-RU"/>
        </w:rPr>
        <w:t>.</w:t>
      </w:r>
    </w:p>
    <w:p w14:paraId="5B572D44" w14:textId="3632DC13" w:rsidR="005808E9" w:rsidRDefault="00D164BD" w:rsidP="00D164BD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 xml:space="preserve">Итогом самоанализа </w:t>
      </w:r>
      <w:r w:rsidRPr="00497E78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58319081" w14:textId="6D49C82C" w:rsidR="009665CB" w:rsidRPr="00497E78" w:rsidRDefault="009665CB" w:rsidP="00D164BD">
      <w:pPr>
        <w:adjustRightInd w:val="0"/>
        <w:ind w:right="-1" w:firstLine="567"/>
        <w:rPr>
          <w:sz w:val="28"/>
          <w:szCs w:val="28"/>
          <w:lang w:val="ru-RU"/>
        </w:rPr>
      </w:pPr>
      <w:r w:rsidRPr="009665CB">
        <w:rPr>
          <w:sz w:val="28"/>
          <w:szCs w:val="28"/>
          <w:lang w:val="ru-RU"/>
        </w:rPr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6E2748ED" w14:textId="77777777" w:rsidR="006A169F" w:rsidRDefault="006A169F" w:rsidP="00D164BD">
      <w:pPr>
        <w:adjustRightInd w:val="0"/>
        <w:ind w:right="-1" w:firstLine="567"/>
        <w:rPr>
          <w:rFonts w:ascii="Arial" w:hAnsi="Arial" w:cs="Arial"/>
          <w:sz w:val="28"/>
          <w:szCs w:val="28"/>
          <w:lang w:val="ru-RU"/>
        </w:rPr>
      </w:pPr>
    </w:p>
    <w:p w14:paraId="74259046" w14:textId="77777777" w:rsidR="006A169F" w:rsidRDefault="006A169F" w:rsidP="00D164BD">
      <w:pPr>
        <w:adjustRightInd w:val="0"/>
        <w:ind w:right="-1" w:firstLine="567"/>
        <w:rPr>
          <w:rFonts w:ascii="Arial" w:hAnsi="Arial" w:cs="Arial"/>
          <w:sz w:val="28"/>
          <w:szCs w:val="28"/>
          <w:lang w:val="ru-RU"/>
        </w:rPr>
      </w:pPr>
    </w:p>
    <w:p w14:paraId="601CC816" w14:textId="77777777" w:rsidR="006A169F" w:rsidRPr="00954B53" w:rsidRDefault="006A169F" w:rsidP="00D164BD">
      <w:pPr>
        <w:adjustRightInd w:val="0"/>
        <w:ind w:right="-1" w:firstLine="567"/>
        <w:rPr>
          <w:rFonts w:ascii="Arial" w:hAnsi="Arial" w:cs="Arial"/>
          <w:sz w:val="28"/>
          <w:szCs w:val="28"/>
          <w:lang w:val="ru-RU"/>
        </w:rPr>
      </w:pPr>
    </w:p>
    <w:sectPr w:rsidR="006A169F" w:rsidRPr="00954B53" w:rsidSect="006A169F">
      <w:footerReference w:type="default" r:id="rId10"/>
      <w:endnotePr>
        <w:numFmt w:val="decimal"/>
      </w:endnotePr>
      <w:pgSz w:w="11907" w:h="16839" w:code="9"/>
      <w:pgMar w:top="851" w:right="992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1CC28" w14:textId="77777777" w:rsidR="00345051" w:rsidRDefault="00345051" w:rsidP="00C55F35">
      <w:r>
        <w:separator/>
      </w:r>
    </w:p>
  </w:endnote>
  <w:endnote w:type="continuationSeparator" w:id="0">
    <w:p w14:paraId="5AF100ED" w14:textId="77777777" w:rsidR="00345051" w:rsidRDefault="00345051" w:rsidP="00C5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717E" w14:textId="77777777" w:rsidR="00942022" w:rsidRPr="00BD5383" w:rsidRDefault="00942022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Pr="003F1793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14:paraId="5EC5A1F3" w14:textId="77777777" w:rsidR="00942022" w:rsidRDefault="0094202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512D" w14:textId="77777777" w:rsidR="00345051" w:rsidRDefault="00345051" w:rsidP="00C55F35">
      <w:r>
        <w:separator/>
      </w:r>
    </w:p>
  </w:footnote>
  <w:footnote w:type="continuationSeparator" w:id="0">
    <w:p w14:paraId="622AF0F7" w14:textId="77777777" w:rsidR="00345051" w:rsidRDefault="00345051" w:rsidP="00C5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270B1A"/>
    <w:multiLevelType w:val="hybridMultilevel"/>
    <w:tmpl w:val="1282536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46240D"/>
    <w:multiLevelType w:val="hybridMultilevel"/>
    <w:tmpl w:val="9AE25C82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1FA0D0F"/>
    <w:multiLevelType w:val="hybridMultilevel"/>
    <w:tmpl w:val="3D58BE82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854051"/>
    <w:multiLevelType w:val="hybridMultilevel"/>
    <w:tmpl w:val="347E3A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D3B551B"/>
    <w:multiLevelType w:val="hybridMultilevel"/>
    <w:tmpl w:val="CE7E5D8A"/>
    <w:lvl w:ilvl="0" w:tplc="D982E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7030"/>
    <w:multiLevelType w:val="hybridMultilevel"/>
    <w:tmpl w:val="613EF272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1CE52F78"/>
    <w:multiLevelType w:val="hybridMultilevel"/>
    <w:tmpl w:val="B74EABD4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5" w15:restartNumberingAfterBreak="0">
    <w:nsid w:val="27D546CA"/>
    <w:multiLevelType w:val="hybridMultilevel"/>
    <w:tmpl w:val="E20C77B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B13"/>
    <w:multiLevelType w:val="hybridMultilevel"/>
    <w:tmpl w:val="9B825B6C"/>
    <w:lvl w:ilvl="0" w:tplc="83DCF8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DE63F4"/>
    <w:multiLevelType w:val="hybridMultilevel"/>
    <w:tmpl w:val="8E96A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405A077F"/>
    <w:multiLevelType w:val="hybridMultilevel"/>
    <w:tmpl w:val="72A6AA36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576780"/>
    <w:multiLevelType w:val="hybridMultilevel"/>
    <w:tmpl w:val="A7446AB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27BA0"/>
    <w:multiLevelType w:val="hybridMultilevel"/>
    <w:tmpl w:val="120C971C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 w15:restartNumberingAfterBreak="0">
    <w:nsid w:val="6A087A1A"/>
    <w:multiLevelType w:val="hybridMultilevel"/>
    <w:tmpl w:val="023E5784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CF6D35"/>
    <w:multiLevelType w:val="hybridMultilevel"/>
    <w:tmpl w:val="9BA817E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21B44"/>
    <w:multiLevelType w:val="hybridMultilevel"/>
    <w:tmpl w:val="4724849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32ADB"/>
    <w:multiLevelType w:val="hybridMultilevel"/>
    <w:tmpl w:val="89446FC0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65AAA"/>
    <w:multiLevelType w:val="hybridMultilevel"/>
    <w:tmpl w:val="DCCAF52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113"/>
    <w:multiLevelType w:val="hybridMultilevel"/>
    <w:tmpl w:val="27F8B8B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D3156"/>
    <w:multiLevelType w:val="hybridMultilevel"/>
    <w:tmpl w:val="DD3280B2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29"/>
  </w:num>
  <w:num w:numId="5">
    <w:abstractNumId w:val="30"/>
  </w:num>
  <w:num w:numId="6">
    <w:abstractNumId w:val="18"/>
  </w:num>
  <w:num w:numId="7">
    <w:abstractNumId w:val="9"/>
  </w:num>
  <w:num w:numId="8">
    <w:abstractNumId w:val="28"/>
  </w:num>
  <w:num w:numId="9">
    <w:abstractNumId w:val="16"/>
  </w:num>
  <w:num w:numId="10">
    <w:abstractNumId w:val="7"/>
  </w:num>
  <w:num w:numId="11">
    <w:abstractNumId w:val="13"/>
  </w:num>
  <w:num w:numId="12">
    <w:abstractNumId w:val="24"/>
  </w:num>
  <w:num w:numId="13">
    <w:abstractNumId w:val="12"/>
  </w:num>
  <w:num w:numId="14">
    <w:abstractNumId w:val="5"/>
  </w:num>
  <w:num w:numId="15">
    <w:abstractNumId w:val="19"/>
  </w:num>
  <w:num w:numId="16">
    <w:abstractNumId w:val="23"/>
  </w:num>
  <w:num w:numId="17">
    <w:abstractNumId w:val="10"/>
  </w:num>
  <w:num w:numId="18">
    <w:abstractNumId w:val="31"/>
  </w:num>
  <w:num w:numId="19">
    <w:abstractNumId w:val="4"/>
  </w:num>
  <w:num w:numId="20">
    <w:abstractNumId w:val="27"/>
  </w:num>
  <w:num w:numId="21">
    <w:abstractNumId w:val="22"/>
  </w:num>
  <w:num w:numId="22">
    <w:abstractNumId w:val="15"/>
  </w:num>
  <w:num w:numId="23">
    <w:abstractNumId w:val="20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8"/>
  </w:num>
  <w:num w:numId="29">
    <w:abstractNumId w:val="26"/>
  </w:num>
  <w:num w:numId="3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6B"/>
    <w:rsid w:val="00000B73"/>
    <w:rsid w:val="00002A77"/>
    <w:rsid w:val="00002E97"/>
    <w:rsid w:val="000033AF"/>
    <w:rsid w:val="0000398C"/>
    <w:rsid w:val="000068D2"/>
    <w:rsid w:val="00011270"/>
    <w:rsid w:val="00012253"/>
    <w:rsid w:val="00012A08"/>
    <w:rsid w:val="00013A9B"/>
    <w:rsid w:val="0001450C"/>
    <w:rsid w:val="00015FDF"/>
    <w:rsid w:val="00017891"/>
    <w:rsid w:val="00017E70"/>
    <w:rsid w:val="00021223"/>
    <w:rsid w:val="00021E47"/>
    <w:rsid w:val="00022084"/>
    <w:rsid w:val="00026AAA"/>
    <w:rsid w:val="000300D3"/>
    <w:rsid w:val="00030857"/>
    <w:rsid w:val="000315A1"/>
    <w:rsid w:val="00031E09"/>
    <w:rsid w:val="00032649"/>
    <w:rsid w:val="00032B60"/>
    <w:rsid w:val="00034D88"/>
    <w:rsid w:val="0003694A"/>
    <w:rsid w:val="000405D0"/>
    <w:rsid w:val="00040E2F"/>
    <w:rsid w:val="000419AD"/>
    <w:rsid w:val="0004283E"/>
    <w:rsid w:val="0004521F"/>
    <w:rsid w:val="00045DDC"/>
    <w:rsid w:val="00046112"/>
    <w:rsid w:val="00047E3B"/>
    <w:rsid w:val="00050B8E"/>
    <w:rsid w:val="00051A91"/>
    <w:rsid w:val="000521B0"/>
    <w:rsid w:val="00052416"/>
    <w:rsid w:val="00053667"/>
    <w:rsid w:val="00054343"/>
    <w:rsid w:val="000549A6"/>
    <w:rsid w:val="0005567B"/>
    <w:rsid w:val="00057EC6"/>
    <w:rsid w:val="00060618"/>
    <w:rsid w:val="00060DAB"/>
    <w:rsid w:val="00065488"/>
    <w:rsid w:val="00065524"/>
    <w:rsid w:val="00065B54"/>
    <w:rsid w:val="00066B27"/>
    <w:rsid w:val="0007065C"/>
    <w:rsid w:val="00070B64"/>
    <w:rsid w:val="0007108E"/>
    <w:rsid w:val="000720AC"/>
    <w:rsid w:val="00072168"/>
    <w:rsid w:val="00074496"/>
    <w:rsid w:val="00074DA3"/>
    <w:rsid w:val="00074DBE"/>
    <w:rsid w:val="0007577D"/>
    <w:rsid w:val="000757D5"/>
    <w:rsid w:val="000760F2"/>
    <w:rsid w:val="000764FC"/>
    <w:rsid w:val="000769B3"/>
    <w:rsid w:val="000769BA"/>
    <w:rsid w:val="00076F77"/>
    <w:rsid w:val="00080F52"/>
    <w:rsid w:val="00082554"/>
    <w:rsid w:val="00086F45"/>
    <w:rsid w:val="00092FF1"/>
    <w:rsid w:val="00097A6D"/>
    <w:rsid w:val="000A3106"/>
    <w:rsid w:val="000A319D"/>
    <w:rsid w:val="000A33D6"/>
    <w:rsid w:val="000B0F7E"/>
    <w:rsid w:val="000B2EED"/>
    <w:rsid w:val="000B58C8"/>
    <w:rsid w:val="000B6F17"/>
    <w:rsid w:val="000C12CE"/>
    <w:rsid w:val="000C1B25"/>
    <w:rsid w:val="000C3516"/>
    <w:rsid w:val="000C36D7"/>
    <w:rsid w:val="000C4839"/>
    <w:rsid w:val="000C55B9"/>
    <w:rsid w:val="000C704F"/>
    <w:rsid w:val="000C7CA3"/>
    <w:rsid w:val="000D0003"/>
    <w:rsid w:val="000D021F"/>
    <w:rsid w:val="000D30E6"/>
    <w:rsid w:val="000D4C72"/>
    <w:rsid w:val="000D5612"/>
    <w:rsid w:val="000D68A8"/>
    <w:rsid w:val="000D6F56"/>
    <w:rsid w:val="000E0AB0"/>
    <w:rsid w:val="000E0B55"/>
    <w:rsid w:val="000E1212"/>
    <w:rsid w:val="000E1871"/>
    <w:rsid w:val="000E321E"/>
    <w:rsid w:val="000E3CB4"/>
    <w:rsid w:val="000E6C64"/>
    <w:rsid w:val="000F0257"/>
    <w:rsid w:val="000F2499"/>
    <w:rsid w:val="000F46D7"/>
    <w:rsid w:val="000F6C56"/>
    <w:rsid w:val="000F77AC"/>
    <w:rsid w:val="000F7B12"/>
    <w:rsid w:val="0010064C"/>
    <w:rsid w:val="001029E0"/>
    <w:rsid w:val="00104D13"/>
    <w:rsid w:val="001063F1"/>
    <w:rsid w:val="00110695"/>
    <w:rsid w:val="00116500"/>
    <w:rsid w:val="001171DD"/>
    <w:rsid w:val="00117338"/>
    <w:rsid w:val="00120466"/>
    <w:rsid w:val="001252B9"/>
    <w:rsid w:val="00126FD3"/>
    <w:rsid w:val="0013177E"/>
    <w:rsid w:val="001332AE"/>
    <w:rsid w:val="00133CBC"/>
    <w:rsid w:val="001343FC"/>
    <w:rsid w:val="00135D95"/>
    <w:rsid w:val="00137E10"/>
    <w:rsid w:val="00140147"/>
    <w:rsid w:val="00141468"/>
    <w:rsid w:val="00142391"/>
    <w:rsid w:val="00142F57"/>
    <w:rsid w:val="00143274"/>
    <w:rsid w:val="00145E8D"/>
    <w:rsid w:val="00147B7D"/>
    <w:rsid w:val="00153596"/>
    <w:rsid w:val="0015647B"/>
    <w:rsid w:val="001573B2"/>
    <w:rsid w:val="001608F6"/>
    <w:rsid w:val="001611CB"/>
    <w:rsid w:val="001615A1"/>
    <w:rsid w:val="001615D4"/>
    <w:rsid w:val="00163412"/>
    <w:rsid w:val="0016642A"/>
    <w:rsid w:val="0017102C"/>
    <w:rsid w:val="00171686"/>
    <w:rsid w:val="0017200C"/>
    <w:rsid w:val="00174CA7"/>
    <w:rsid w:val="00176B54"/>
    <w:rsid w:val="001835E8"/>
    <w:rsid w:val="0018382E"/>
    <w:rsid w:val="001839EE"/>
    <w:rsid w:val="00184B84"/>
    <w:rsid w:val="00185071"/>
    <w:rsid w:val="0018690C"/>
    <w:rsid w:val="00186D49"/>
    <w:rsid w:val="00190B1C"/>
    <w:rsid w:val="001928B7"/>
    <w:rsid w:val="0019375A"/>
    <w:rsid w:val="00195A5D"/>
    <w:rsid w:val="00195C37"/>
    <w:rsid w:val="00197AC4"/>
    <w:rsid w:val="001A08DD"/>
    <w:rsid w:val="001A099C"/>
    <w:rsid w:val="001A0C2C"/>
    <w:rsid w:val="001A1E49"/>
    <w:rsid w:val="001A1FDD"/>
    <w:rsid w:val="001A3171"/>
    <w:rsid w:val="001A5B09"/>
    <w:rsid w:val="001A64B8"/>
    <w:rsid w:val="001A79F2"/>
    <w:rsid w:val="001A7C24"/>
    <w:rsid w:val="001B0121"/>
    <w:rsid w:val="001B0EF6"/>
    <w:rsid w:val="001B460A"/>
    <w:rsid w:val="001B4A68"/>
    <w:rsid w:val="001B5779"/>
    <w:rsid w:val="001B6315"/>
    <w:rsid w:val="001C1546"/>
    <w:rsid w:val="001C3EB0"/>
    <w:rsid w:val="001C640D"/>
    <w:rsid w:val="001C6C37"/>
    <w:rsid w:val="001C781F"/>
    <w:rsid w:val="001D0DC3"/>
    <w:rsid w:val="001D26AC"/>
    <w:rsid w:val="001D2780"/>
    <w:rsid w:val="001D3D69"/>
    <w:rsid w:val="001D6647"/>
    <w:rsid w:val="001D6B87"/>
    <w:rsid w:val="001D7A6D"/>
    <w:rsid w:val="001E3326"/>
    <w:rsid w:val="001E33D2"/>
    <w:rsid w:val="001E67E1"/>
    <w:rsid w:val="001F09D1"/>
    <w:rsid w:val="001F1580"/>
    <w:rsid w:val="001F5A7D"/>
    <w:rsid w:val="001F6B21"/>
    <w:rsid w:val="001F6F8F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5CE4"/>
    <w:rsid w:val="0020609F"/>
    <w:rsid w:val="002066B9"/>
    <w:rsid w:val="002074FD"/>
    <w:rsid w:val="00207854"/>
    <w:rsid w:val="00210568"/>
    <w:rsid w:val="00210E2B"/>
    <w:rsid w:val="00211E1E"/>
    <w:rsid w:val="00213A77"/>
    <w:rsid w:val="00216107"/>
    <w:rsid w:val="00221AF4"/>
    <w:rsid w:val="00222D69"/>
    <w:rsid w:val="00223EAB"/>
    <w:rsid w:val="00224FB2"/>
    <w:rsid w:val="002303CA"/>
    <w:rsid w:val="00230D1F"/>
    <w:rsid w:val="00231E2D"/>
    <w:rsid w:val="00232155"/>
    <w:rsid w:val="00232481"/>
    <w:rsid w:val="00234F41"/>
    <w:rsid w:val="00235105"/>
    <w:rsid w:val="00235904"/>
    <w:rsid w:val="00236548"/>
    <w:rsid w:val="002373A0"/>
    <w:rsid w:val="00244DBB"/>
    <w:rsid w:val="00245056"/>
    <w:rsid w:val="0024600A"/>
    <w:rsid w:val="00246AE0"/>
    <w:rsid w:val="00246DBF"/>
    <w:rsid w:val="00246DF2"/>
    <w:rsid w:val="00252237"/>
    <w:rsid w:val="002548E4"/>
    <w:rsid w:val="002555C7"/>
    <w:rsid w:val="00256222"/>
    <w:rsid w:val="00256E94"/>
    <w:rsid w:val="0026149A"/>
    <w:rsid w:val="00262B34"/>
    <w:rsid w:val="00263AAE"/>
    <w:rsid w:val="0026671C"/>
    <w:rsid w:val="00271857"/>
    <w:rsid w:val="00271D15"/>
    <w:rsid w:val="00275438"/>
    <w:rsid w:val="00276935"/>
    <w:rsid w:val="00280443"/>
    <w:rsid w:val="00280B52"/>
    <w:rsid w:val="00280D2C"/>
    <w:rsid w:val="00281BFC"/>
    <w:rsid w:val="0028363E"/>
    <w:rsid w:val="002836BC"/>
    <w:rsid w:val="00283702"/>
    <w:rsid w:val="00283DEF"/>
    <w:rsid w:val="00286515"/>
    <w:rsid w:val="00290AEE"/>
    <w:rsid w:val="00294697"/>
    <w:rsid w:val="00294B6E"/>
    <w:rsid w:val="00294CF3"/>
    <w:rsid w:val="00296158"/>
    <w:rsid w:val="0029694B"/>
    <w:rsid w:val="0029797F"/>
    <w:rsid w:val="002A012E"/>
    <w:rsid w:val="002A09E2"/>
    <w:rsid w:val="002A1419"/>
    <w:rsid w:val="002A39A7"/>
    <w:rsid w:val="002A65A1"/>
    <w:rsid w:val="002A714F"/>
    <w:rsid w:val="002B0B9C"/>
    <w:rsid w:val="002B55D1"/>
    <w:rsid w:val="002B6EF0"/>
    <w:rsid w:val="002C38F3"/>
    <w:rsid w:val="002C423F"/>
    <w:rsid w:val="002D0A9B"/>
    <w:rsid w:val="002D32BD"/>
    <w:rsid w:val="002E0F22"/>
    <w:rsid w:val="002E61B2"/>
    <w:rsid w:val="002E6326"/>
    <w:rsid w:val="002E714D"/>
    <w:rsid w:val="002E7218"/>
    <w:rsid w:val="002E7504"/>
    <w:rsid w:val="002F05A0"/>
    <w:rsid w:val="002F379B"/>
    <w:rsid w:val="002F69D1"/>
    <w:rsid w:val="002F70FF"/>
    <w:rsid w:val="002F753C"/>
    <w:rsid w:val="002F7BFD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64F"/>
    <w:rsid w:val="00321909"/>
    <w:rsid w:val="00321930"/>
    <w:rsid w:val="0032522B"/>
    <w:rsid w:val="00325F78"/>
    <w:rsid w:val="0032693B"/>
    <w:rsid w:val="0032754C"/>
    <w:rsid w:val="00332A85"/>
    <w:rsid w:val="00334B77"/>
    <w:rsid w:val="00337478"/>
    <w:rsid w:val="00337720"/>
    <w:rsid w:val="00341744"/>
    <w:rsid w:val="00341A7E"/>
    <w:rsid w:val="00341D15"/>
    <w:rsid w:val="00345051"/>
    <w:rsid w:val="00345329"/>
    <w:rsid w:val="003477DA"/>
    <w:rsid w:val="00350B5C"/>
    <w:rsid w:val="00354802"/>
    <w:rsid w:val="003659EE"/>
    <w:rsid w:val="00366AD3"/>
    <w:rsid w:val="00366FCB"/>
    <w:rsid w:val="003679B6"/>
    <w:rsid w:val="00371D57"/>
    <w:rsid w:val="0037220D"/>
    <w:rsid w:val="0037567E"/>
    <w:rsid w:val="0038007D"/>
    <w:rsid w:val="0038052B"/>
    <w:rsid w:val="0038111E"/>
    <w:rsid w:val="00383141"/>
    <w:rsid w:val="003833A8"/>
    <w:rsid w:val="00384A78"/>
    <w:rsid w:val="00384BE0"/>
    <w:rsid w:val="0038650D"/>
    <w:rsid w:val="003866AA"/>
    <w:rsid w:val="00391170"/>
    <w:rsid w:val="00391953"/>
    <w:rsid w:val="00391D57"/>
    <w:rsid w:val="003927E5"/>
    <w:rsid w:val="00394925"/>
    <w:rsid w:val="00394DAF"/>
    <w:rsid w:val="00397A8E"/>
    <w:rsid w:val="003A142C"/>
    <w:rsid w:val="003A258A"/>
    <w:rsid w:val="003A327E"/>
    <w:rsid w:val="003A621A"/>
    <w:rsid w:val="003A6871"/>
    <w:rsid w:val="003A74FA"/>
    <w:rsid w:val="003B4D82"/>
    <w:rsid w:val="003B6F94"/>
    <w:rsid w:val="003B728E"/>
    <w:rsid w:val="003C2367"/>
    <w:rsid w:val="003C31B3"/>
    <w:rsid w:val="003C507A"/>
    <w:rsid w:val="003C56AB"/>
    <w:rsid w:val="003D1EDF"/>
    <w:rsid w:val="003D2EAC"/>
    <w:rsid w:val="003D37B9"/>
    <w:rsid w:val="003D63FC"/>
    <w:rsid w:val="003E51D6"/>
    <w:rsid w:val="003E51F5"/>
    <w:rsid w:val="003E54B1"/>
    <w:rsid w:val="003E5884"/>
    <w:rsid w:val="003E68DC"/>
    <w:rsid w:val="003F0F19"/>
    <w:rsid w:val="003F14C5"/>
    <w:rsid w:val="003F1793"/>
    <w:rsid w:val="003F17B7"/>
    <w:rsid w:val="003F2E51"/>
    <w:rsid w:val="003F2E5A"/>
    <w:rsid w:val="003F4A43"/>
    <w:rsid w:val="003F62A6"/>
    <w:rsid w:val="00400678"/>
    <w:rsid w:val="00401E4E"/>
    <w:rsid w:val="00404C18"/>
    <w:rsid w:val="004062E6"/>
    <w:rsid w:val="0041218B"/>
    <w:rsid w:val="00412770"/>
    <w:rsid w:val="00414A59"/>
    <w:rsid w:val="0041757B"/>
    <w:rsid w:val="004176A7"/>
    <w:rsid w:val="0041776A"/>
    <w:rsid w:val="00417A2E"/>
    <w:rsid w:val="00420BF0"/>
    <w:rsid w:val="00422E4C"/>
    <w:rsid w:val="00426755"/>
    <w:rsid w:val="00426D9D"/>
    <w:rsid w:val="00426EC9"/>
    <w:rsid w:val="004308B0"/>
    <w:rsid w:val="004313EB"/>
    <w:rsid w:val="00432518"/>
    <w:rsid w:val="004369B5"/>
    <w:rsid w:val="004411C0"/>
    <w:rsid w:val="00443891"/>
    <w:rsid w:val="00445387"/>
    <w:rsid w:val="00450D32"/>
    <w:rsid w:val="00451887"/>
    <w:rsid w:val="00455E64"/>
    <w:rsid w:val="004616E3"/>
    <w:rsid w:val="00461CF5"/>
    <w:rsid w:val="00462D91"/>
    <w:rsid w:val="00463C1E"/>
    <w:rsid w:val="004651AE"/>
    <w:rsid w:val="00466698"/>
    <w:rsid w:val="00466EB2"/>
    <w:rsid w:val="004763CE"/>
    <w:rsid w:val="004764E0"/>
    <w:rsid w:val="00477893"/>
    <w:rsid w:val="004779B2"/>
    <w:rsid w:val="004814C9"/>
    <w:rsid w:val="0048355D"/>
    <w:rsid w:val="004843C7"/>
    <w:rsid w:val="0048444A"/>
    <w:rsid w:val="00493DB3"/>
    <w:rsid w:val="00493FA2"/>
    <w:rsid w:val="00497E78"/>
    <w:rsid w:val="004A15FD"/>
    <w:rsid w:val="004A3CC7"/>
    <w:rsid w:val="004A40B9"/>
    <w:rsid w:val="004A62CB"/>
    <w:rsid w:val="004A7363"/>
    <w:rsid w:val="004A74F6"/>
    <w:rsid w:val="004A7CC4"/>
    <w:rsid w:val="004A7DEE"/>
    <w:rsid w:val="004B0610"/>
    <w:rsid w:val="004B2CAC"/>
    <w:rsid w:val="004B2F91"/>
    <w:rsid w:val="004B410E"/>
    <w:rsid w:val="004B5754"/>
    <w:rsid w:val="004B64AC"/>
    <w:rsid w:val="004B675B"/>
    <w:rsid w:val="004B6F9E"/>
    <w:rsid w:val="004C1AF9"/>
    <w:rsid w:val="004C271D"/>
    <w:rsid w:val="004C418C"/>
    <w:rsid w:val="004C4B6E"/>
    <w:rsid w:val="004C597A"/>
    <w:rsid w:val="004C647A"/>
    <w:rsid w:val="004C731E"/>
    <w:rsid w:val="004D074E"/>
    <w:rsid w:val="004D2081"/>
    <w:rsid w:val="004D3C62"/>
    <w:rsid w:val="004D4355"/>
    <w:rsid w:val="004D512A"/>
    <w:rsid w:val="004D610C"/>
    <w:rsid w:val="004D6C90"/>
    <w:rsid w:val="004D6D3F"/>
    <w:rsid w:val="004D6E93"/>
    <w:rsid w:val="004E1120"/>
    <w:rsid w:val="004E123B"/>
    <w:rsid w:val="004E3825"/>
    <w:rsid w:val="004E496C"/>
    <w:rsid w:val="004E4FCA"/>
    <w:rsid w:val="004E509D"/>
    <w:rsid w:val="004F012D"/>
    <w:rsid w:val="004F02F9"/>
    <w:rsid w:val="004F2061"/>
    <w:rsid w:val="004F409A"/>
    <w:rsid w:val="004F5E0D"/>
    <w:rsid w:val="00506121"/>
    <w:rsid w:val="00512288"/>
    <w:rsid w:val="00512A05"/>
    <w:rsid w:val="00512B2B"/>
    <w:rsid w:val="00512CEC"/>
    <w:rsid w:val="00513A59"/>
    <w:rsid w:val="005168BC"/>
    <w:rsid w:val="00517B42"/>
    <w:rsid w:val="005202B5"/>
    <w:rsid w:val="00522D88"/>
    <w:rsid w:val="00522E68"/>
    <w:rsid w:val="00525B55"/>
    <w:rsid w:val="0052749E"/>
    <w:rsid w:val="00527619"/>
    <w:rsid w:val="00533CFD"/>
    <w:rsid w:val="0053416B"/>
    <w:rsid w:val="00537699"/>
    <w:rsid w:val="005378AE"/>
    <w:rsid w:val="00537A3C"/>
    <w:rsid w:val="00541C2D"/>
    <w:rsid w:val="00543431"/>
    <w:rsid w:val="00544249"/>
    <w:rsid w:val="005459C3"/>
    <w:rsid w:val="00547898"/>
    <w:rsid w:val="00550A63"/>
    <w:rsid w:val="00552A1C"/>
    <w:rsid w:val="005545BF"/>
    <w:rsid w:val="0055470E"/>
    <w:rsid w:val="00557246"/>
    <w:rsid w:val="00557AD0"/>
    <w:rsid w:val="00557E1A"/>
    <w:rsid w:val="0056026B"/>
    <w:rsid w:val="005610B9"/>
    <w:rsid w:val="005624D1"/>
    <w:rsid w:val="005630A3"/>
    <w:rsid w:val="005636A3"/>
    <w:rsid w:val="00564659"/>
    <w:rsid w:val="00566FDE"/>
    <w:rsid w:val="0056711A"/>
    <w:rsid w:val="00571377"/>
    <w:rsid w:val="00575EBD"/>
    <w:rsid w:val="00575F91"/>
    <w:rsid w:val="0058067B"/>
    <w:rsid w:val="005808E9"/>
    <w:rsid w:val="0058146F"/>
    <w:rsid w:val="00582349"/>
    <w:rsid w:val="00583D20"/>
    <w:rsid w:val="00583DB9"/>
    <w:rsid w:val="00584554"/>
    <w:rsid w:val="00585355"/>
    <w:rsid w:val="00585AA7"/>
    <w:rsid w:val="0058687F"/>
    <w:rsid w:val="00587CBE"/>
    <w:rsid w:val="0059252C"/>
    <w:rsid w:val="005940FB"/>
    <w:rsid w:val="005941FA"/>
    <w:rsid w:val="00595A97"/>
    <w:rsid w:val="00595DE0"/>
    <w:rsid w:val="00596552"/>
    <w:rsid w:val="005A02A3"/>
    <w:rsid w:val="005A49D7"/>
    <w:rsid w:val="005A54A3"/>
    <w:rsid w:val="005A629A"/>
    <w:rsid w:val="005A6804"/>
    <w:rsid w:val="005A7B26"/>
    <w:rsid w:val="005B11AF"/>
    <w:rsid w:val="005B168B"/>
    <w:rsid w:val="005B235B"/>
    <w:rsid w:val="005B6914"/>
    <w:rsid w:val="005C18A8"/>
    <w:rsid w:val="005C2499"/>
    <w:rsid w:val="005C255A"/>
    <w:rsid w:val="005D1658"/>
    <w:rsid w:val="005D2097"/>
    <w:rsid w:val="005D459B"/>
    <w:rsid w:val="005D4AF2"/>
    <w:rsid w:val="005E1CD9"/>
    <w:rsid w:val="005E5A96"/>
    <w:rsid w:val="005E7943"/>
    <w:rsid w:val="005F0C52"/>
    <w:rsid w:val="005F1133"/>
    <w:rsid w:val="005F1473"/>
    <w:rsid w:val="005F22E1"/>
    <w:rsid w:val="005F3016"/>
    <w:rsid w:val="005F337E"/>
    <w:rsid w:val="005F58BB"/>
    <w:rsid w:val="00600504"/>
    <w:rsid w:val="00602170"/>
    <w:rsid w:val="0060292B"/>
    <w:rsid w:val="00604521"/>
    <w:rsid w:val="00605907"/>
    <w:rsid w:val="006062FA"/>
    <w:rsid w:val="006067E4"/>
    <w:rsid w:val="00611009"/>
    <w:rsid w:val="0061177F"/>
    <w:rsid w:val="00611F02"/>
    <w:rsid w:val="0061286A"/>
    <w:rsid w:val="00612925"/>
    <w:rsid w:val="00613BA6"/>
    <w:rsid w:val="00614AE0"/>
    <w:rsid w:val="00615B4A"/>
    <w:rsid w:val="00616274"/>
    <w:rsid w:val="006173E0"/>
    <w:rsid w:val="00622250"/>
    <w:rsid w:val="00624002"/>
    <w:rsid w:val="00624221"/>
    <w:rsid w:val="006242F8"/>
    <w:rsid w:val="006255E1"/>
    <w:rsid w:val="00632723"/>
    <w:rsid w:val="00633987"/>
    <w:rsid w:val="00635584"/>
    <w:rsid w:val="00637AEB"/>
    <w:rsid w:val="006404E4"/>
    <w:rsid w:val="00641286"/>
    <w:rsid w:val="00641ECE"/>
    <w:rsid w:val="00643313"/>
    <w:rsid w:val="00643DBD"/>
    <w:rsid w:val="00644C0C"/>
    <w:rsid w:val="00647A70"/>
    <w:rsid w:val="00650F31"/>
    <w:rsid w:val="00653574"/>
    <w:rsid w:val="00656E06"/>
    <w:rsid w:val="00657243"/>
    <w:rsid w:val="0066103E"/>
    <w:rsid w:val="00661A74"/>
    <w:rsid w:val="006625A9"/>
    <w:rsid w:val="0066359A"/>
    <w:rsid w:val="00663858"/>
    <w:rsid w:val="00665302"/>
    <w:rsid w:val="00667F91"/>
    <w:rsid w:val="006706B1"/>
    <w:rsid w:val="00670BF8"/>
    <w:rsid w:val="00670F08"/>
    <w:rsid w:val="00673D3C"/>
    <w:rsid w:val="0067407F"/>
    <w:rsid w:val="0067477F"/>
    <w:rsid w:val="00675065"/>
    <w:rsid w:val="00676038"/>
    <w:rsid w:val="00677E76"/>
    <w:rsid w:val="006802C3"/>
    <w:rsid w:val="0068056F"/>
    <w:rsid w:val="00680626"/>
    <w:rsid w:val="006820F6"/>
    <w:rsid w:val="006862B1"/>
    <w:rsid w:val="006878E8"/>
    <w:rsid w:val="0069061F"/>
    <w:rsid w:val="006913F4"/>
    <w:rsid w:val="006913F5"/>
    <w:rsid w:val="006943CA"/>
    <w:rsid w:val="006951B4"/>
    <w:rsid w:val="00696B35"/>
    <w:rsid w:val="00697692"/>
    <w:rsid w:val="006978E0"/>
    <w:rsid w:val="00697988"/>
    <w:rsid w:val="006A169F"/>
    <w:rsid w:val="006A196C"/>
    <w:rsid w:val="006A270D"/>
    <w:rsid w:val="006A3509"/>
    <w:rsid w:val="006A5267"/>
    <w:rsid w:val="006A5503"/>
    <w:rsid w:val="006A5F61"/>
    <w:rsid w:val="006A6C42"/>
    <w:rsid w:val="006A79A7"/>
    <w:rsid w:val="006B092E"/>
    <w:rsid w:val="006B203E"/>
    <w:rsid w:val="006B361C"/>
    <w:rsid w:val="006B3765"/>
    <w:rsid w:val="006B4F02"/>
    <w:rsid w:val="006B5337"/>
    <w:rsid w:val="006B69DB"/>
    <w:rsid w:val="006B6B09"/>
    <w:rsid w:val="006B6D76"/>
    <w:rsid w:val="006B75FF"/>
    <w:rsid w:val="006B7C03"/>
    <w:rsid w:val="006B7EC0"/>
    <w:rsid w:val="006C0222"/>
    <w:rsid w:val="006C0FBE"/>
    <w:rsid w:val="006C29B7"/>
    <w:rsid w:val="006C3272"/>
    <w:rsid w:val="006C430C"/>
    <w:rsid w:val="006C50E7"/>
    <w:rsid w:val="006C5FC9"/>
    <w:rsid w:val="006C6893"/>
    <w:rsid w:val="006D0DE6"/>
    <w:rsid w:val="006D3094"/>
    <w:rsid w:val="006D3294"/>
    <w:rsid w:val="006D4389"/>
    <w:rsid w:val="006D47D0"/>
    <w:rsid w:val="006D5B4C"/>
    <w:rsid w:val="006E064F"/>
    <w:rsid w:val="006E0C60"/>
    <w:rsid w:val="006E1C30"/>
    <w:rsid w:val="006E1DD1"/>
    <w:rsid w:val="006E3439"/>
    <w:rsid w:val="006E5DCD"/>
    <w:rsid w:val="006E7E00"/>
    <w:rsid w:val="006F020D"/>
    <w:rsid w:val="006F4050"/>
    <w:rsid w:val="006F4CD5"/>
    <w:rsid w:val="006F5D46"/>
    <w:rsid w:val="006F792B"/>
    <w:rsid w:val="00700AA4"/>
    <w:rsid w:val="0070150B"/>
    <w:rsid w:val="00701579"/>
    <w:rsid w:val="00703DFA"/>
    <w:rsid w:val="00705122"/>
    <w:rsid w:val="00706020"/>
    <w:rsid w:val="00707FF2"/>
    <w:rsid w:val="00713079"/>
    <w:rsid w:val="00716555"/>
    <w:rsid w:val="00716A1E"/>
    <w:rsid w:val="007203D1"/>
    <w:rsid w:val="00720D2A"/>
    <w:rsid w:val="00721EF0"/>
    <w:rsid w:val="007253F8"/>
    <w:rsid w:val="007271B5"/>
    <w:rsid w:val="007323F0"/>
    <w:rsid w:val="0073330B"/>
    <w:rsid w:val="007374CA"/>
    <w:rsid w:val="0074023A"/>
    <w:rsid w:val="0074142F"/>
    <w:rsid w:val="007420D0"/>
    <w:rsid w:val="007433E8"/>
    <w:rsid w:val="007467DE"/>
    <w:rsid w:val="00746CE2"/>
    <w:rsid w:val="00750F9C"/>
    <w:rsid w:val="00753CFF"/>
    <w:rsid w:val="00755EC6"/>
    <w:rsid w:val="00762C1F"/>
    <w:rsid w:val="007645EB"/>
    <w:rsid w:val="0077544E"/>
    <w:rsid w:val="00776B67"/>
    <w:rsid w:val="007779B3"/>
    <w:rsid w:val="00780A51"/>
    <w:rsid w:val="00780DA4"/>
    <w:rsid w:val="007811AC"/>
    <w:rsid w:val="00784DA9"/>
    <w:rsid w:val="00785A41"/>
    <w:rsid w:val="0078780D"/>
    <w:rsid w:val="007901DF"/>
    <w:rsid w:val="0079188D"/>
    <w:rsid w:val="00793AEB"/>
    <w:rsid w:val="00797F00"/>
    <w:rsid w:val="007A2BAD"/>
    <w:rsid w:val="007A3513"/>
    <w:rsid w:val="007A514B"/>
    <w:rsid w:val="007A65A7"/>
    <w:rsid w:val="007A779A"/>
    <w:rsid w:val="007A7B75"/>
    <w:rsid w:val="007B0CF5"/>
    <w:rsid w:val="007B2854"/>
    <w:rsid w:val="007B3F22"/>
    <w:rsid w:val="007B6F5D"/>
    <w:rsid w:val="007C0014"/>
    <w:rsid w:val="007C0AD1"/>
    <w:rsid w:val="007C0D6E"/>
    <w:rsid w:val="007C0E1E"/>
    <w:rsid w:val="007C1B93"/>
    <w:rsid w:val="007C38F7"/>
    <w:rsid w:val="007C57FE"/>
    <w:rsid w:val="007C686A"/>
    <w:rsid w:val="007D4CCB"/>
    <w:rsid w:val="007D5E65"/>
    <w:rsid w:val="007D5EC7"/>
    <w:rsid w:val="007D7D71"/>
    <w:rsid w:val="007E00DD"/>
    <w:rsid w:val="007E647F"/>
    <w:rsid w:val="007F161A"/>
    <w:rsid w:val="007F2290"/>
    <w:rsid w:val="007F2CBD"/>
    <w:rsid w:val="007F648B"/>
    <w:rsid w:val="007F66B0"/>
    <w:rsid w:val="00801F5E"/>
    <w:rsid w:val="0080580E"/>
    <w:rsid w:val="00806D46"/>
    <w:rsid w:val="00807A9F"/>
    <w:rsid w:val="00814AD2"/>
    <w:rsid w:val="0081573D"/>
    <w:rsid w:val="00817F88"/>
    <w:rsid w:val="00824950"/>
    <w:rsid w:val="00825830"/>
    <w:rsid w:val="00827E01"/>
    <w:rsid w:val="00831A6E"/>
    <w:rsid w:val="00831D32"/>
    <w:rsid w:val="008327CE"/>
    <w:rsid w:val="00834B82"/>
    <w:rsid w:val="00834C02"/>
    <w:rsid w:val="00835FA8"/>
    <w:rsid w:val="00836510"/>
    <w:rsid w:val="0084316E"/>
    <w:rsid w:val="00846007"/>
    <w:rsid w:val="0084606B"/>
    <w:rsid w:val="00846582"/>
    <w:rsid w:val="0085009F"/>
    <w:rsid w:val="00850750"/>
    <w:rsid w:val="00851FD3"/>
    <w:rsid w:val="008536A3"/>
    <w:rsid w:val="00853FD8"/>
    <w:rsid w:val="0085577C"/>
    <w:rsid w:val="008579AC"/>
    <w:rsid w:val="00860EE4"/>
    <w:rsid w:val="00861A2A"/>
    <w:rsid w:val="008621DB"/>
    <w:rsid w:val="0086263B"/>
    <w:rsid w:val="00867D31"/>
    <w:rsid w:val="00870894"/>
    <w:rsid w:val="0087271E"/>
    <w:rsid w:val="00872772"/>
    <w:rsid w:val="0087601C"/>
    <w:rsid w:val="0087628A"/>
    <w:rsid w:val="00882508"/>
    <w:rsid w:val="00882785"/>
    <w:rsid w:val="008846A0"/>
    <w:rsid w:val="008846B2"/>
    <w:rsid w:val="008858F0"/>
    <w:rsid w:val="008909D3"/>
    <w:rsid w:val="00894E28"/>
    <w:rsid w:val="00895626"/>
    <w:rsid w:val="00895886"/>
    <w:rsid w:val="0089749A"/>
    <w:rsid w:val="008A217D"/>
    <w:rsid w:val="008A2F2A"/>
    <w:rsid w:val="008A3369"/>
    <w:rsid w:val="008A4282"/>
    <w:rsid w:val="008A42A9"/>
    <w:rsid w:val="008A6A8F"/>
    <w:rsid w:val="008A7001"/>
    <w:rsid w:val="008A7829"/>
    <w:rsid w:val="008B1308"/>
    <w:rsid w:val="008B3F95"/>
    <w:rsid w:val="008B5D9B"/>
    <w:rsid w:val="008C3870"/>
    <w:rsid w:val="008C53B2"/>
    <w:rsid w:val="008D2689"/>
    <w:rsid w:val="008D2F76"/>
    <w:rsid w:val="008D42A0"/>
    <w:rsid w:val="008D439B"/>
    <w:rsid w:val="008D4BCD"/>
    <w:rsid w:val="008D541D"/>
    <w:rsid w:val="008D67A8"/>
    <w:rsid w:val="008D67C9"/>
    <w:rsid w:val="008D7DD3"/>
    <w:rsid w:val="008E0E0F"/>
    <w:rsid w:val="008E1A8B"/>
    <w:rsid w:val="008E1F13"/>
    <w:rsid w:val="008E308E"/>
    <w:rsid w:val="008E4F98"/>
    <w:rsid w:val="008E608A"/>
    <w:rsid w:val="008F027F"/>
    <w:rsid w:val="008F04FE"/>
    <w:rsid w:val="008F1048"/>
    <w:rsid w:val="008F226B"/>
    <w:rsid w:val="008F6937"/>
    <w:rsid w:val="008F7423"/>
    <w:rsid w:val="008F7529"/>
    <w:rsid w:val="009003FD"/>
    <w:rsid w:val="00900A35"/>
    <w:rsid w:val="0090163B"/>
    <w:rsid w:val="00903B93"/>
    <w:rsid w:val="00905161"/>
    <w:rsid w:val="00906128"/>
    <w:rsid w:val="009061F3"/>
    <w:rsid w:val="0091043D"/>
    <w:rsid w:val="009112E0"/>
    <w:rsid w:val="00913D60"/>
    <w:rsid w:val="00914246"/>
    <w:rsid w:val="00915881"/>
    <w:rsid w:val="00916805"/>
    <w:rsid w:val="00922967"/>
    <w:rsid w:val="00924581"/>
    <w:rsid w:val="009265C8"/>
    <w:rsid w:val="00926E7D"/>
    <w:rsid w:val="00926F37"/>
    <w:rsid w:val="009277C7"/>
    <w:rsid w:val="00930280"/>
    <w:rsid w:val="00933310"/>
    <w:rsid w:val="00933547"/>
    <w:rsid w:val="00933695"/>
    <w:rsid w:val="00941668"/>
    <w:rsid w:val="00941C25"/>
    <w:rsid w:val="00942022"/>
    <w:rsid w:val="00942B61"/>
    <w:rsid w:val="00946CEB"/>
    <w:rsid w:val="00950123"/>
    <w:rsid w:val="00952273"/>
    <w:rsid w:val="00954B53"/>
    <w:rsid w:val="00955777"/>
    <w:rsid w:val="009560D2"/>
    <w:rsid w:val="00956748"/>
    <w:rsid w:val="00956D45"/>
    <w:rsid w:val="00957363"/>
    <w:rsid w:val="00957D82"/>
    <w:rsid w:val="00960B1E"/>
    <w:rsid w:val="00960FE7"/>
    <w:rsid w:val="0096306E"/>
    <w:rsid w:val="0096355B"/>
    <w:rsid w:val="00965425"/>
    <w:rsid w:val="009665CB"/>
    <w:rsid w:val="00967B99"/>
    <w:rsid w:val="00970F5B"/>
    <w:rsid w:val="00970FEF"/>
    <w:rsid w:val="00971C21"/>
    <w:rsid w:val="0097272E"/>
    <w:rsid w:val="00974B33"/>
    <w:rsid w:val="00976399"/>
    <w:rsid w:val="0098032E"/>
    <w:rsid w:val="00980B6C"/>
    <w:rsid w:val="00981CC2"/>
    <w:rsid w:val="00982DDC"/>
    <w:rsid w:val="00987BB2"/>
    <w:rsid w:val="00987D72"/>
    <w:rsid w:val="0099066F"/>
    <w:rsid w:val="00990F0C"/>
    <w:rsid w:val="009915E8"/>
    <w:rsid w:val="009946F7"/>
    <w:rsid w:val="009950C8"/>
    <w:rsid w:val="00996758"/>
    <w:rsid w:val="00997605"/>
    <w:rsid w:val="00997753"/>
    <w:rsid w:val="00997A57"/>
    <w:rsid w:val="009A20A1"/>
    <w:rsid w:val="009A480C"/>
    <w:rsid w:val="009A4F35"/>
    <w:rsid w:val="009A5BFD"/>
    <w:rsid w:val="009A64DE"/>
    <w:rsid w:val="009A6C2D"/>
    <w:rsid w:val="009A7888"/>
    <w:rsid w:val="009B03A7"/>
    <w:rsid w:val="009B206D"/>
    <w:rsid w:val="009B33C4"/>
    <w:rsid w:val="009B3689"/>
    <w:rsid w:val="009B5378"/>
    <w:rsid w:val="009C01B5"/>
    <w:rsid w:val="009C2F4F"/>
    <w:rsid w:val="009C3CA6"/>
    <w:rsid w:val="009C6D0A"/>
    <w:rsid w:val="009C7DF0"/>
    <w:rsid w:val="009D4EDC"/>
    <w:rsid w:val="009D7FE6"/>
    <w:rsid w:val="009E112D"/>
    <w:rsid w:val="009E172F"/>
    <w:rsid w:val="009E2ACE"/>
    <w:rsid w:val="009E32C3"/>
    <w:rsid w:val="009E3771"/>
    <w:rsid w:val="009E3F52"/>
    <w:rsid w:val="009E4817"/>
    <w:rsid w:val="009E5838"/>
    <w:rsid w:val="009E6270"/>
    <w:rsid w:val="009F06A3"/>
    <w:rsid w:val="009F0C0B"/>
    <w:rsid w:val="009F384A"/>
    <w:rsid w:val="009F4A23"/>
    <w:rsid w:val="009F53A1"/>
    <w:rsid w:val="009F7F90"/>
    <w:rsid w:val="00A01144"/>
    <w:rsid w:val="00A02214"/>
    <w:rsid w:val="00A03184"/>
    <w:rsid w:val="00A03952"/>
    <w:rsid w:val="00A05323"/>
    <w:rsid w:val="00A055BB"/>
    <w:rsid w:val="00A05894"/>
    <w:rsid w:val="00A10C6B"/>
    <w:rsid w:val="00A130AC"/>
    <w:rsid w:val="00A1565E"/>
    <w:rsid w:val="00A15C1A"/>
    <w:rsid w:val="00A1713F"/>
    <w:rsid w:val="00A179D6"/>
    <w:rsid w:val="00A2042D"/>
    <w:rsid w:val="00A2334D"/>
    <w:rsid w:val="00A25114"/>
    <w:rsid w:val="00A30518"/>
    <w:rsid w:val="00A30F29"/>
    <w:rsid w:val="00A316C2"/>
    <w:rsid w:val="00A31FC8"/>
    <w:rsid w:val="00A33328"/>
    <w:rsid w:val="00A344BC"/>
    <w:rsid w:val="00A34914"/>
    <w:rsid w:val="00A36839"/>
    <w:rsid w:val="00A3755F"/>
    <w:rsid w:val="00A37B8B"/>
    <w:rsid w:val="00A37D73"/>
    <w:rsid w:val="00A44782"/>
    <w:rsid w:val="00A45683"/>
    <w:rsid w:val="00A45811"/>
    <w:rsid w:val="00A45CCA"/>
    <w:rsid w:val="00A46AB8"/>
    <w:rsid w:val="00A54136"/>
    <w:rsid w:val="00A5447B"/>
    <w:rsid w:val="00A55D53"/>
    <w:rsid w:val="00A60822"/>
    <w:rsid w:val="00A60992"/>
    <w:rsid w:val="00A614B7"/>
    <w:rsid w:val="00A64889"/>
    <w:rsid w:val="00A6551F"/>
    <w:rsid w:val="00A70199"/>
    <w:rsid w:val="00A711DF"/>
    <w:rsid w:val="00A718C4"/>
    <w:rsid w:val="00A83B9F"/>
    <w:rsid w:val="00A843C1"/>
    <w:rsid w:val="00A84858"/>
    <w:rsid w:val="00A858AE"/>
    <w:rsid w:val="00A85B77"/>
    <w:rsid w:val="00A875F2"/>
    <w:rsid w:val="00A87656"/>
    <w:rsid w:val="00A876F8"/>
    <w:rsid w:val="00A90FB0"/>
    <w:rsid w:val="00A9319D"/>
    <w:rsid w:val="00A933A0"/>
    <w:rsid w:val="00A94FE8"/>
    <w:rsid w:val="00A95D92"/>
    <w:rsid w:val="00A96455"/>
    <w:rsid w:val="00A9672F"/>
    <w:rsid w:val="00AA02D5"/>
    <w:rsid w:val="00AA1FAB"/>
    <w:rsid w:val="00AA4C12"/>
    <w:rsid w:val="00AA4DBB"/>
    <w:rsid w:val="00AA7C5B"/>
    <w:rsid w:val="00AB1282"/>
    <w:rsid w:val="00AB1643"/>
    <w:rsid w:val="00AB199D"/>
    <w:rsid w:val="00AB317D"/>
    <w:rsid w:val="00AB4520"/>
    <w:rsid w:val="00AB5761"/>
    <w:rsid w:val="00AB7A51"/>
    <w:rsid w:val="00AC2AFC"/>
    <w:rsid w:val="00AC3959"/>
    <w:rsid w:val="00AC5642"/>
    <w:rsid w:val="00AD0704"/>
    <w:rsid w:val="00AD0BD5"/>
    <w:rsid w:val="00AD10BB"/>
    <w:rsid w:val="00AD387A"/>
    <w:rsid w:val="00AD5E0B"/>
    <w:rsid w:val="00AE00E7"/>
    <w:rsid w:val="00AE0B48"/>
    <w:rsid w:val="00AE0C24"/>
    <w:rsid w:val="00AE0CAB"/>
    <w:rsid w:val="00AE5274"/>
    <w:rsid w:val="00AE7361"/>
    <w:rsid w:val="00AF006D"/>
    <w:rsid w:val="00AF2E85"/>
    <w:rsid w:val="00AF3E02"/>
    <w:rsid w:val="00AF63A1"/>
    <w:rsid w:val="00AF7965"/>
    <w:rsid w:val="00B02FA9"/>
    <w:rsid w:val="00B04B17"/>
    <w:rsid w:val="00B05054"/>
    <w:rsid w:val="00B07030"/>
    <w:rsid w:val="00B070D3"/>
    <w:rsid w:val="00B070E2"/>
    <w:rsid w:val="00B0774D"/>
    <w:rsid w:val="00B10706"/>
    <w:rsid w:val="00B10777"/>
    <w:rsid w:val="00B10786"/>
    <w:rsid w:val="00B111C2"/>
    <w:rsid w:val="00B12009"/>
    <w:rsid w:val="00B13358"/>
    <w:rsid w:val="00B13CA9"/>
    <w:rsid w:val="00B14A73"/>
    <w:rsid w:val="00B208EC"/>
    <w:rsid w:val="00B20F9B"/>
    <w:rsid w:val="00B223BB"/>
    <w:rsid w:val="00B23D40"/>
    <w:rsid w:val="00B25962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EEA"/>
    <w:rsid w:val="00B346E7"/>
    <w:rsid w:val="00B34E32"/>
    <w:rsid w:val="00B34FCB"/>
    <w:rsid w:val="00B35299"/>
    <w:rsid w:val="00B402ED"/>
    <w:rsid w:val="00B40B24"/>
    <w:rsid w:val="00B41033"/>
    <w:rsid w:val="00B41DD1"/>
    <w:rsid w:val="00B420DA"/>
    <w:rsid w:val="00B431F1"/>
    <w:rsid w:val="00B43D63"/>
    <w:rsid w:val="00B45645"/>
    <w:rsid w:val="00B458CF"/>
    <w:rsid w:val="00B500C1"/>
    <w:rsid w:val="00B507F0"/>
    <w:rsid w:val="00B51406"/>
    <w:rsid w:val="00B55F3E"/>
    <w:rsid w:val="00B60056"/>
    <w:rsid w:val="00B626F8"/>
    <w:rsid w:val="00B64399"/>
    <w:rsid w:val="00B65405"/>
    <w:rsid w:val="00B70C6C"/>
    <w:rsid w:val="00B710A5"/>
    <w:rsid w:val="00B716C6"/>
    <w:rsid w:val="00B722D1"/>
    <w:rsid w:val="00B722F8"/>
    <w:rsid w:val="00B764F2"/>
    <w:rsid w:val="00B81E03"/>
    <w:rsid w:val="00B82952"/>
    <w:rsid w:val="00B836D8"/>
    <w:rsid w:val="00B848B5"/>
    <w:rsid w:val="00B84B81"/>
    <w:rsid w:val="00B8691E"/>
    <w:rsid w:val="00B86C9D"/>
    <w:rsid w:val="00B87B98"/>
    <w:rsid w:val="00B9127A"/>
    <w:rsid w:val="00B91C82"/>
    <w:rsid w:val="00B93BCB"/>
    <w:rsid w:val="00BA020C"/>
    <w:rsid w:val="00BA3C0E"/>
    <w:rsid w:val="00BA409C"/>
    <w:rsid w:val="00BA4C1D"/>
    <w:rsid w:val="00BA60EF"/>
    <w:rsid w:val="00BB4749"/>
    <w:rsid w:val="00BB6D7D"/>
    <w:rsid w:val="00BB7C17"/>
    <w:rsid w:val="00BC1566"/>
    <w:rsid w:val="00BC3386"/>
    <w:rsid w:val="00BD10D8"/>
    <w:rsid w:val="00BD5383"/>
    <w:rsid w:val="00BE0588"/>
    <w:rsid w:val="00BE2DAB"/>
    <w:rsid w:val="00BE739D"/>
    <w:rsid w:val="00BF028E"/>
    <w:rsid w:val="00BF06B6"/>
    <w:rsid w:val="00BF16E1"/>
    <w:rsid w:val="00BF1F9C"/>
    <w:rsid w:val="00BF4343"/>
    <w:rsid w:val="00BF4DBA"/>
    <w:rsid w:val="00BF5889"/>
    <w:rsid w:val="00BF5F25"/>
    <w:rsid w:val="00BF67E4"/>
    <w:rsid w:val="00BF7855"/>
    <w:rsid w:val="00C022E8"/>
    <w:rsid w:val="00C042BB"/>
    <w:rsid w:val="00C072B8"/>
    <w:rsid w:val="00C07B5E"/>
    <w:rsid w:val="00C114CE"/>
    <w:rsid w:val="00C12382"/>
    <w:rsid w:val="00C15A92"/>
    <w:rsid w:val="00C2176F"/>
    <w:rsid w:val="00C2261C"/>
    <w:rsid w:val="00C236C9"/>
    <w:rsid w:val="00C257AF"/>
    <w:rsid w:val="00C260B0"/>
    <w:rsid w:val="00C26487"/>
    <w:rsid w:val="00C26494"/>
    <w:rsid w:val="00C27FE3"/>
    <w:rsid w:val="00C30889"/>
    <w:rsid w:val="00C32D41"/>
    <w:rsid w:val="00C334F2"/>
    <w:rsid w:val="00C351E6"/>
    <w:rsid w:val="00C351F8"/>
    <w:rsid w:val="00C36D9A"/>
    <w:rsid w:val="00C42CA5"/>
    <w:rsid w:val="00C4347D"/>
    <w:rsid w:val="00C436E0"/>
    <w:rsid w:val="00C43FF8"/>
    <w:rsid w:val="00C46583"/>
    <w:rsid w:val="00C467BE"/>
    <w:rsid w:val="00C477A9"/>
    <w:rsid w:val="00C50CC4"/>
    <w:rsid w:val="00C51259"/>
    <w:rsid w:val="00C543CD"/>
    <w:rsid w:val="00C5587F"/>
    <w:rsid w:val="00C55D3C"/>
    <w:rsid w:val="00C55F35"/>
    <w:rsid w:val="00C56A0B"/>
    <w:rsid w:val="00C56DEB"/>
    <w:rsid w:val="00C57303"/>
    <w:rsid w:val="00C57F38"/>
    <w:rsid w:val="00C60FDF"/>
    <w:rsid w:val="00C62986"/>
    <w:rsid w:val="00C62F85"/>
    <w:rsid w:val="00C70600"/>
    <w:rsid w:val="00C84AAC"/>
    <w:rsid w:val="00C84C2E"/>
    <w:rsid w:val="00C85BD3"/>
    <w:rsid w:val="00C86B82"/>
    <w:rsid w:val="00C87DAE"/>
    <w:rsid w:val="00C91C34"/>
    <w:rsid w:val="00C923D1"/>
    <w:rsid w:val="00C92797"/>
    <w:rsid w:val="00C92C01"/>
    <w:rsid w:val="00C9537C"/>
    <w:rsid w:val="00C95D1E"/>
    <w:rsid w:val="00CA3B84"/>
    <w:rsid w:val="00CA42F8"/>
    <w:rsid w:val="00CA58C2"/>
    <w:rsid w:val="00CA752A"/>
    <w:rsid w:val="00CB3B22"/>
    <w:rsid w:val="00CB4D1B"/>
    <w:rsid w:val="00CB4E78"/>
    <w:rsid w:val="00CB6658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408"/>
    <w:rsid w:val="00CD7D79"/>
    <w:rsid w:val="00CE2B14"/>
    <w:rsid w:val="00CE2CD8"/>
    <w:rsid w:val="00CE6C93"/>
    <w:rsid w:val="00CF05DB"/>
    <w:rsid w:val="00CF0CA6"/>
    <w:rsid w:val="00CF171D"/>
    <w:rsid w:val="00CF548F"/>
    <w:rsid w:val="00CF6141"/>
    <w:rsid w:val="00CF61A4"/>
    <w:rsid w:val="00CF6E03"/>
    <w:rsid w:val="00D03F6E"/>
    <w:rsid w:val="00D05648"/>
    <w:rsid w:val="00D06D76"/>
    <w:rsid w:val="00D101F1"/>
    <w:rsid w:val="00D115F5"/>
    <w:rsid w:val="00D116F7"/>
    <w:rsid w:val="00D11E82"/>
    <w:rsid w:val="00D12497"/>
    <w:rsid w:val="00D1438E"/>
    <w:rsid w:val="00D164BD"/>
    <w:rsid w:val="00D167FB"/>
    <w:rsid w:val="00D177DE"/>
    <w:rsid w:val="00D2064A"/>
    <w:rsid w:val="00D20DFA"/>
    <w:rsid w:val="00D2130A"/>
    <w:rsid w:val="00D214A0"/>
    <w:rsid w:val="00D21EE7"/>
    <w:rsid w:val="00D2654F"/>
    <w:rsid w:val="00D26E92"/>
    <w:rsid w:val="00D27BF6"/>
    <w:rsid w:val="00D31805"/>
    <w:rsid w:val="00D31EF9"/>
    <w:rsid w:val="00D3221E"/>
    <w:rsid w:val="00D33A26"/>
    <w:rsid w:val="00D363CE"/>
    <w:rsid w:val="00D36E21"/>
    <w:rsid w:val="00D37328"/>
    <w:rsid w:val="00D3739C"/>
    <w:rsid w:val="00D37FD1"/>
    <w:rsid w:val="00D40E8A"/>
    <w:rsid w:val="00D43C81"/>
    <w:rsid w:val="00D45613"/>
    <w:rsid w:val="00D4636F"/>
    <w:rsid w:val="00D50AEF"/>
    <w:rsid w:val="00D51E5C"/>
    <w:rsid w:val="00D5608B"/>
    <w:rsid w:val="00D56F9A"/>
    <w:rsid w:val="00D57EB7"/>
    <w:rsid w:val="00D6079B"/>
    <w:rsid w:val="00D613DA"/>
    <w:rsid w:val="00D636F1"/>
    <w:rsid w:val="00D6387D"/>
    <w:rsid w:val="00D73AAC"/>
    <w:rsid w:val="00D73ED9"/>
    <w:rsid w:val="00D7461F"/>
    <w:rsid w:val="00D74B8B"/>
    <w:rsid w:val="00D754CB"/>
    <w:rsid w:val="00D75B6E"/>
    <w:rsid w:val="00D76E9B"/>
    <w:rsid w:val="00D805E2"/>
    <w:rsid w:val="00D81AD8"/>
    <w:rsid w:val="00D81F9F"/>
    <w:rsid w:val="00D85406"/>
    <w:rsid w:val="00D87B31"/>
    <w:rsid w:val="00D94844"/>
    <w:rsid w:val="00DA1596"/>
    <w:rsid w:val="00DB0C0F"/>
    <w:rsid w:val="00DB300B"/>
    <w:rsid w:val="00DB3437"/>
    <w:rsid w:val="00DB7804"/>
    <w:rsid w:val="00DB7C72"/>
    <w:rsid w:val="00DC17A0"/>
    <w:rsid w:val="00DC66FE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8FE"/>
    <w:rsid w:val="00DE1FF9"/>
    <w:rsid w:val="00DE5245"/>
    <w:rsid w:val="00DE5737"/>
    <w:rsid w:val="00DE5A18"/>
    <w:rsid w:val="00DE6234"/>
    <w:rsid w:val="00DE6B93"/>
    <w:rsid w:val="00DE7010"/>
    <w:rsid w:val="00DF36AB"/>
    <w:rsid w:val="00DF5213"/>
    <w:rsid w:val="00DF5359"/>
    <w:rsid w:val="00E00185"/>
    <w:rsid w:val="00E0165B"/>
    <w:rsid w:val="00E02182"/>
    <w:rsid w:val="00E04836"/>
    <w:rsid w:val="00E04FDA"/>
    <w:rsid w:val="00E12967"/>
    <w:rsid w:val="00E129BA"/>
    <w:rsid w:val="00E1635C"/>
    <w:rsid w:val="00E16801"/>
    <w:rsid w:val="00E229E0"/>
    <w:rsid w:val="00E23547"/>
    <w:rsid w:val="00E23B26"/>
    <w:rsid w:val="00E23B54"/>
    <w:rsid w:val="00E23C40"/>
    <w:rsid w:val="00E2454F"/>
    <w:rsid w:val="00E253CF"/>
    <w:rsid w:val="00E264D9"/>
    <w:rsid w:val="00E26B77"/>
    <w:rsid w:val="00E303FC"/>
    <w:rsid w:val="00E30E33"/>
    <w:rsid w:val="00E3152C"/>
    <w:rsid w:val="00E3173D"/>
    <w:rsid w:val="00E34E70"/>
    <w:rsid w:val="00E448C8"/>
    <w:rsid w:val="00E44B4B"/>
    <w:rsid w:val="00E44D04"/>
    <w:rsid w:val="00E478E3"/>
    <w:rsid w:val="00E50170"/>
    <w:rsid w:val="00E50D7F"/>
    <w:rsid w:val="00E50E88"/>
    <w:rsid w:val="00E533B5"/>
    <w:rsid w:val="00E53E2E"/>
    <w:rsid w:val="00E55100"/>
    <w:rsid w:val="00E56871"/>
    <w:rsid w:val="00E6385C"/>
    <w:rsid w:val="00E65B04"/>
    <w:rsid w:val="00E71648"/>
    <w:rsid w:val="00E71668"/>
    <w:rsid w:val="00E73A76"/>
    <w:rsid w:val="00E74A89"/>
    <w:rsid w:val="00E762B7"/>
    <w:rsid w:val="00E82F53"/>
    <w:rsid w:val="00E834CD"/>
    <w:rsid w:val="00E835E4"/>
    <w:rsid w:val="00E84F20"/>
    <w:rsid w:val="00E87E36"/>
    <w:rsid w:val="00E92200"/>
    <w:rsid w:val="00E936DB"/>
    <w:rsid w:val="00E962D8"/>
    <w:rsid w:val="00E9654F"/>
    <w:rsid w:val="00E97BB2"/>
    <w:rsid w:val="00EA175A"/>
    <w:rsid w:val="00EA2815"/>
    <w:rsid w:val="00EA3DA2"/>
    <w:rsid w:val="00EA7EC1"/>
    <w:rsid w:val="00EB033D"/>
    <w:rsid w:val="00EB2A71"/>
    <w:rsid w:val="00EB51CE"/>
    <w:rsid w:val="00EC1332"/>
    <w:rsid w:val="00EC2641"/>
    <w:rsid w:val="00EC29C0"/>
    <w:rsid w:val="00EC4054"/>
    <w:rsid w:val="00EC7725"/>
    <w:rsid w:val="00ED0D04"/>
    <w:rsid w:val="00ED2437"/>
    <w:rsid w:val="00ED246E"/>
    <w:rsid w:val="00ED2BBC"/>
    <w:rsid w:val="00ED3E0A"/>
    <w:rsid w:val="00ED7130"/>
    <w:rsid w:val="00EE053D"/>
    <w:rsid w:val="00EE09AA"/>
    <w:rsid w:val="00EE1A32"/>
    <w:rsid w:val="00EE2329"/>
    <w:rsid w:val="00EE2A6E"/>
    <w:rsid w:val="00EE3391"/>
    <w:rsid w:val="00EE3A87"/>
    <w:rsid w:val="00EE3AD4"/>
    <w:rsid w:val="00EE3C87"/>
    <w:rsid w:val="00EF157C"/>
    <w:rsid w:val="00EF1CB1"/>
    <w:rsid w:val="00EF2439"/>
    <w:rsid w:val="00F0220D"/>
    <w:rsid w:val="00F02342"/>
    <w:rsid w:val="00F029D3"/>
    <w:rsid w:val="00F04A72"/>
    <w:rsid w:val="00F06A2B"/>
    <w:rsid w:val="00F07E98"/>
    <w:rsid w:val="00F1062F"/>
    <w:rsid w:val="00F1074D"/>
    <w:rsid w:val="00F1220A"/>
    <w:rsid w:val="00F13696"/>
    <w:rsid w:val="00F145D1"/>
    <w:rsid w:val="00F20700"/>
    <w:rsid w:val="00F22076"/>
    <w:rsid w:val="00F24117"/>
    <w:rsid w:val="00F24694"/>
    <w:rsid w:val="00F252A9"/>
    <w:rsid w:val="00F25542"/>
    <w:rsid w:val="00F25707"/>
    <w:rsid w:val="00F27636"/>
    <w:rsid w:val="00F3002E"/>
    <w:rsid w:val="00F31BAE"/>
    <w:rsid w:val="00F33AF7"/>
    <w:rsid w:val="00F355C7"/>
    <w:rsid w:val="00F35FE8"/>
    <w:rsid w:val="00F370F4"/>
    <w:rsid w:val="00F37BD9"/>
    <w:rsid w:val="00F400ED"/>
    <w:rsid w:val="00F451D4"/>
    <w:rsid w:val="00F4551E"/>
    <w:rsid w:val="00F46E35"/>
    <w:rsid w:val="00F47561"/>
    <w:rsid w:val="00F541DA"/>
    <w:rsid w:val="00F54798"/>
    <w:rsid w:val="00F57A0D"/>
    <w:rsid w:val="00F57F02"/>
    <w:rsid w:val="00F613EA"/>
    <w:rsid w:val="00F62BE6"/>
    <w:rsid w:val="00F6567C"/>
    <w:rsid w:val="00F6654F"/>
    <w:rsid w:val="00F70B88"/>
    <w:rsid w:val="00F771D5"/>
    <w:rsid w:val="00F80307"/>
    <w:rsid w:val="00F8360F"/>
    <w:rsid w:val="00F924C5"/>
    <w:rsid w:val="00F93464"/>
    <w:rsid w:val="00F9400B"/>
    <w:rsid w:val="00F949C3"/>
    <w:rsid w:val="00F95375"/>
    <w:rsid w:val="00FA5EDE"/>
    <w:rsid w:val="00FB103D"/>
    <w:rsid w:val="00FB194E"/>
    <w:rsid w:val="00FB1A10"/>
    <w:rsid w:val="00FB1A78"/>
    <w:rsid w:val="00FB3683"/>
    <w:rsid w:val="00FB38DB"/>
    <w:rsid w:val="00FB76F6"/>
    <w:rsid w:val="00FC0361"/>
    <w:rsid w:val="00FC14C6"/>
    <w:rsid w:val="00FC31BB"/>
    <w:rsid w:val="00FC523A"/>
    <w:rsid w:val="00FC5902"/>
    <w:rsid w:val="00FC67FA"/>
    <w:rsid w:val="00FD37BD"/>
    <w:rsid w:val="00FD450E"/>
    <w:rsid w:val="00FD4CF0"/>
    <w:rsid w:val="00FD638B"/>
    <w:rsid w:val="00FD6F0F"/>
    <w:rsid w:val="00FE1796"/>
    <w:rsid w:val="00FE1F4E"/>
    <w:rsid w:val="00FE494E"/>
    <w:rsid w:val="00FE586E"/>
    <w:rsid w:val="00FE6423"/>
    <w:rsid w:val="00FE6C4B"/>
    <w:rsid w:val="00FF0E44"/>
    <w:rsid w:val="00FF2863"/>
    <w:rsid w:val="00FF3592"/>
    <w:rsid w:val="00FF3A98"/>
    <w:rsid w:val="00FF3DFC"/>
    <w:rsid w:val="00FF6179"/>
    <w:rsid w:val="00FF6DF0"/>
    <w:rsid w:val="00FF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22779"/>
  <w15:docId w15:val="{1321E926-2F59-407A-BA61-C0BFB4AF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F4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13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1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fa">
    <w:name w:val="Hyperlink"/>
    <w:uiPriority w:val="99"/>
    <w:unhideWhenUsed/>
    <w:rsid w:val="006862B1"/>
    <w:rPr>
      <w:color w:val="0000FF"/>
      <w:u w:val="single"/>
    </w:rPr>
  </w:style>
  <w:style w:type="paragraph" w:styleId="afb">
    <w:name w:val="Body Text"/>
    <w:basedOn w:val="a"/>
    <w:link w:val="afc"/>
    <w:uiPriority w:val="99"/>
    <w:semiHidden/>
    <w:unhideWhenUsed/>
    <w:rsid w:val="006A169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6A169F"/>
    <w:rPr>
      <w:rFonts w:eastAsia="Times New Roman"/>
      <w:kern w:val="2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71307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-7sbbm5aectefbyhg6gtf.xn--p1ai/page/1416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n--2-7sbbm5aectefbyhg6gtf.xn--p1ai/page/1353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981C-D255-4A00-8DE0-1293FA4E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14379</Words>
  <Characters>81966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cp:lastPrinted>2019-09-24T13:06:00Z</cp:lastPrinted>
  <dcterms:created xsi:type="dcterms:W3CDTF">2022-09-04T13:18:00Z</dcterms:created>
  <dcterms:modified xsi:type="dcterms:W3CDTF">2022-09-04T13:33:00Z</dcterms:modified>
</cp:coreProperties>
</file>