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72F" w:rsidRDefault="00E6622B" w:rsidP="00D6079B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6210935" cy="8776661"/>
            <wp:effectExtent l="19050" t="0" r="0" b="0"/>
            <wp:docPr id="1" name="Рисунок 1" descr="C:\Documents and Settings\Пользователь\Мои документы\Загрузки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Загрузки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22B" w:rsidRDefault="00E6622B" w:rsidP="003E51D6">
      <w:pPr>
        <w:keepNext/>
        <w:keepLines/>
        <w:widowControl/>
        <w:wordWrap/>
        <w:autoSpaceDE/>
        <w:autoSpaceDN/>
        <w:spacing w:before="240" w:line="360" w:lineRule="auto"/>
        <w:jc w:val="center"/>
        <w:outlineLvl w:val="8"/>
        <w:rPr>
          <w:kern w:val="0"/>
          <w:sz w:val="28"/>
          <w:szCs w:val="32"/>
          <w:lang w:val="ru-RU" w:eastAsia="ru-RU"/>
        </w:rPr>
      </w:pPr>
    </w:p>
    <w:p w:rsidR="003E51D6" w:rsidRPr="003E51D6" w:rsidRDefault="003E51D6" w:rsidP="003E51D6">
      <w:pPr>
        <w:keepNext/>
        <w:keepLines/>
        <w:widowControl/>
        <w:wordWrap/>
        <w:autoSpaceDE/>
        <w:autoSpaceDN/>
        <w:spacing w:before="240" w:line="360" w:lineRule="auto"/>
        <w:jc w:val="center"/>
        <w:outlineLvl w:val="8"/>
        <w:rPr>
          <w:kern w:val="0"/>
          <w:sz w:val="28"/>
          <w:szCs w:val="32"/>
          <w:lang w:val="ru-RU" w:eastAsia="ru-RU"/>
        </w:rPr>
      </w:pPr>
      <w:r w:rsidRPr="003E51D6">
        <w:rPr>
          <w:kern w:val="0"/>
          <w:sz w:val="28"/>
          <w:szCs w:val="32"/>
          <w:lang w:val="ru-RU" w:eastAsia="ru-RU"/>
        </w:rPr>
        <w:t>СОДЕРЖАНИЕ</w:t>
      </w:r>
    </w:p>
    <w:p w:rsidR="003E51D6" w:rsidRPr="003E51D6" w:rsidRDefault="00BB2AFB" w:rsidP="003E51D6">
      <w:pPr>
        <w:tabs>
          <w:tab w:val="right" w:leader="dot" w:pos="9348"/>
        </w:tabs>
        <w:wordWrap/>
        <w:autoSpaceDE/>
        <w:autoSpaceDN/>
        <w:spacing w:before="120" w:line="360" w:lineRule="auto"/>
        <w:jc w:val="left"/>
        <w:rPr>
          <w:noProof/>
          <w:kern w:val="0"/>
          <w:sz w:val="28"/>
          <w:szCs w:val="28"/>
          <w:lang w:val="ru-RU" w:eastAsia="ru-RU"/>
        </w:rPr>
      </w:pPr>
      <w:r w:rsidRPr="00280B52">
        <w:rPr>
          <w:kern w:val="0"/>
          <w:sz w:val="28"/>
          <w:szCs w:val="28"/>
          <w:lang w:val="ru-RU" w:eastAsia="ru-RU"/>
        </w:rPr>
        <w:fldChar w:fldCharType="begin"/>
      </w:r>
      <w:r w:rsidR="003E51D6" w:rsidRPr="003E51D6">
        <w:rPr>
          <w:kern w:val="0"/>
          <w:sz w:val="28"/>
          <w:szCs w:val="28"/>
          <w:lang w:val="ru-RU" w:eastAsia="ru-RU"/>
        </w:rPr>
        <w:instrText>TOC \h \z \u \o "1-3"</w:instrText>
      </w:r>
      <w:r w:rsidRPr="00280B52">
        <w:rPr>
          <w:kern w:val="0"/>
          <w:sz w:val="28"/>
          <w:szCs w:val="28"/>
          <w:lang w:val="ru-RU" w:eastAsia="ru-RU"/>
        </w:rPr>
        <w:fldChar w:fldCharType="separate"/>
      </w:r>
      <w:hyperlink w:anchor="__RefHeading___1" w:history="1"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Пояснительная записка</w:t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ab/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begin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instrText>PAGEREF __RefHeading___1 \h</w:instrText>
        </w:r>
        <w:r w:rsidRPr="003E51D6">
          <w:rPr>
            <w:noProof/>
            <w:kern w:val="0"/>
            <w:sz w:val="28"/>
            <w:szCs w:val="28"/>
            <w:lang w:val="ru-RU" w:eastAsia="ru-RU"/>
          </w:rPr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separate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3</w:t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end"/>
        </w:r>
      </w:hyperlink>
    </w:p>
    <w:p w:rsidR="003E51D6" w:rsidRPr="003E51D6" w:rsidRDefault="00BB2AFB" w:rsidP="003E51D6">
      <w:pPr>
        <w:tabs>
          <w:tab w:val="right" w:leader="dot" w:pos="9348"/>
        </w:tabs>
        <w:wordWrap/>
        <w:autoSpaceDE/>
        <w:autoSpaceDN/>
        <w:spacing w:before="120" w:line="360" w:lineRule="auto"/>
        <w:jc w:val="left"/>
        <w:rPr>
          <w:noProof/>
          <w:kern w:val="0"/>
          <w:sz w:val="28"/>
          <w:szCs w:val="28"/>
          <w:lang w:val="ru-RU" w:eastAsia="ru-RU"/>
        </w:rPr>
      </w:pPr>
      <w:hyperlink w:anchor="__RefHeading___2" w:history="1"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РАЗДЕЛ 1. ЦЕЛЕВОЙ</w:t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ab/>
        </w:r>
        <w:r w:rsidR="003E51D6" w:rsidRPr="00280B52">
          <w:rPr>
            <w:noProof/>
            <w:kern w:val="0"/>
            <w:sz w:val="28"/>
            <w:szCs w:val="28"/>
            <w:lang w:val="ru-RU" w:eastAsia="ru-RU"/>
          </w:rPr>
          <w:t>4</w:t>
        </w:r>
      </w:hyperlink>
    </w:p>
    <w:p w:rsidR="003E51D6" w:rsidRPr="00280B52" w:rsidRDefault="00BB2AFB" w:rsidP="003E51D6">
      <w:pPr>
        <w:tabs>
          <w:tab w:val="right" w:leader="dot" w:pos="9348"/>
        </w:tabs>
        <w:wordWrap/>
        <w:autoSpaceDE/>
        <w:autoSpaceDN/>
        <w:spacing w:before="120" w:line="360" w:lineRule="auto"/>
        <w:jc w:val="left"/>
        <w:rPr>
          <w:noProof/>
          <w:kern w:val="0"/>
          <w:sz w:val="28"/>
          <w:szCs w:val="28"/>
          <w:lang w:val="ru-RU" w:eastAsia="ru-RU"/>
        </w:rPr>
      </w:pPr>
      <w:hyperlink w:anchor="__RefHeading___3" w:history="1"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1.1 Цель и задачи воспитания обучающихся</w:t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ab/>
        </w:r>
        <w:r w:rsidR="003E51D6" w:rsidRPr="00280B52">
          <w:rPr>
            <w:noProof/>
            <w:kern w:val="0"/>
            <w:sz w:val="28"/>
            <w:szCs w:val="28"/>
            <w:lang w:val="ru-RU" w:eastAsia="ru-RU"/>
          </w:rPr>
          <w:t>4</w:t>
        </w:r>
      </w:hyperlink>
    </w:p>
    <w:p w:rsidR="003E51D6" w:rsidRPr="003E51D6" w:rsidRDefault="003E51D6" w:rsidP="003E51D6">
      <w:pPr>
        <w:tabs>
          <w:tab w:val="right" w:leader="dot" w:pos="9348"/>
        </w:tabs>
        <w:wordWrap/>
        <w:autoSpaceDE/>
        <w:autoSpaceDN/>
        <w:spacing w:before="120" w:line="360" w:lineRule="auto"/>
        <w:jc w:val="left"/>
        <w:rPr>
          <w:noProof/>
          <w:kern w:val="0"/>
          <w:sz w:val="28"/>
          <w:szCs w:val="28"/>
          <w:lang w:val="ru-RU" w:eastAsia="ru-RU"/>
        </w:rPr>
      </w:pPr>
      <w:r w:rsidRPr="00280B52">
        <w:rPr>
          <w:noProof/>
          <w:kern w:val="0"/>
          <w:sz w:val="28"/>
          <w:szCs w:val="28"/>
          <w:lang w:val="ru-RU" w:eastAsia="ru-RU"/>
        </w:rPr>
        <w:t>1.1 1.2 Направления воспитани…………………………………………………..6</w:t>
      </w:r>
    </w:p>
    <w:p w:rsidR="003E51D6" w:rsidRPr="003E51D6" w:rsidRDefault="00BB2AFB" w:rsidP="003E51D6">
      <w:pPr>
        <w:tabs>
          <w:tab w:val="right" w:leader="dot" w:pos="9348"/>
        </w:tabs>
        <w:wordWrap/>
        <w:autoSpaceDE/>
        <w:autoSpaceDN/>
        <w:spacing w:before="120" w:line="360" w:lineRule="auto"/>
        <w:jc w:val="left"/>
        <w:rPr>
          <w:noProof/>
          <w:kern w:val="0"/>
          <w:sz w:val="28"/>
          <w:szCs w:val="28"/>
          <w:lang w:val="ru-RU" w:eastAsia="ru-RU"/>
        </w:rPr>
      </w:pPr>
      <w:hyperlink w:anchor="__RefHeading___4" w:history="1"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1.3 Целевые ориентиры результатов воспитания</w:t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ab/>
        </w:r>
        <w:r w:rsidR="003E51D6" w:rsidRPr="00280B52">
          <w:rPr>
            <w:noProof/>
            <w:kern w:val="0"/>
            <w:sz w:val="28"/>
            <w:szCs w:val="28"/>
            <w:lang w:val="ru-RU" w:eastAsia="ru-RU"/>
          </w:rPr>
          <w:t>7</w:t>
        </w:r>
      </w:hyperlink>
    </w:p>
    <w:p w:rsidR="003E51D6" w:rsidRPr="003E51D6" w:rsidRDefault="00BB2AFB" w:rsidP="003E51D6">
      <w:pPr>
        <w:tabs>
          <w:tab w:val="right" w:leader="dot" w:pos="9348"/>
        </w:tabs>
        <w:wordWrap/>
        <w:autoSpaceDE/>
        <w:autoSpaceDN/>
        <w:spacing w:before="120" w:line="360" w:lineRule="auto"/>
        <w:jc w:val="left"/>
        <w:rPr>
          <w:noProof/>
          <w:kern w:val="0"/>
          <w:sz w:val="28"/>
          <w:szCs w:val="28"/>
          <w:lang w:val="ru-RU" w:eastAsia="ru-RU"/>
        </w:rPr>
      </w:pPr>
      <w:hyperlink w:anchor="__RefHeading___5" w:history="1"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РАЗДЕЛ 2. СОДЕРЖАТЕЛЬНЫЙ</w:t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ab/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begin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instrText>PAGEREF __RefHeading___5 \h</w:instrText>
        </w:r>
        <w:r w:rsidRPr="003E51D6">
          <w:rPr>
            <w:noProof/>
            <w:kern w:val="0"/>
            <w:sz w:val="28"/>
            <w:szCs w:val="28"/>
            <w:lang w:val="ru-RU" w:eastAsia="ru-RU"/>
          </w:rPr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separate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1</w:t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end"/>
        </w:r>
      </w:hyperlink>
      <w:r w:rsidR="003E51D6" w:rsidRPr="00280B52">
        <w:rPr>
          <w:noProof/>
          <w:kern w:val="0"/>
          <w:sz w:val="28"/>
          <w:szCs w:val="28"/>
          <w:lang w:val="ru-RU" w:eastAsia="ru-RU"/>
        </w:rPr>
        <w:t>4</w:t>
      </w:r>
    </w:p>
    <w:p w:rsidR="003E51D6" w:rsidRPr="003E51D6" w:rsidRDefault="00BB2AFB" w:rsidP="003E51D6">
      <w:pPr>
        <w:tabs>
          <w:tab w:val="right" w:leader="dot" w:pos="9348"/>
        </w:tabs>
        <w:wordWrap/>
        <w:autoSpaceDE/>
        <w:autoSpaceDN/>
        <w:spacing w:before="120" w:line="360" w:lineRule="auto"/>
        <w:jc w:val="left"/>
        <w:rPr>
          <w:noProof/>
          <w:kern w:val="0"/>
          <w:sz w:val="28"/>
          <w:szCs w:val="28"/>
          <w:lang w:val="ru-RU" w:eastAsia="ru-RU"/>
        </w:rPr>
      </w:pPr>
      <w:hyperlink w:anchor="__RefHeading___6" w:history="1"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2.1 Уклад общеобразовательной организации</w:t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ab/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begin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instrText>PAGEREF __RefHeading___6 \h</w:instrText>
        </w:r>
        <w:r w:rsidRPr="003E51D6">
          <w:rPr>
            <w:noProof/>
            <w:kern w:val="0"/>
            <w:sz w:val="28"/>
            <w:szCs w:val="28"/>
            <w:lang w:val="ru-RU" w:eastAsia="ru-RU"/>
          </w:rPr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separate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1</w:t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end"/>
        </w:r>
      </w:hyperlink>
      <w:r w:rsidR="003E51D6" w:rsidRPr="00280B52">
        <w:rPr>
          <w:noProof/>
          <w:kern w:val="0"/>
          <w:sz w:val="28"/>
          <w:szCs w:val="28"/>
          <w:lang w:val="ru-RU" w:eastAsia="ru-RU"/>
        </w:rPr>
        <w:t>4</w:t>
      </w:r>
    </w:p>
    <w:p w:rsidR="003E51D6" w:rsidRPr="003E51D6" w:rsidRDefault="00BB2AFB" w:rsidP="003E51D6">
      <w:pPr>
        <w:tabs>
          <w:tab w:val="right" w:leader="dot" w:pos="9348"/>
        </w:tabs>
        <w:wordWrap/>
        <w:autoSpaceDE/>
        <w:autoSpaceDN/>
        <w:spacing w:before="120" w:line="360" w:lineRule="auto"/>
        <w:jc w:val="left"/>
        <w:rPr>
          <w:noProof/>
          <w:kern w:val="0"/>
          <w:sz w:val="28"/>
          <w:szCs w:val="28"/>
          <w:lang w:val="ru-RU" w:eastAsia="ru-RU"/>
        </w:rPr>
      </w:pPr>
      <w:hyperlink w:anchor="__RefHeading___7" w:history="1"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2.2 Виды, формы и содержание воспитательной деятельности</w:t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ab/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begin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instrText>PAGEREF __RefHeading___7 \h</w:instrText>
        </w:r>
        <w:r w:rsidRPr="003E51D6">
          <w:rPr>
            <w:noProof/>
            <w:kern w:val="0"/>
            <w:sz w:val="28"/>
            <w:szCs w:val="28"/>
            <w:lang w:val="ru-RU" w:eastAsia="ru-RU"/>
          </w:rPr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separate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1</w:t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end"/>
        </w:r>
      </w:hyperlink>
      <w:r w:rsidR="003E51D6" w:rsidRPr="00280B52">
        <w:rPr>
          <w:noProof/>
          <w:kern w:val="0"/>
          <w:sz w:val="28"/>
          <w:szCs w:val="28"/>
          <w:lang w:val="ru-RU" w:eastAsia="ru-RU"/>
        </w:rPr>
        <w:t>6</w:t>
      </w:r>
    </w:p>
    <w:p w:rsidR="003E51D6" w:rsidRPr="003E51D6" w:rsidRDefault="00BB2AFB" w:rsidP="003E51D6">
      <w:pPr>
        <w:tabs>
          <w:tab w:val="right" w:leader="dot" w:pos="9348"/>
        </w:tabs>
        <w:wordWrap/>
        <w:autoSpaceDE/>
        <w:autoSpaceDN/>
        <w:spacing w:before="120" w:line="360" w:lineRule="auto"/>
        <w:jc w:val="left"/>
        <w:rPr>
          <w:noProof/>
          <w:kern w:val="0"/>
          <w:sz w:val="28"/>
          <w:szCs w:val="28"/>
          <w:lang w:val="ru-RU" w:eastAsia="ru-RU"/>
        </w:rPr>
      </w:pPr>
      <w:hyperlink w:anchor="__RefHeading___8" w:history="1"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РАЗДЕЛ 3. ОРГАНИЗАЦИОННЫЙ</w:t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ab/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begin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instrText>PAGEREF __RefHeading___8 \h</w:instrText>
        </w:r>
        <w:r w:rsidRPr="003E51D6">
          <w:rPr>
            <w:noProof/>
            <w:kern w:val="0"/>
            <w:sz w:val="28"/>
            <w:szCs w:val="28"/>
            <w:lang w:val="ru-RU" w:eastAsia="ru-RU"/>
          </w:rPr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separate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3</w:t>
        </w:r>
        <w:r w:rsidR="00280B52" w:rsidRPr="00280B52">
          <w:rPr>
            <w:noProof/>
            <w:kern w:val="0"/>
            <w:sz w:val="28"/>
            <w:szCs w:val="28"/>
            <w:lang w:val="ru-RU" w:eastAsia="ru-RU"/>
          </w:rPr>
          <w:t>2</w:t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end"/>
        </w:r>
      </w:hyperlink>
    </w:p>
    <w:p w:rsidR="003E51D6" w:rsidRPr="003E51D6" w:rsidRDefault="00BB2AFB" w:rsidP="003E51D6">
      <w:pPr>
        <w:tabs>
          <w:tab w:val="right" w:leader="dot" w:pos="9348"/>
        </w:tabs>
        <w:wordWrap/>
        <w:autoSpaceDE/>
        <w:autoSpaceDN/>
        <w:spacing w:before="120" w:line="360" w:lineRule="auto"/>
        <w:jc w:val="left"/>
        <w:rPr>
          <w:noProof/>
          <w:kern w:val="0"/>
          <w:sz w:val="28"/>
          <w:szCs w:val="28"/>
          <w:lang w:val="ru-RU" w:eastAsia="ru-RU"/>
        </w:rPr>
      </w:pPr>
      <w:hyperlink w:anchor="__RefHeading___9" w:history="1"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3.1 Кадровое обеспечение</w:t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ab/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begin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instrText>PAGEREF __RefHeading___9 \h</w:instrText>
        </w:r>
        <w:r w:rsidRPr="003E51D6">
          <w:rPr>
            <w:noProof/>
            <w:kern w:val="0"/>
            <w:sz w:val="28"/>
            <w:szCs w:val="28"/>
            <w:lang w:val="ru-RU" w:eastAsia="ru-RU"/>
          </w:rPr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separate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3</w:t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end"/>
        </w:r>
      </w:hyperlink>
      <w:r w:rsidR="00280B52" w:rsidRPr="00280B52">
        <w:rPr>
          <w:noProof/>
          <w:kern w:val="0"/>
          <w:sz w:val="28"/>
          <w:szCs w:val="28"/>
          <w:lang w:val="ru-RU" w:eastAsia="ru-RU"/>
        </w:rPr>
        <w:t>2</w:t>
      </w:r>
    </w:p>
    <w:p w:rsidR="003E51D6" w:rsidRPr="003E51D6" w:rsidRDefault="00BB2AFB" w:rsidP="003E51D6">
      <w:pPr>
        <w:tabs>
          <w:tab w:val="right" w:leader="dot" w:pos="9348"/>
        </w:tabs>
        <w:wordWrap/>
        <w:autoSpaceDE/>
        <w:autoSpaceDN/>
        <w:spacing w:before="120" w:line="360" w:lineRule="auto"/>
        <w:jc w:val="left"/>
        <w:rPr>
          <w:noProof/>
          <w:kern w:val="0"/>
          <w:sz w:val="28"/>
          <w:szCs w:val="28"/>
          <w:lang w:val="ru-RU" w:eastAsia="ru-RU"/>
        </w:rPr>
      </w:pPr>
      <w:hyperlink w:anchor="__RefHeading___10" w:history="1"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3.2 Нормативно-методическое обеспечение</w:t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ab/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begin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instrText>PAGEREF __RefHeading___10 \h</w:instrText>
        </w:r>
        <w:r w:rsidRPr="003E51D6">
          <w:rPr>
            <w:noProof/>
            <w:kern w:val="0"/>
            <w:sz w:val="28"/>
            <w:szCs w:val="28"/>
            <w:lang w:val="ru-RU" w:eastAsia="ru-RU"/>
          </w:rPr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separate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3</w:t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end"/>
        </w:r>
      </w:hyperlink>
      <w:r w:rsidR="00280B52" w:rsidRPr="00280B52">
        <w:rPr>
          <w:noProof/>
          <w:kern w:val="0"/>
          <w:sz w:val="28"/>
          <w:szCs w:val="28"/>
          <w:lang w:val="ru-RU" w:eastAsia="ru-RU"/>
        </w:rPr>
        <w:t>3</w:t>
      </w:r>
    </w:p>
    <w:p w:rsidR="003E51D6" w:rsidRPr="003E51D6" w:rsidRDefault="00BB2AFB" w:rsidP="003E51D6">
      <w:pPr>
        <w:tabs>
          <w:tab w:val="right" w:leader="dot" w:pos="9348"/>
        </w:tabs>
        <w:wordWrap/>
        <w:autoSpaceDE/>
        <w:autoSpaceDN/>
        <w:spacing w:before="120" w:line="360" w:lineRule="auto"/>
        <w:jc w:val="left"/>
        <w:rPr>
          <w:noProof/>
          <w:kern w:val="0"/>
          <w:sz w:val="28"/>
          <w:szCs w:val="28"/>
          <w:lang w:val="ru-RU" w:eastAsia="ru-RU"/>
        </w:rPr>
      </w:pPr>
      <w:hyperlink w:anchor="__RefHeading___11" w:history="1"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3.3 Требования к условиям работы с обучающимися с особыми образовательными потребностями</w:t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ab/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begin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instrText>PAGEREF __RefHeading___11 \h</w:instrText>
        </w:r>
        <w:r w:rsidRPr="003E51D6">
          <w:rPr>
            <w:noProof/>
            <w:kern w:val="0"/>
            <w:sz w:val="28"/>
            <w:szCs w:val="28"/>
            <w:lang w:val="ru-RU" w:eastAsia="ru-RU"/>
          </w:rPr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separate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34</w:t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end"/>
        </w:r>
      </w:hyperlink>
    </w:p>
    <w:p w:rsidR="003E51D6" w:rsidRPr="003E51D6" w:rsidRDefault="00BB2AFB" w:rsidP="003E51D6">
      <w:pPr>
        <w:tabs>
          <w:tab w:val="right" w:leader="dot" w:pos="9348"/>
        </w:tabs>
        <w:wordWrap/>
        <w:autoSpaceDE/>
        <w:autoSpaceDN/>
        <w:spacing w:before="120" w:line="360" w:lineRule="auto"/>
        <w:jc w:val="left"/>
        <w:rPr>
          <w:noProof/>
          <w:kern w:val="0"/>
          <w:sz w:val="28"/>
          <w:szCs w:val="28"/>
          <w:lang w:val="ru-RU" w:eastAsia="ru-RU"/>
        </w:rPr>
      </w:pPr>
      <w:hyperlink w:anchor="__RefHeading___12" w:history="1"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3.4 Система поощрения социальной успешности и проявлений активной жизненной позиции обучающихся</w:t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ab/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begin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instrText>PAGEREF __RefHeading___12 \h</w:instrText>
        </w:r>
        <w:r w:rsidRPr="003E51D6">
          <w:rPr>
            <w:noProof/>
            <w:kern w:val="0"/>
            <w:sz w:val="28"/>
            <w:szCs w:val="28"/>
            <w:lang w:val="ru-RU" w:eastAsia="ru-RU"/>
          </w:rPr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separate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3</w:t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end"/>
        </w:r>
      </w:hyperlink>
      <w:r w:rsidR="00280B52" w:rsidRPr="00280B52">
        <w:rPr>
          <w:noProof/>
          <w:kern w:val="0"/>
          <w:sz w:val="28"/>
          <w:szCs w:val="28"/>
          <w:lang w:val="ru-RU" w:eastAsia="ru-RU"/>
        </w:rPr>
        <w:t>5</w:t>
      </w:r>
    </w:p>
    <w:p w:rsidR="003E51D6" w:rsidRPr="003E51D6" w:rsidRDefault="00BB2AFB" w:rsidP="003E51D6">
      <w:pPr>
        <w:tabs>
          <w:tab w:val="right" w:leader="dot" w:pos="9348"/>
        </w:tabs>
        <w:wordWrap/>
        <w:autoSpaceDE/>
        <w:autoSpaceDN/>
        <w:spacing w:before="120" w:line="360" w:lineRule="auto"/>
        <w:jc w:val="left"/>
        <w:rPr>
          <w:noProof/>
          <w:kern w:val="0"/>
          <w:sz w:val="28"/>
          <w:szCs w:val="28"/>
          <w:lang w:val="ru-RU" w:eastAsia="ru-RU"/>
        </w:rPr>
      </w:pPr>
      <w:hyperlink w:anchor="__RefHeading___13" w:history="1"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3.5 Анализ воспитательного процесса</w:t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ab/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begin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instrText>PAGEREF __RefHeading___13 \h</w:instrText>
        </w:r>
        <w:r w:rsidRPr="003E51D6">
          <w:rPr>
            <w:noProof/>
            <w:kern w:val="0"/>
            <w:sz w:val="28"/>
            <w:szCs w:val="28"/>
            <w:lang w:val="ru-RU" w:eastAsia="ru-RU"/>
          </w:rPr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separate"/>
        </w:r>
        <w:r w:rsidR="003E51D6" w:rsidRPr="003E51D6">
          <w:rPr>
            <w:noProof/>
            <w:kern w:val="0"/>
            <w:sz w:val="28"/>
            <w:szCs w:val="28"/>
            <w:lang w:val="ru-RU" w:eastAsia="ru-RU"/>
          </w:rPr>
          <w:t>3</w:t>
        </w:r>
        <w:r w:rsidRPr="003E51D6">
          <w:rPr>
            <w:noProof/>
            <w:kern w:val="0"/>
            <w:sz w:val="28"/>
            <w:szCs w:val="28"/>
            <w:lang w:val="ru-RU" w:eastAsia="ru-RU"/>
          </w:rPr>
          <w:fldChar w:fldCharType="end"/>
        </w:r>
      </w:hyperlink>
      <w:r w:rsidR="00280B52" w:rsidRPr="00280B52">
        <w:rPr>
          <w:noProof/>
          <w:kern w:val="0"/>
          <w:sz w:val="28"/>
          <w:szCs w:val="28"/>
          <w:lang w:val="ru-RU" w:eastAsia="ru-RU"/>
        </w:rPr>
        <w:t>6</w:t>
      </w:r>
    </w:p>
    <w:p w:rsidR="003E51D6" w:rsidRDefault="00BB2AFB" w:rsidP="003E51D6">
      <w:pPr>
        <w:jc w:val="center"/>
        <w:rPr>
          <w:kern w:val="0"/>
          <w:szCs w:val="20"/>
          <w:lang w:val="ru-RU" w:eastAsia="ru-RU"/>
        </w:rPr>
      </w:pPr>
      <w:r w:rsidRPr="00280B52">
        <w:rPr>
          <w:kern w:val="0"/>
          <w:sz w:val="28"/>
          <w:szCs w:val="28"/>
          <w:lang w:val="ru-RU" w:eastAsia="ru-RU"/>
        </w:rPr>
        <w:fldChar w:fldCharType="end"/>
      </w: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3E51D6" w:rsidRDefault="003E51D6" w:rsidP="003E51D6">
      <w:pPr>
        <w:jc w:val="center"/>
        <w:rPr>
          <w:kern w:val="0"/>
          <w:szCs w:val="20"/>
          <w:lang w:val="ru-RU" w:eastAsia="ru-RU"/>
        </w:rPr>
      </w:pPr>
    </w:p>
    <w:p w:rsidR="00D6079B" w:rsidRPr="00497E78" w:rsidRDefault="006173E0" w:rsidP="006173E0">
      <w:pPr>
        <w:jc w:val="left"/>
        <w:rPr>
          <w:b/>
          <w:color w:val="000000"/>
          <w:w w:val="0"/>
          <w:sz w:val="28"/>
          <w:szCs w:val="28"/>
          <w:lang w:val="ru-RU"/>
        </w:rPr>
      </w:pPr>
      <w:r w:rsidRPr="006173E0">
        <w:rPr>
          <w:b/>
          <w:color w:val="000000"/>
          <w:w w:val="0"/>
          <w:sz w:val="28"/>
          <w:szCs w:val="28"/>
          <w:lang w:val="ru-RU"/>
        </w:rPr>
        <w:t>Пояснительная записка</w:t>
      </w:r>
    </w:p>
    <w:p w:rsidR="00E44D04" w:rsidRPr="00497E78" w:rsidRDefault="00E44D04" w:rsidP="006173E0">
      <w:pPr>
        <w:jc w:val="left"/>
        <w:rPr>
          <w:b/>
          <w:color w:val="000000"/>
          <w:w w:val="0"/>
          <w:sz w:val="28"/>
          <w:szCs w:val="28"/>
          <w:lang w:val="ru-RU"/>
        </w:rPr>
      </w:pPr>
    </w:p>
    <w:p w:rsidR="0004283E" w:rsidRDefault="0004283E" w:rsidP="0004283E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04283E">
        <w:rPr>
          <w:color w:val="000000"/>
          <w:w w:val="0"/>
          <w:sz w:val="28"/>
          <w:szCs w:val="28"/>
          <w:lang w:val="ru-RU"/>
        </w:rPr>
        <w:t xml:space="preserve">Рабочая программа воспитания МБОУ СОШ № </w:t>
      </w:r>
      <w:r>
        <w:rPr>
          <w:color w:val="000000"/>
          <w:w w:val="0"/>
          <w:sz w:val="28"/>
          <w:szCs w:val="28"/>
          <w:lang w:val="ru-RU"/>
        </w:rPr>
        <w:t>2</w:t>
      </w:r>
      <w:r w:rsidRPr="0004283E">
        <w:rPr>
          <w:color w:val="000000"/>
          <w:w w:val="0"/>
          <w:sz w:val="28"/>
          <w:szCs w:val="28"/>
          <w:lang w:val="ru-RU"/>
        </w:rPr>
        <w:t xml:space="preserve"> разработана </w:t>
      </w:r>
      <w:r w:rsidR="00341A7E" w:rsidRPr="00341A7E">
        <w:rPr>
          <w:color w:val="000000"/>
          <w:w w:val="0"/>
          <w:sz w:val="28"/>
          <w:szCs w:val="28"/>
          <w:lang w:val="ru-RU"/>
        </w:rPr>
        <w:t>с учётом Федерального закона от 29.12.2012 № 273-ФЗ «Об образовании в Российской Федерации»,Стратегии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</w:t>
      </w:r>
      <w:r w:rsidR="00653574">
        <w:rPr>
          <w:color w:val="000000"/>
          <w:w w:val="0"/>
          <w:sz w:val="28"/>
          <w:szCs w:val="28"/>
          <w:lang w:val="ru-RU"/>
        </w:rPr>
        <w:t xml:space="preserve">, </w:t>
      </w:r>
      <w:r w:rsidRPr="0004283E">
        <w:rPr>
          <w:color w:val="000000"/>
          <w:w w:val="0"/>
          <w:sz w:val="28"/>
          <w:szCs w:val="28"/>
          <w:lang w:val="ru-RU"/>
        </w:rPr>
        <w:t>Примерн</w:t>
      </w:r>
      <w:r w:rsidR="00C4347D">
        <w:rPr>
          <w:color w:val="000000"/>
          <w:w w:val="0"/>
          <w:sz w:val="28"/>
          <w:szCs w:val="28"/>
          <w:lang w:val="ru-RU"/>
        </w:rPr>
        <w:t>ой</w:t>
      </w:r>
      <w:r w:rsidR="00341A7E">
        <w:rPr>
          <w:color w:val="000000"/>
          <w:w w:val="0"/>
          <w:sz w:val="28"/>
          <w:szCs w:val="28"/>
          <w:lang w:val="ru-RU"/>
        </w:rPr>
        <w:t xml:space="preserve">рабочей </w:t>
      </w:r>
      <w:r w:rsidRPr="0004283E">
        <w:rPr>
          <w:color w:val="000000"/>
          <w:w w:val="0"/>
          <w:sz w:val="28"/>
          <w:szCs w:val="28"/>
          <w:lang w:val="ru-RU"/>
        </w:rPr>
        <w:t>программ</w:t>
      </w:r>
      <w:r w:rsidR="00C4347D">
        <w:rPr>
          <w:color w:val="000000"/>
          <w:w w:val="0"/>
          <w:sz w:val="28"/>
          <w:szCs w:val="28"/>
          <w:lang w:val="ru-RU"/>
        </w:rPr>
        <w:t>ой</w:t>
      </w:r>
      <w:r w:rsidRPr="0004283E">
        <w:rPr>
          <w:color w:val="000000"/>
          <w:w w:val="0"/>
          <w:sz w:val="28"/>
          <w:szCs w:val="28"/>
          <w:lang w:val="ru-RU"/>
        </w:rPr>
        <w:t xml:space="preserve"> воспитания</w:t>
      </w:r>
      <w:r w:rsidR="00341A7E">
        <w:rPr>
          <w:color w:val="000000"/>
          <w:w w:val="0"/>
          <w:sz w:val="28"/>
          <w:szCs w:val="28"/>
          <w:lang w:val="ru-RU"/>
        </w:rPr>
        <w:t xml:space="preserve"> для общеобразовательных организаций</w:t>
      </w:r>
      <w:r w:rsidRPr="0004283E">
        <w:rPr>
          <w:color w:val="000000"/>
          <w:w w:val="0"/>
          <w:sz w:val="28"/>
          <w:szCs w:val="28"/>
          <w:lang w:val="ru-RU"/>
        </w:rPr>
        <w:t xml:space="preserve">, </w:t>
      </w:r>
      <w:r w:rsidR="00341A7E">
        <w:rPr>
          <w:color w:val="000000"/>
          <w:w w:val="0"/>
          <w:sz w:val="28"/>
          <w:szCs w:val="28"/>
          <w:lang w:val="ru-RU"/>
        </w:rPr>
        <w:t>одобреннойрешениемф</w:t>
      </w:r>
      <w:r w:rsidRPr="0004283E">
        <w:rPr>
          <w:color w:val="000000"/>
          <w:w w:val="0"/>
          <w:sz w:val="28"/>
          <w:szCs w:val="28"/>
          <w:lang w:val="ru-RU"/>
        </w:rPr>
        <w:t>едерального учебно-методического объединения по общему образованию</w:t>
      </w:r>
      <w:r w:rsidR="000549A6">
        <w:rPr>
          <w:color w:val="000000"/>
          <w:w w:val="0"/>
          <w:sz w:val="28"/>
          <w:szCs w:val="28"/>
          <w:lang w:val="ru-RU"/>
        </w:rPr>
        <w:t>(</w:t>
      </w:r>
      <w:r w:rsidR="00341A7E" w:rsidRPr="00341A7E">
        <w:rPr>
          <w:color w:val="000000"/>
          <w:w w:val="0"/>
          <w:sz w:val="28"/>
          <w:szCs w:val="28"/>
          <w:lang w:val="ru-RU"/>
        </w:rPr>
        <w:t>протокол от 23 июня 2022 г. № 3/22</w:t>
      </w:r>
      <w:r w:rsidR="000549A6">
        <w:rPr>
          <w:color w:val="000000"/>
          <w:w w:val="0"/>
          <w:sz w:val="28"/>
          <w:szCs w:val="28"/>
          <w:lang w:val="ru-RU"/>
        </w:rPr>
        <w:t>)</w:t>
      </w:r>
      <w:r>
        <w:rPr>
          <w:color w:val="000000"/>
          <w:w w:val="0"/>
          <w:sz w:val="28"/>
          <w:szCs w:val="28"/>
          <w:lang w:val="ru-RU"/>
        </w:rPr>
        <w:t>.</w:t>
      </w:r>
    </w:p>
    <w:p w:rsidR="00E44D04" w:rsidRPr="00497E78" w:rsidRDefault="00E44D04" w:rsidP="00D2654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497E78">
        <w:rPr>
          <w:color w:val="000000"/>
          <w:w w:val="0"/>
          <w:sz w:val="28"/>
          <w:szCs w:val="28"/>
          <w:lang w:val="ru-RU"/>
        </w:rPr>
        <w:t xml:space="preserve">Основная цель программы воспитания </w:t>
      </w:r>
      <w:r w:rsidR="00C86B82" w:rsidRPr="00497E78">
        <w:rPr>
          <w:color w:val="000000"/>
          <w:w w:val="0"/>
          <w:sz w:val="28"/>
          <w:szCs w:val="28"/>
          <w:lang w:val="ru-RU"/>
        </w:rPr>
        <w:t>— это</w:t>
      </w:r>
      <w:r w:rsidR="00D2654F" w:rsidRPr="00497E78">
        <w:rPr>
          <w:color w:val="000000"/>
          <w:w w:val="0"/>
          <w:sz w:val="28"/>
          <w:szCs w:val="28"/>
          <w:lang w:val="ru-RU"/>
        </w:rP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D2654F" w:rsidRDefault="00D2654F" w:rsidP="00D2654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497E78">
        <w:rPr>
          <w:color w:val="000000"/>
          <w:w w:val="0"/>
          <w:sz w:val="28"/>
          <w:szCs w:val="28"/>
          <w:lang w:val="ru-RU"/>
        </w:rPr>
        <w:t xml:space="preserve">В центре </w:t>
      </w:r>
      <w:r w:rsidR="00E44D04" w:rsidRPr="00497E78">
        <w:rPr>
          <w:color w:val="000000"/>
          <w:w w:val="0"/>
          <w:sz w:val="28"/>
          <w:szCs w:val="28"/>
          <w:lang w:val="ru-RU"/>
        </w:rPr>
        <w:t>рабочей</w:t>
      </w:r>
      <w:r w:rsidRPr="00497E78">
        <w:rPr>
          <w:color w:val="000000"/>
          <w:w w:val="0"/>
          <w:sz w:val="28"/>
          <w:szCs w:val="28"/>
          <w:lang w:val="ru-RU"/>
        </w:rPr>
        <w:t xml:space="preserve">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903B93" w:rsidRPr="00497E78" w:rsidRDefault="00903B93" w:rsidP="00D2654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903B93">
        <w:rPr>
          <w:color w:val="000000"/>
          <w:w w:val="0"/>
          <w:sz w:val="28"/>
          <w:szCs w:val="28"/>
          <w:lang w:val="ru-RU"/>
        </w:rPr>
        <w:t>Рабочая программа воспитания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D2654F" w:rsidRPr="00497E78" w:rsidRDefault="00E44D04" w:rsidP="00D2654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497E78">
        <w:rPr>
          <w:color w:val="000000"/>
          <w:w w:val="0"/>
          <w:sz w:val="28"/>
          <w:szCs w:val="28"/>
          <w:lang w:val="ru-RU"/>
        </w:rPr>
        <w:t>Рабочая</w:t>
      </w:r>
      <w:r w:rsidR="00D2654F" w:rsidRPr="00497E78">
        <w:rPr>
          <w:color w:val="000000"/>
          <w:w w:val="0"/>
          <w:sz w:val="28"/>
          <w:szCs w:val="28"/>
          <w:lang w:val="ru-RU"/>
        </w:rPr>
        <w:t xml:space="preserve"> п</w:t>
      </w:r>
      <w:r w:rsidRPr="00497E78">
        <w:rPr>
          <w:color w:val="000000"/>
          <w:w w:val="0"/>
          <w:sz w:val="28"/>
          <w:szCs w:val="28"/>
          <w:lang w:val="ru-RU"/>
        </w:rPr>
        <w:t>рограмма воспитания МБОУ СОШ №2</w:t>
      </w:r>
      <w:r w:rsidR="00870894" w:rsidRPr="00497E78">
        <w:rPr>
          <w:color w:val="000000"/>
          <w:w w:val="0"/>
          <w:sz w:val="28"/>
          <w:szCs w:val="28"/>
          <w:lang w:val="ru-RU"/>
        </w:rPr>
        <w:t xml:space="preserve"> г. Саяногорска</w:t>
      </w:r>
      <w:r w:rsidR="00D2654F" w:rsidRPr="00497E78">
        <w:rPr>
          <w:color w:val="000000"/>
          <w:w w:val="0"/>
          <w:sz w:val="28"/>
          <w:szCs w:val="28"/>
          <w:lang w:val="ru-RU"/>
        </w:rPr>
        <w:t xml:space="preserve"> включа</w:t>
      </w:r>
      <w:r w:rsidRPr="00497E78">
        <w:rPr>
          <w:color w:val="000000"/>
          <w:w w:val="0"/>
          <w:sz w:val="28"/>
          <w:szCs w:val="28"/>
          <w:lang w:val="ru-RU"/>
        </w:rPr>
        <w:t>ет</w:t>
      </w:r>
      <w:r w:rsidR="00D2654F" w:rsidRPr="00497E78">
        <w:rPr>
          <w:color w:val="000000"/>
          <w:w w:val="0"/>
          <w:sz w:val="28"/>
          <w:szCs w:val="28"/>
          <w:lang w:val="ru-RU"/>
        </w:rPr>
        <w:t xml:space="preserve"> в себя </w:t>
      </w:r>
      <w:r w:rsidR="00903B93" w:rsidRPr="00903B93">
        <w:rPr>
          <w:color w:val="000000"/>
          <w:w w:val="0"/>
          <w:sz w:val="28"/>
          <w:szCs w:val="28"/>
          <w:lang w:val="ru-RU"/>
        </w:rPr>
        <w:t>три раздела: целевой, содержательный, организационный</w:t>
      </w:r>
    </w:p>
    <w:p w:rsidR="00F400ED" w:rsidRDefault="00F400ED" w:rsidP="00D2654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F400ED">
        <w:rPr>
          <w:color w:val="000000"/>
          <w:w w:val="0"/>
          <w:sz w:val="28"/>
          <w:szCs w:val="28"/>
          <w:lang w:val="ru-RU"/>
        </w:rPr>
        <w:t>К рабочей программе воспитания прилагаются ежегодные календарные планы воспитательной работы по уровням образования.</w:t>
      </w:r>
    </w:p>
    <w:p w:rsidR="005A54A3" w:rsidRPr="00497E78" w:rsidRDefault="005A54A3" w:rsidP="00D2654F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</w:p>
    <w:p w:rsidR="00D2654F" w:rsidRDefault="00D2654F" w:rsidP="001E3326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</w:p>
    <w:p w:rsidR="00280B52" w:rsidRPr="00497E78" w:rsidRDefault="00280B52" w:rsidP="001E3326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</w:p>
    <w:p w:rsidR="003E5884" w:rsidRPr="00497E78" w:rsidRDefault="003E5884" w:rsidP="000E321E">
      <w:pPr>
        <w:ind w:firstLine="709"/>
        <w:rPr>
          <w:rStyle w:val="CharAttribute0"/>
          <w:rFonts w:eastAsia="Batang"/>
          <w:szCs w:val="28"/>
          <w:lang w:val="ru-RU"/>
        </w:rPr>
      </w:pPr>
    </w:p>
    <w:p w:rsidR="00713079" w:rsidRPr="00713079" w:rsidRDefault="00713079" w:rsidP="00713079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lang w:val="ru-RU"/>
        </w:rPr>
      </w:pPr>
      <w:r w:rsidRPr="00713079">
        <w:rPr>
          <w:rFonts w:ascii="Times New Roman" w:hAnsi="Times New Roman"/>
          <w:b/>
          <w:color w:val="auto"/>
          <w:sz w:val="28"/>
          <w:lang w:val="ru-RU"/>
        </w:rPr>
        <w:t>РАЗДЕЛ 1. ЦЕЛЕВОЙ</w:t>
      </w:r>
    </w:p>
    <w:p w:rsidR="00713079" w:rsidRPr="00713079" w:rsidRDefault="00713079" w:rsidP="001B6315">
      <w:pPr>
        <w:tabs>
          <w:tab w:val="left" w:pos="851"/>
        </w:tabs>
        <w:ind w:firstLine="709"/>
        <w:rPr>
          <w:sz w:val="28"/>
          <w:lang w:val="ru-RU"/>
        </w:rPr>
      </w:pPr>
      <w:r w:rsidRPr="00713079">
        <w:rPr>
          <w:sz w:val="28"/>
          <w:lang w:val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713079" w:rsidRPr="00713079" w:rsidRDefault="00713079" w:rsidP="001B6315">
      <w:pPr>
        <w:tabs>
          <w:tab w:val="left" w:pos="851"/>
        </w:tabs>
        <w:ind w:firstLine="709"/>
        <w:rPr>
          <w:sz w:val="28"/>
          <w:lang w:val="ru-RU"/>
        </w:rPr>
      </w:pPr>
      <w:r w:rsidRPr="00713079">
        <w:rPr>
          <w:sz w:val="28"/>
          <w:lang w:val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0" w:name="_Hlk107041641"/>
      <w:bookmarkEnd w:id="0"/>
    </w:p>
    <w:p w:rsidR="00713079" w:rsidRPr="00713079" w:rsidRDefault="00713079" w:rsidP="001B6315">
      <w:pPr>
        <w:tabs>
          <w:tab w:val="left" w:pos="851"/>
        </w:tabs>
        <w:ind w:firstLine="709"/>
        <w:rPr>
          <w:sz w:val="28"/>
          <w:lang w:val="ru-RU"/>
        </w:rPr>
      </w:pPr>
    </w:p>
    <w:p w:rsidR="00713079" w:rsidRPr="00713079" w:rsidRDefault="00713079" w:rsidP="00713079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lang w:val="ru-RU"/>
        </w:rPr>
      </w:pPr>
      <w:r w:rsidRPr="00713079">
        <w:rPr>
          <w:rFonts w:ascii="Times New Roman" w:hAnsi="Times New Roman"/>
          <w:b/>
          <w:color w:val="auto"/>
          <w:sz w:val="28"/>
          <w:lang w:val="ru-RU"/>
        </w:rPr>
        <w:t>1.1 Цель и задачи воспитания обучающихся</w:t>
      </w:r>
    </w:p>
    <w:p w:rsidR="001B5779" w:rsidRPr="00497E78" w:rsidRDefault="001B5779" w:rsidP="001B5779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497E78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6173E0" w:rsidRDefault="006173E0" w:rsidP="000E321E">
      <w:pPr>
        <w:ind w:firstLine="567"/>
        <w:rPr>
          <w:rStyle w:val="CharAttribute484"/>
          <w:rFonts w:eastAsia="№Е"/>
          <w:i w:val="0"/>
          <w:szCs w:val="28"/>
          <w:lang w:val="ru-RU"/>
        </w:rPr>
      </w:pPr>
      <w:r w:rsidRPr="006173E0">
        <w:rPr>
          <w:rStyle w:val="CharAttribute484"/>
          <w:rFonts w:eastAsia="№Е"/>
          <w:i w:val="0"/>
          <w:szCs w:val="28"/>
          <w:lang w:val="ru-RU"/>
        </w:rPr>
        <w:t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F1CB1" w:rsidRPr="00497E78" w:rsidRDefault="00713079" w:rsidP="000E321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b/>
          <w:bCs/>
          <w:iCs/>
          <w:szCs w:val="28"/>
          <w:lang w:val="ru-RU"/>
        </w:rPr>
        <w:t>Задачи</w:t>
      </w:r>
      <w:r w:rsidR="00C26494" w:rsidRPr="00497E78">
        <w:rPr>
          <w:rStyle w:val="CharAttribute484"/>
          <w:rFonts w:eastAsia="№Е"/>
          <w:b/>
          <w:szCs w:val="28"/>
          <w:lang w:val="ru-RU"/>
        </w:rPr>
        <w:t>воспитания</w:t>
      </w:r>
      <w:r>
        <w:rPr>
          <w:rStyle w:val="CharAttribute484"/>
          <w:rFonts w:eastAsia="№Е"/>
          <w:b/>
          <w:szCs w:val="28"/>
          <w:lang w:val="ru-RU"/>
        </w:rPr>
        <w:t xml:space="preserve"> обучающихся</w:t>
      </w:r>
      <w:r w:rsidR="00EF1CB1" w:rsidRPr="00497E78">
        <w:rPr>
          <w:rStyle w:val="CharAttribute484"/>
          <w:rFonts w:eastAsia="№Е"/>
          <w:i w:val="0"/>
          <w:iCs/>
          <w:szCs w:val="28"/>
          <w:lang w:val="ru-RU"/>
        </w:rPr>
        <w:t>:</w:t>
      </w:r>
    </w:p>
    <w:p w:rsidR="00EF1CB1" w:rsidRPr="00497E78" w:rsidRDefault="00EF1CB1" w:rsidP="000E321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497E78">
        <w:rPr>
          <w:rStyle w:val="CharAttribute484"/>
          <w:rFonts w:eastAsia="№Е"/>
          <w:i w:val="0"/>
          <w:iCs/>
          <w:szCs w:val="28"/>
          <w:lang w:val="ru-RU"/>
        </w:rPr>
        <w:t>1) усвоени</w:t>
      </w:r>
      <w:r w:rsidR="00713079">
        <w:rPr>
          <w:rStyle w:val="CharAttribute484"/>
          <w:rFonts w:eastAsia="№Е"/>
          <w:i w:val="0"/>
          <w:iCs/>
          <w:szCs w:val="28"/>
          <w:lang w:val="ru-RU"/>
        </w:rPr>
        <w:t>е</w:t>
      </w:r>
      <w:r w:rsidRPr="00497E78">
        <w:rPr>
          <w:rStyle w:val="CharAttribute484"/>
          <w:rFonts w:eastAsia="№Е"/>
          <w:i w:val="0"/>
          <w:iCs/>
          <w:szCs w:val="28"/>
          <w:lang w:val="ru-RU"/>
        </w:rPr>
        <w:t xml:space="preserve"> ими знаний основных норм, которые общество выработало на </w:t>
      </w:r>
      <w:r w:rsidRPr="00497E78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>основе ценностей (</w:t>
      </w:r>
      <w:r w:rsidR="000C3516" w:rsidRPr="00497E78">
        <w:rPr>
          <w:rStyle w:val="CharAttribute484"/>
          <w:rFonts w:eastAsia="№Е"/>
          <w:i w:val="0"/>
          <w:iCs/>
          <w:szCs w:val="28"/>
          <w:lang w:val="ru-RU"/>
        </w:rPr>
        <w:t xml:space="preserve">то есть, </w:t>
      </w:r>
      <w:r w:rsidRPr="00497E78">
        <w:rPr>
          <w:rStyle w:val="CharAttribute484"/>
          <w:rFonts w:eastAsia="№Е"/>
          <w:i w:val="0"/>
          <w:iCs/>
          <w:szCs w:val="28"/>
          <w:lang w:val="ru-RU"/>
        </w:rPr>
        <w:t>усвоени</w:t>
      </w:r>
      <w:r w:rsidR="00713079">
        <w:rPr>
          <w:rStyle w:val="CharAttribute484"/>
          <w:rFonts w:eastAsia="№Е"/>
          <w:i w:val="0"/>
          <w:iCs/>
          <w:szCs w:val="28"/>
          <w:lang w:val="ru-RU"/>
        </w:rPr>
        <w:t>е</w:t>
      </w:r>
      <w:r w:rsidRPr="00497E78">
        <w:rPr>
          <w:rStyle w:val="CharAttribute484"/>
          <w:rFonts w:eastAsia="№Е"/>
          <w:i w:val="0"/>
          <w:iCs/>
          <w:szCs w:val="28"/>
          <w:lang w:val="ru-RU"/>
        </w:rPr>
        <w:t xml:space="preserve">социально значимых знаний); </w:t>
      </w:r>
    </w:p>
    <w:p w:rsidR="00EF1CB1" w:rsidRPr="00497E78" w:rsidRDefault="00EF1CB1" w:rsidP="000E321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497E78">
        <w:rPr>
          <w:rStyle w:val="CharAttribute484"/>
          <w:rFonts w:eastAsia="№Е"/>
          <w:i w:val="0"/>
          <w:iCs/>
          <w:szCs w:val="28"/>
          <w:lang w:val="ru-RU"/>
        </w:rPr>
        <w:t>2) развити</w:t>
      </w:r>
      <w:r w:rsidR="00713079">
        <w:rPr>
          <w:rStyle w:val="CharAttribute484"/>
          <w:rFonts w:eastAsia="№Е"/>
          <w:i w:val="0"/>
          <w:iCs/>
          <w:szCs w:val="28"/>
          <w:lang w:val="ru-RU"/>
        </w:rPr>
        <w:t>е</w:t>
      </w:r>
      <w:r w:rsidRPr="00497E78">
        <w:rPr>
          <w:rStyle w:val="CharAttribute484"/>
          <w:rFonts w:eastAsia="№Е"/>
          <w:i w:val="0"/>
          <w:iCs/>
          <w:szCs w:val="28"/>
          <w:lang w:val="ru-RU"/>
        </w:rPr>
        <w:t xml:space="preserve"> позитивных отношений к этим общественным ценностям (</w:t>
      </w:r>
      <w:r w:rsidR="000C3516" w:rsidRPr="00497E78">
        <w:rPr>
          <w:rStyle w:val="CharAttribute484"/>
          <w:rFonts w:eastAsia="№Е"/>
          <w:i w:val="0"/>
          <w:iCs/>
          <w:szCs w:val="28"/>
          <w:lang w:val="ru-RU"/>
        </w:rPr>
        <w:t xml:space="preserve">то есть </w:t>
      </w:r>
      <w:r w:rsidRPr="00497E78">
        <w:rPr>
          <w:rStyle w:val="CharAttribute484"/>
          <w:rFonts w:eastAsia="№Е"/>
          <w:i w:val="0"/>
          <w:iCs/>
          <w:szCs w:val="28"/>
          <w:lang w:val="ru-RU"/>
        </w:rPr>
        <w:t>развити</w:t>
      </w:r>
      <w:r w:rsidR="00713079">
        <w:rPr>
          <w:rStyle w:val="CharAttribute484"/>
          <w:rFonts w:eastAsia="№Е"/>
          <w:i w:val="0"/>
          <w:iCs/>
          <w:szCs w:val="28"/>
          <w:lang w:val="ru-RU"/>
        </w:rPr>
        <w:t>е</w:t>
      </w:r>
      <w:r w:rsidRPr="00497E78">
        <w:rPr>
          <w:rStyle w:val="CharAttribute484"/>
          <w:rFonts w:eastAsia="№Е"/>
          <w:i w:val="0"/>
          <w:iCs/>
          <w:szCs w:val="28"/>
          <w:lang w:val="ru-RU"/>
        </w:rPr>
        <w:t xml:space="preserve"> социально значимых отношений);</w:t>
      </w:r>
    </w:p>
    <w:p w:rsidR="00EF1CB1" w:rsidRPr="00497E78" w:rsidRDefault="00EF1CB1" w:rsidP="000E321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497E78">
        <w:rPr>
          <w:rStyle w:val="CharAttribute484"/>
          <w:rFonts w:eastAsia="№Е"/>
          <w:i w:val="0"/>
          <w:iCs/>
          <w:szCs w:val="28"/>
          <w:lang w:val="ru-RU"/>
        </w:rPr>
        <w:t>3) приобретени</w:t>
      </w:r>
      <w:r w:rsidR="00713079">
        <w:rPr>
          <w:rStyle w:val="CharAttribute484"/>
          <w:rFonts w:eastAsia="№Е"/>
          <w:i w:val="0"/>
          <w:iCs/>
          <w:szCs w:val="28"/>
          <w:lang w:val="ru-RU"/>
        </w:rPr>
        <w:t>е</w:t>
      </w:r>
      <w:r w:rsidRPr="00497E78">
        <w:rPr>
          <w:rStyle w:val="CharAttribute484"/>
          <w:rFonts w:eastAsia="№Е"/>
          <w:i w:val="0"/>
          <w:iCs/>
          <w:szCs w:val="28"/>
          <w:lang w:val="ru-RU"/>
        </w:rPr>
        <w:t xml:space="preserve"> соответствующего этим ценностям опыта поведения, опыта применения сформированных знаний и отношений на практике (</w:t>
      </w:r>
      <w:r w:rsidR="000C3516" w:rsidRPr="00497E78">
        <w:rPr>
          <w:rStyle w:val="CharAttribute484"/>
          <w:rFonts w:eastAsia="№Е"/>
          <w:i w:val="0"/>
          <w:iCs/>
          <w:szCs w:val="28"/>
          <w:lang w:val="ru-RU"/>
        </w:rPr>
        <w:t xml:space="preserve">то есть </w:t>
      </w:r>
      <w:r w:rsidRPr="00497E78">
        <w:rPr>
          <w:rStyle w:val="CharAttribute484"/>
          <w:rFonts w:eastAsia="№Е"/>
          <w:i w:val="0"/>
          <w:iCs/>
          <w:szCs w:val="28"/>
          <w:lang w:val="ru-RU"/>
        </w:rPr>
        <w:t>приобретени</w:t>
      </w:r>
      <w:r w:rsidR="00713079">
        <w:rPr>
          <w:rStyle w:val="CharAttribute484"/>
          <w:rFonts w:eastAsia="№Е"/>
          <w:i w:val="0"/>
          <w:iCs/>
          <w:szCs w:val="28"/>
          <w:lang w:val="ru-RU"/>
        </w:rPr>
        <w:t xml:space="preserve">е </w:t>
      </w:r>
      <w:r w:rsidRPr="00497E78">
        <w:rPr>
          <w:rStyle w:val="CharAttribute484"/>
          <w:rFonts w:eastAsia="№Е"/>
          <w:i w:val="0"/>
          <w:iCs/>
          <w:szCs w:val="28"/>
          <w:lang w:val="ru-RU"/>
        </w:rPr>
        <w:t>опыта осуществления социально значимых дел).</w:t>
      </w:r>
    </w:p>
    <w:p w:rsidR="006B6B09" w:rsidRDefault="006173E0" w:rsidP="003927E5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>
        <w:rPr>
          <w:rStyle w:val="CharAttribute484"/>
          <w:rFonts w:eastAsia="№Е"/>
          <w:i w:val="0"/>
          <w:iCs/>
          <w:szCs w:val="28"/>
          <w:lang w:val="ru-RU"/>
        </w:rPr>
        <w:t>Ц</w:t>
      </w:r>
      <w:r w:rsidR="00EF1CB1" w:rsidRPr="00497E78">
        <w:rPr>
          <w:rStyle w:val="CharAttribute484"/>
          <w:rFonts w:eastAsia="№Е"/>
          <w:i w:val="0"/>
          <w:iCs/>
          <w:szCs w:val="28"/>
          <w:lang w:val="ru-RU"/>
        </w:rPr>
        <w:t>ель</w:t>
      </w:r>
      <w:r>
        <w:rPr>
          <w:rStyle w:val="CharAttribute484"/>
          <w:rFonts w:eastAsia="№Е"/>
          <w:i w:val="0"/>
          <w:iCs/>
          <w:szCs w:val="28"/>
          <w:lang w:val="ru-RU"/>
        </w:rPr>
        <w:t xml:space="preserve"> и задачи воспитания </w:t>
      </w:r>
      <w:r w:rsidR="00EF1CB1" w:rsidRPr="00497E78">
        <w:rPr>
          <w:rStyle w:val="CharAttribute484"/>
          <w:rFonts w:eastAsia="№Е"/>
          <w:i w:val="0"/>
          <w:iCs/>
          <w:szCs w:val="28"/>
          <w:lang w:val="ru-RU"/>
        </w:rPr>
        <w:t xml:space="preserve">ориентирует педагогов не на обеспечение соответствия личности ребенка единому </w:t>
      </w:r>
      <w:r w:rsidR="00AD0704" w:rsidRPr="00497E78">
        <w:rPr>
          <w:rStyle w:val="CharAttribute484"/>
          <w:rFonts w:eastAsia="№Е"/>
          <w:i w:val="0"/>
          <w:iCs/>
          <w:szCs w:val="28"/>
          <w:lang w:val="ru-RU"/>
        </w:rPr>
        <w:t>уровню воспитанности</w:t>
      </w:r>
      <w:r w:rsidR="00EF1CB1" w:rsidRPr="00497E78">
        <w:rPr>
          <w:rStyle w:val="CharAttribute484"/>
          <w:rFonts w:eastAsia="№Е"/>
          <w:i w:val="0"/>
          <w:iCs/>
          <w:szCs w:val="28"/>
          <w:lang w:val="ru-RU"/>
        </w:rPr>
        <w:t xml:space="preserve">, а на обеспечение позитивной динамики развития </w:t>
      </w:r>
      <w:r w:rsidR="000C3516" w:rsidRPr="00497E78">
        <w:rPr>
          <w:rStyle w:val="CharAttribute484"/>
          <w:rFonts w:eastAsia="№Е"/>
          <w:i w:val="0"/>
          <w:iCs/>
          <w:szCs w:val="28"/>
          <w:lang w:val="ru-RU"/>
        </w:rPr>
        <w:t xml:space="preserve">его </w:t>
      </w:r>
      <w:r w:rsidR="00EF1CB1" w:rsidRPr="00497E78">
        <w:rPr>
          <w:rStyle w:val="CharAttribute484"/>
          <w:rFonts w:eastAsia="№Е"/>
          <w:i w:val="0"/>
          <w:iCs/>
          <w:szCs w:val="28"/>
          <w:lang w:val="ru-RU"/>
        </w:rPr>
        <w:t>личности</w:t>
      </w:r>
      <w:r w:rsidR="000C3516" w:rsidRPr="00497E78">
        <w:rPr>
          <w:rStyle w:val="CharAttribute484"/>
          <w:rFonts w:eastAsia="№Е"/>
          <w:i w:val="0"/>
          <w:iCs/>
          <w:szCs w:val="28"/>
          <w:lang w:val="ru-RU"/>
        </w:rPr>
        <w:t>.</w:t>
      </w:r>
      <w:r w:rsidR="003927E5" w:rsidRPr="00497E78">
        <w:rPr>
          <w:rStyle w:val="CharAttribute484"/>
          <w:rFonts w:eastAsia="№Е"/>
          <w:i w:val="0"/>
          <w:iCs/>
          <w:szCs w:val="28"/>
          <w:lang w:val="ru-RU"/>
        </w:rPr>
        <w:t xml:space="preserve"> В связи с этим важно</w:t>
      </w:r>
      <w:r w:rsidR="006B6B09" w:rsidRPr="00497E78">
        <w:rPr>
          <w:rStyle w:val="CharAttribute484"/>
          <w:rFonts w:eastAsia="№Е"/>
          <w:i w:val="0"/>
          <w:iCs/>
          <w:szCs w:val="28"/>
          <w:lang w:val="ru-RU"/>
        </w:rPr>
        <w:t xml:space="preserve">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6173E0" w:rsidRPr="006173E0" w:rsidRDefault="006173E0" w:rsidP="006173E0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6173E0">
        <w:rPr>
          <w:rStyle w:val="CharAttribute484"/>
          <w:rFonts w:eastAsia="№Е"/>
          <w:i w:val="0"/>
          <w:iCs/>
          <w:szCs w:val="28"/>
          <w:lang w:val="ru-RU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BF4343" w:rsidRDefault="006173E0" w:rsidP="006173E0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6173E0">
        <w:rPr>
          <w:rStyle w:val="CharAttribute484"/>
          <w:rFonts w:eastAsia="№Е"/>
          <w:i w:val="0"/>
          <w:iCs/>
          <w:szCs w:val="28"/>
          <w:lang w:val="ru-RU"/>
        </w:rPr>
        <w:t>Воспитательная деятельность планируется и осуществляется на основе</w:t>
      </w:r>
      <w:r w:rsidR="00BF4343">
        <w:rPr>
          <w:rStyle w:val="CharAttribute484"/>
          <w:rFonts w:eastAsia="№Е"/>
          <w:i w:val="0"/>
          <w:iCs/>
          <w:szCs w:val="28"/>
          <w:lang w:val="ru-RU"/>
        </w:rPr>
        <w:t xml:space="preserve"> следующих подходов:</w:t>
      </w:r>
    </w:p>
    <w:p w:rsidR="00BF4343" w:rsidRPr="00E84F20" w:rsidRDefault="006173E0" w:rsidP="00E84F20">
      <w:pPr>
        <w:pStyle w:val="a3"/>
        <w:numPr>
          <w:ilvl w:val="0"/>
          <w:numId w:val="18"/>
        </w:numPr>
        <w:rPr>
          <w:rStyle w:val="CharAttribute484"/>
          <w:rFonts w:eastAsia="№Е"/>
          <w:i w:val="0"/>
          <w:iCs/>
          <w:szCs w:val="28"/>
          <w:lang w:val="ru-RU"/>
        </w:rPr>
      </w:pPr>
      <w:r w:rsidRPr="00E84F20">
        <w:rPr>
          <w:rStyle w:val="CharAttribute484"/>
          <w:rFonts w:eastAsia="№Е"/>
          <w:i w:val="0"/>
          <w:iCs/>
          <w:szCs w:val="28"/>
          <w:lang w:val="ru-RU"/>
        </w:rPr>
        <w:t xml:space="preserve">аксиологического, </w:t>
      </w:r>
      <w:r w:rsidR="00BF4343" w:rsidRPr="00E84F20">
        <w:rPr>
          <w:rStyle w:val="CharAttribute484"/>
          <w:rFonts w:eastAsia="№Е"/>
          <w:i w:val="0"/>
          <w:iCs/>
          <w:szCs w:val="28"/>
          <w:lang w:val="ru-RU"/>
        </w:rPr>
        <w:t>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моральнаярефлексия, нравственное самосознание и нравственная культура</w:t>
      </w:r>
      <w:r w:rsidR="00E53E2E" w:rsidRPr="00E84F20">
        <w:rPr>
          <w:rStyle w:val="CharAttribute484"/>
          <w:rFonts w:eastAsia="№Е"/>
          <w:i w:val="0"/>
          <w:iCs/>
          <w:szCs w:val="28"/>
          <w:lang w:val="ru-RU"/>
        </w:rPr>
        <w:t>;</w:t>
      </w:r>
    </w:p>
    <w:p w:rsidR="00BF4343" w:rsidRPr="001B6315" w:rsidRDefault="00E53E2E" w:rsidP="001B6315">
      <w:pPr>
        <w:pStyle w:val="a3"/>
        <w:numPr>
          <w:ilvl w:val="0"/>
          <w:numId w:val="18"/>
        </w:numPr>
        <w:rPr>
          <w:rStyle w:val="CharAttribute484"/>
          <w:rFonts w:eastAsia="№Е"/>
          <w:i w:val="0"/>
          <w:iCs/>
          <w:szCs w:val="28"/>
          <w:lang w:val="ru-RU"/>
        </w:rPr>
      </w:pPr>
      <w:r w:rsidRPr="001B6315">
        <w:rPr>
          <w:rStyle w:val="CharAttribute484"/>
          <w:rFonts w:eastAsia="№Е"/>
          <w:i w:val="0"/>
          <w:iCs/>
          <w:szCs w:val="28"/>
          <w:lang w:val="ru-RU"/>
        </w:rPr>
        <w:t>а</w:t>
      </w:r>
      <w:r w:rsidR="006173E0" w:rsidRPr="001B6315">
        <w:rPr>
          <w:rStyle w:val="CharAttribute484"/>
          <w:rFonts w:eastAsia="№Е"/>
          <w:i w:val="0"/>
          <w:iCs/>
          <w:szCs w:val="28"/>
          <w:lang w:val="ru-RU"/>
        </w:rPr>
        <w:t>нтропологического</w:t>
      </w:r>
      <w:r w:rsidRPr="001B6315">
        <w:rPr>
          <w:rStyle w:val="CharAttribute484"/>
          <w:rFonts w:eastAsia="№Е"/>
          <w:i w:val="0"/>
          <w:iCs/>
          <w:szCs w:val="28"/>
          <w:lang w:val="ru-RU"/>
        </w:rPr>
        <w:t>, который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людьми в событийной общности</w:t>
      </w:r>
      <w:r w:rsidR="00E84F20">
        <w:rPr>
          <w:rStyle w:val="CharAttribute484"/>
          <w:rFonts w:eastAsia="№Е"/>
          <w:i w:val="0"/>
          <w:iCs/>
          <w:szCs w:val="28"/>
          <w:lang w:val="ru-RU"/>
        </w:rPr>
        <w:t>.</w:t>
      </w:r>
    </w:p>
    <w:p w:rsidR="00BF4343" w:rsidRPr="001B6315" w:rsidRDefault="006173E0" w:rsidP="001B6315">
      <w:pPr>
        <w:pStyle w:val="a3"/>
        <w:numPr>
          <w:ilvl w:val="0"/>
          <w:numId w:val="18"/>
        </w:numPr>
        <w:rPr>
          <w:rStyle w:val="CharAttribute484"/>
          <w:rFonts w:eastAsia="№Е"/>
          <w:i w:val="0"/>
          <w:iCs/>
          <w:szCs w:val="28"/>
          <w:lang w:val="ru-RU"/>
        </w:rPr>
      </w:pPr>
      <w:r w:rsidRPr="001B6315">
        <w:rPr>
          <w:rStyle w:val="CharAttribute484"/>
          <w:rFonts w:eastAsia="№Е"/>
          <w:i w:val="0"/>
          <w:iCs/>
          <w:szCs w:val="28"/>
          <w:lang w:val="ru-RU"/>
        </w:rPr>
        <w:t xml:space="preserve">культурно-исторического, </w:t>
      </w:r>
      <w:r w:rsidR="00E53E2E" w:rsidRPr="001B6315">
        <w:rPr>
          <w:rStyle w:val="CharAttribute484"/>
          <w:rFonts w:eastAsia="№Е"/>
          <w:i w:val="0"/>
          <w:iCs/>
          <w:szCs w:val="28"/>
          <w:lang w:val="ru-RU"/>
        </w:rPr>
        <w:t>который направлен на освоение личностью ценностей культуры посредством личностного усвоения внешней социальной деятельности, присвоения жизненного опыта, становления психических функций и развития в целом;</w:t>
      </w:r>
    </w:p>
    <w:p w:rsidR="00BF4343" w:rsidRPr="001B6315" w:rsidRDefault="006173E0" w:rsidP="001B6315">
      <w:pPr>
        <w:pStyle w:val="a3"/>
        <w:numPr>
          <w:ilvl w:val="0"/>
          <w:numId w:val="18"/>
        </w:numPr>
        <w:rPr>
          <w:rStyle w:val="CharAttribute484"/>
          <w:rFonts w:eastAsia="№Е"/>
          <w:i w:val="0"/>
          <w:iCs/>
          <w:szCs w:val="28"/>
          <w:lang w:val="ru-RU"/>
        </w:rPr>
      </w:pPr>
      <w:r w:rsidRPr="001B6315">
        <w:rPr>
          <w:rStyle w:val="CharAttribute484"/>
          <w:rFonts w:eastAsia="№Е"/>
          <w:i w:val="0"/>
          <w:iCs/>
          <w:szCs w:val="28"/>
          <w:lang w:val="ru-RU"/>
        </w:rPr>
        <w:t xml:space="preserve">системно-деятельностного, </w:t>
      </w:r>
      <w:r w:rsidR="00E53E2E" w:rsidRPr="001B6315">
        <w:rPr>
          <w:rStyle w:val="CharAttribute484"/>
          <w:rFonts w:eastAsia="№Е"/>
          <w:i w:val="0"/>
          <w:iCs/>
          <w:szCs w:val="28"/>
          <w:lang w:val="ru-RU"/>
        </w:rPr>
        <w:t>который позволяет выделить основные результаты обучения и воспитания обучающихся, предполагаеториентацию на результаты образования как системообразующий компонент Стандарта</w:t>
      </w:r>
      <w:r w:rsidR="00B45645" w:rsidRPr="001B6315">
        <w:rPr>
          <w:rStyle w:val="CharAttribute484"/>
          <w:rFonts w:eastAsia="№Е"/>
          <w:i w:val="0"/>
          <w:iCs/>
          <w:szCs w:val="28"/>
          <w:lang w:val="ru-RU"/>
        </w:rPr>
        <w:t>, подразумевает активную деятельность обучающегося;</w:t>
      </w:r>
    </w:p>
    <w:p w:rsidR="00BF4343" w:rsidRPr="001B6315" w:rsidRDefault="006173E0" w:rsidP="001B6315">
      <w:pPr>
        <w:pStyle w:val="a3"/>
        <w:numPr>
          <w:ilvl w:val="0"/>
          <w:numId w:val="18"/>
        </w:numPr>
        <w:rPr>
          <w:rStyle w:val="CharAttribute484"/>
          <w:rFonts w:eastAsia="№Е"/>
          <w:i w:val="0"/>
          <w:iCs/>
          <w:szCs w:val="28"/>
          <w:lang w:val="ru-RU"/>
        </w:rPr>
      </w:pPr>
      <w:r w:rsidRPr="001B6315">
        <w:rPr>
          <w:rStyle w:val="CharAttribute484"/>
          <w:rFonts w:eastAsia="№Е"/>
          <w:i w:val="0"/>
          <w:iCs/>
          <w:szCs w:val="28"/>
          <w:lang w:val="ru-RU"/>
        </w:rPr>
        <w:t>личностно-ориентированного</w:t>
      </w:r>
      <w:r w:rsidR="00B45645" w:rsidRPr="001B6315">
        <w:rPr>
          <w:rStyle w:val="CharAttribute484"/>
          <w:rFonts w:eastAsia="№Е"/>
          <w:i w:val="0"/>
          <w:iCs/>
          <w:szCs w:val="28"/>
          <w:lang w:val="ru-RU"/>
        </w:rPr>
        <w:t xml:space="preserve">, который предполагает взаимодействие, обеспечивающее развитие и саморазвитие личности ребенка исходя из </w:t>
      </w:r>
      <w:r w:rsidR="001B6315" w:rsidRPr="001B6315">
        <w:rPr>
          <w:rStyle w:val="CharAttribute484"/>
          <w:rFonts w:eastAsia="№Е"/>
          <w:i w:val="0"/>
          <w:iCs/>
          <w:szCs w:val="28"/>
          <w:lang w:val="ru-RU"/>
        </w:rPr>
        <w:t xml:space="preserve">выявления его </w:t>
      </w:r>
      <w:r w:rsidR="00B45645" w:rsidRPr="001B6315">
        <w:rPr>
          <w:rStyle w:val="CharAttribute484"/>
          <w:rFonts w:eastAsia="№Е"/>
          <w:i w:val="0"/>
          <w:iCs/>
          <w:szCs w:val="28"/>
          <w:lang w:val="ru-RU"/>
        </w:rPr>
        <w:t>индивидуальных особенностей и потребностей</w:t>
      </w:r>
      <w:r w:rsidR="001B6315" w:rsidRPr="001B6315">
        <w:rPr>
          <w:rStyle w:val="CharAttribute484"/>
          <w:rFonts w:eastAsia="№Е"/>
          <w:i w:val="0"/>
          <w:iCs/>
          <w:szCs w:val="28"/>
          <w:lang w:val="ru-RU"/>
        </w:rPr>
        <w:t>.</w:t>
      </w:r>
    </w:p>
    <w:p w:rsidR="001B6315" w:rsidRPr="001B6315" w:rsidRDefault="001B6315" w:rsidP="001B6315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1B6315">
        <w:rPr>
          <w:rStyle w:val="CharAttribute484"/>
          <w:rFonts w:eastAsia="№Е"/>
          <w:i w:val="0"/>
          <w:iCs/>
          <w:szCs w:val="28"/>
          <w:lang w:val="ru-RU"/>
        </w:rPr>
        <w:t xml:space="preserve">Методологические основы определяются рядом основных </w:t>
      </w:r>
      <w:r w:rsidRPr="001B6315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>принциповвоспитания:</w:t>
      </w:r>
    </w:p>
    <w:p w:rsidR="001B6315" w:rsidRPr="001B6315" w:rsidRDefault="001B6315" w:rsidP="001B6315">
      <w:pPr>
        <w:pStyle w:val="a3"/>
        <w:numPr>
          <w:ilvl w:val="0"/>
          <w:numId w:val="19"/>
        </w:numPr>
        <w:rPr>
          <w:rStyle w:val="CharAttribute484"/>
          <w:rFonts w:eastAsia="№Е"/>
          <w:i w:val="0"/>
          <w:iCs/>
          <w:szCs w:val="28"/>
          <w:lang w:val="ru-RU"/>
        </w:rPr>
      </w:pPr>
      <w:r w:rsidRPr="001B6315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гуманистической направленности воспитания:</w:t>
      </w:r>
      <w:r w:rsidRPr="001B6315">
        <w:rPr>
          <w:rStyle w:val="CharAttribute484"/>
          <w:rFonts w:eastAsia="№Е"/>
          <w:i w:val="0"/>
          <w:iCs/>
          <w:szCs w:val="28"/>
          <w:lang w:val="ru-RU"/>
        </w:rPr>
        <w:t xml:space="preserve"> 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1B6315" w:rsidRPr="001B6315" w:rsidRDefault="001B6315" w:rsidP="001B6315">
      <w:pPr>
        <w:pStyle w:val="a3"/>
        <w:numPr>
          <w:ilvl w:val="0"/>
          <w:numId w:val="19"/>
        </w:numPr>
        <w:rPr>
          <w:rStyle w:val="CharAttribute484"/>
          <w:rFonts w:eastAsia="№Е"/>
          <w:i w:val="0"/>
          <w:iCs/>
          <w:szCs w:val="28"/>
          <w:lang w:val="ru-RU"/>
        </w:rPr>
      </w:pPr>
      <w:r w:rsidRPr="001B6315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следования нравственному примеру:</w:t>
      </w:r>
      <w:r w:rsidRPr="001B6315">
        <w:rPr>
          <w:rStyle w:val="CharAttribute484"/>
          <w:rFonts w:eastAsia="№Е"/>
          <w:i w:val="0"/>
          <w:iCs/>
          <w:szCs w:val="28"/>
          <w:lang w:val="ru-RU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1B6315" w:rsidRPr="001B6315" w:rsidRDefault="001B6315" w:rsidP="001B6315">
      <w:pPr>
        <w:pStyle w:val="a3"/>
        <w:numPr>
          <w:ilvl w:val="0"/>
          <w:numId w:val="19"/>
        </w:numPr>
        <w:rPr>
          <w:rStyle w:val="CharAttribute484"/>
          <w:rFonts w:eastAsia="№Е"/>
          <w:i w:val="0"/>
          <w:iCs/>
          <w:szCs w:val="28"/>
          <w:lang w:val="ru-RU"/>
        </w:rPr>
      </w:pPr>
      <w:r w:rsidRPr="001B6315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безопасной жизнедеятельности:</w:t>
      </w:r>
      <w:r w:rsidRPr="001B6315">
        <w:rPr>
          <w:rStyle w:val="CharAttribute484"/>
          <w:rFonts w:eastAsia="№Е"/>
          <w:i w:val="0"/>
          <w:iCs/>
          <w:szCs w:val="28"/>
          <w:lang w:val="ru-RU"/>
        </w:rPr>
        <w:t xml:space="preserve"> 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1B6315" w:rsidRPr="001B6315" w:rsidRDefault="001B6315" w:rsidP="001B6315">
      <w:pPr>
        <w:pStyle w:val="a3"/>
        <w:numPr>
          <w:ilvl w:val="0"/>
          <w:numId w:val="19"/>
        </w:numPr>
        <w:rPr>
          <w:rStyle w:val="CharAttribute484"/>
          <w:rFonts w:eastAsia="№Е"/>
          <w:i w:val="0"/>
          <w:iCs/>
          <w:szCs w:val="28"/>
          <w:lang w:val="ru-RU"/>
        </w:rPr>
      </w:pPr>
      <w:r w:rsidRPr="001B6315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совместной деятельности детей и взрослых:</w:t>
      </w:r>
      <w:r w:rsidRPr="001B6315">
        <w:rPr>
          <w:rStyle w:val="CharAttribute484"/>
          <w:rFonts w:eastAsia="№Е"/>
          <w:i w:val="0"/>
          <w:iCs/>
          <w:szCs w:val="28"/>
          <w:lang w:val="ru-RU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1B6315" w:rsidRPr="001B6315" w:rsidRDefault="001B6315" w:rsidP="001B6315">
      <w:pPr>
        <w:pStyle w:val="a3"/>
        <w:numPr>
          <w:ilvl w:val="0"/>
          <w:numId w:val="19"/>
        </w:numPr>
        <w:rPr>
          <w:rStyle w:val="CharAttribute484"/>
          <w:rFonts w:eastAsia="№Е"/>
          <w:i w:val="0"/>
          <w:iCs/>
          <w:szCs w:val="28"/>
          <w:lang w:val="ru-RU"/>
        </w:rPr>
      </w:pPr>
      <w:r w:rsidRPr="001B6315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инклюзивности:</w:t>
      </w:r>
      <w:r w:rsidRPr="001B6315">
        <w:rPr>
          <w:rStyle w:val="CharAttribute484"/>
          <w:rFonts w:eastAsia="№Е"/>
          <w:i w:val="0"/>
          <w:iCs/>
          <w:szCs w:val="28"/>
          <w:lang w:val="ru-RU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1B6315" w:rsidRPr="001B6315" w:rsidRDefault="001B6315" w:rsidP="001B6315">
      <w:pPr>
        <w:pStyle w:val="a3"/>
        <w:numPr>
          <w:ilvl w:val="0"/>
          <w:numId w:val="19"/>
        </w:numPr>
        <w:rPr>
          <w:rStyle w:val="CharAttribute484"/>
          <w:rFonts w:eastAsia="№Е"/>
          <w:i w:val="0"/>
          <w:iCs/>
          <w:szCs w:val="28"/>
          <w:lang w:val="ru-RU"/>
        </w:rPr>
      </w:pPr>
      <w:r w:rsidRPr="001B6315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возрастосообразности:</w:t>
      </w:r>
      <w:r w:rsidRPr="001B6315">
        <w:rPr>
          <w:rStyle w:val="CharAttribute484"/>
          <w:rFonts w:eastAsia="№Е"/>
          <w:i w:val="0"/>
          <w:iCs/>
          <w:szCs w:val="28"/>
          <w:lang w:val="ru-RU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</w:p>
    <w:p w:rsidR="006173E0" w:rsidRDefault="006173E0" w:rsidP="006173E0">
      <w:pPr>
        <w:spacing w:line="360" w:lineRule="auto"/>
        <w:ind w:firstLine="709"/>
        <w:rPr>
          <w:b/>
          <w:sz w:val="28"/>
          <w:lang w:val="ru-RU"/>
        </w:rPr>
      </w:pPr>
    </w:p>
    <w:p w:rsidR="006173E0" w:rsidRPr="006173E0" w:rsidRDefault="006173E0" w:rsidP="00676038">
      <w:pPr>
        <w:spacing w:line="360" w:lineRule="auto"/>
        <w:rPr>
          <w:b/>
          <w:sz w:val="28"/>
          <w:lang w:val="ru-RU"/>
        </w:rPr>
      </w:pPr>
      <w:bookmarkStart w:id="1" w:name="_Hlk113214542"/>
      <w:r w:rsidRPr="006173E0">
        <w:rPr>
          <w:b/>
          <w:sz w:val="28"/>
          <w:lang w:val="ru-RU"/>
        </w:rPr>
        <w:t xml:space="preserve">1.2 Направления воспитания </w:t>
      </w:r>
    </w:p>
    <w:bookmarkEnd w:id="1"/>
    <w:p w:rsidR="006173E0" w:rsidRPr="006173E0" w:rsidRDefault="006173E0" w:rsidP="001B6315">
      <w:pPr>
        <w:ind w:firstLine="709"/>
        <w:rPr>
          <w:sz w:val="28"/>
          <w:lang w:val="ru-RU"/>
        </w:rPr>
      </w:pPr>
      <w:r w:rsidRPr="006173E0">
        <w:rPr>
          <w:sz w:val="28"/>
          <w:lang w:val="ru-RU"/>
        </w:rPr>
        <w:t>Программа реализуется в единстве учебной и воспитательной деятельности по основным направлениям воспитания в соответствии с ФГОС:</w:t>
      </w:r>
    </w:p>
    <w:p w:rsidR="006173E0" w:rsidRPr="006173E0" w:rsidRDefault="006173E0" w:rsidP="001B6315">
      <w:pPr>
        <w:numPr>
          <w:ilvl w:val="0"/>
          <w:numId w:val="12"/>
        </w:numPr>
        <w:tabs>
          <w:tab w:val="left" w:pos="983"/>
        </w:tabs>
        <w:wordWrap/>
        <w:autoSpaceDE/>
        <w:autoSpaceDN/>
        <w:ind w:left="0" w:firstLine="709"/>
        <w:rPr>
          <w:sz w:val="28"/>
          <w:lang w:val="ru-RU"/>
        </w:rPr>
      </w:pPr>
      <w:r w:rsidRPr="006173E0">
        <w:rPr>
          <w:b/>
          <w:sz w:val="28"/>
          <w:lang w:val="ru-RU"/>
        </w:rPr>
        <w:t xml:space="preserve">гражданское воспитание </w:t>
      </w:r>
      <w:r w:rsidRPr="006173E0">
        <w:rPr>
          <w:bCs/>
          <w:sz w:val="28"/>
          <w:lang w:val="ru-RU"/>
        </w:rPr>
        <w:t xml:space="preserve">— </w:t>
      </w:r>
      <w:r w:rsidRPr="006173E0">
        <w:rPr>
          <w:sz w:val="28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173E0" w:rsidRPr="006173E0" w:rsidRDefault="006173E0" w:rsidP="001B6315">
      <w:pPr>
        <w:numPr>
          <w:ilvl w:val="0"/>
          <w:numId w:val="12"/>
        </w:numPr>
        <w:tabs>
          <w:tab w:val="left" w:pos="983"/>
        </w:tabs>
        <w:wordWrap/>
        <w:autoSpaceDE/>
        <w:autoSpaceDN/>
        <w:ind w:left="0" w:firstLine="709"/>
        <w:rPr>
          <w:sz w:val="28"/>
          <w:lang w:val="ru-RU"/>
        </w:rPr>
      </w:pPr>
      <w:r w:rsidRPr="006173E0">
        <w:rPr>
          <w:b/>
          <w:sz w:val="28"/>
          <w:lang w:val="ru-RU"/>
        </w:rPr>
        <w:t xml:space="preserve">патриотическое воспитание </w:t>
      </w:r>
      <w:r w:rsidRPr="006173E0">
        <w:rPr>
          <w:bCs/>
          <w:sz w:val="28"/>
          <w:lang w:val="ru-RU"/>
        </w:rPr>
        <w:t xml:space="preserve">— </w:t>
      </w:r>
      <w:r w:rsidRPr="006173E0">
        <w:rPr>
          <w:sz w:val="28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173E0" w:rsidRPr="006173E0" w:rsidRDefault="006173E0" w:rsidP="001B6315">
      <w:pPr>
        <w:numPr>
          <w:ilvl w:val="0"/>
          <w:numId w:val="12"/>
        </w:numPr>
        <w:tabs>
          <w:tab w:val="left" w:pos="983"/>
        </w:tabs>
        <w:wordWrap/>
        <w:autoSpaceDE/>
        <w:autoSpaceDN/>
        <w:ind w:left="0" w:firstLine="709"/>
        <w:rPr>
          <w:sz w:val="28"/>
          <w:lang w:val="ru-RU"/>
        </w:rPr>
      </w:pPr>
      <w:r w:rsidRPr="006173E0">
        <w:rPr>
          <w:b/>
          <w:sz w:val="28"/>
          <w:lang w:val="ru-RU"/>
        </w:rPr>
        <w:t xml:space="preserve">духовно-нравственное воспитание </w:t>
      </w:r>
      <w:r w:rsidRPr="006173E0">
        <w:rPr>
          <w:bCs/>
          <w:sz w:val="28"/>
          <w:lang w:val="ru-RU"/>
        </w:rPr>
        <w:t>—</w:t>
      </w:r>
      <w:r w:rsidRPr="006173E0">
        <w:rPr>
          <w:sz w:val="28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173E0" w:rsidRPr="006173E0" w:rsidRDefault="006173E0" w:rsidP="001B6315">
      <w:pPr>
        <w:numPr>
          <w:ilvl w:val="0"/>
          <w:numId w:val="12"/>
        </w:numPr>
        <w:tabs>
          <w:tab w:val="left" w:pos="983"/>
        </w:tabs>
        <w:wordWrap/>
        <w:autoSpaceDE/>
        <w:autoSpaceDN/>
        <w:ind w:left="0" w:firstLine="709"/>
        <w:rPr>
          <w:sz w:val="28"/>
          <w:lang w:val="ru-RU"/>
        </w:rPr>
      </w:pPr>
      <w:r w:rsidRPr="006173E0">
        <w:rPr>
          <w:b/>
          <w:sz w:val="28"/>
          <w:lang w:val="ru-RU"/>
        </w:rPr>
        <w:t xml:space="preserve">эстетическое воспитание </w:t>
      </w:r>
      <w:r w:rsidRPr="006173E0">
        <w:rPr>
          <w:bCs/>
          <w:sz w:val="28"/>
          <w:lang w:val="ru-RU"/>
        </w:rPr>
        <w:t>—</w:t>
      </w:r>
      <w:r w:rsidRPr="006173E0">
        <w:rPr>
          <w:sz w:val="28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173E0" w:rsidRPr="006173E0" w:rsidRDefault="006173E0" w:rsidP="001B6315">
      <w:pPr>
        <w:numPr>
          <w:ilvl w:val="0"/>
          <w:numId w:val="12"/>
        </w:numPr>
        <w:tabs>
          <w:tab w:val="left" w:pos="983"/>
        </w:tabs>
        <w:wordWrap/>
        <w:autoSpaceDE/>
        <w:autoSpaceDN/>
        <w:ind w:left="0" w:firstLine="709"/>
        <w:rPr>
          <w:sz w:val="28"/>
          <w:lang w:val="ru-RU"/>
        </w:rPr>
      </w:pPr>
      <w:r w:rsidRPr="006173E0">
        <w:rPr>
          <w:b/>
          <w:sz w:val="28"/>
          <w:lang w:val="ru-RU"/>
        </w:rPr>
        <w:t>физическое воспитание</w:t>
      </w:r>
      <w:r w:rsidRPr="006173E0">
        <w:rPr>
          <w:sz w:val="28"/>
          <w:lang w:val="ru-RU"/>
        </w:rPr>
        <w:t>,</w:t>
      </w:r>
      <w:r w:rsidRPr="006173E0">
        <w:rPr>
          <w:b/>
          <w:sz w:val="28"/>
          <w:lang w:val="ru-RU"/>
        </w:rPr>
        <w:t xml:space="preserve"> формирование культуры здорового образа </w:t>
      </w:r>
      <w:r w:rsidRPr="006173E0">
        <w:rPr>
          <w:b/>
          <w:sz w:val="28"/>
          <w:lang w:val="ru-RU"/>
        </w:rPr>
        <w:lastRenderedPageBreak/>
        <w:t xml:space="preserve">жизни и эмоционального благополучия </w:t>
      </w:r>
      <w:r w:rsidRPr="006173E0">
        <w:rPr>
          <w:bCs/>
          <w:sz w:val="28"/>
          <w:lang w:val="ru-RU"/>
        </w:rPr>
        <w:t xml:space="preserve">— </w:t>
      </w:r>
      <w:r w:rsidRPr="006173E0">
        <w:rPr>
          <w:sz w:val="28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173E0" w:rsidRPr="006173E0" w:rsidRDefault="006173E0" w:rsidP="001B6315">
      <w:pPr>
        <w:numPr>
          <w:ilvl w:val="0"/>
          <w:numId w:val="12"/>
        </w:numPr>
        <w:tabs>
          <w:tab w:val="left" w:pos="983"/>
        </w:tabs>
        <w:wordWrap/>
        <w:autoSpaceDE/>
        <w:autoSpaceDN/>
        <w:ind w:left="0" w:firstLine="709"/>
        <w:rPr>
          <w:sz w:val="28"/>
          <w:lang w:val="ru-RU"/>
        </w:rPr>
      </w:pPr>
      <w:r w:rsidRPr="006173E0">
        <w:rPr>
          <w:b/>
          <w:sz w:val="28"/>
          <w:lang w:val="ru-RU"/>
        </w:rPr>
        <w:t>трудовое воспитание</w:t>
      </w:r>
      <w:r w:rsidRPr="006173E0">
        <w:rPr>
          <w:bCs/>
          <w:sz w:val="28"/>
          <w:lang w:val="ru-RU"/>
        </w:rPr>
        <w:t xml:space="preserve"> —</w:t>
      </w:r>
      <w:r w:rsidRPr="006173E0">
        <w:rPr>
          <w:sz w:val="28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173E0" w:rsidRPr="006173E0" w:rsidRDefault="006173E0" w:rsidP="001B6315">
      <w:pPr>
        <w:numPr>
          <w:ilvl w:val="0"/>
          <w:numId w:val="12"/>
        </w:numPr>
        <w:tabs>
          <w:tab w:val="left" w:pos="983"/>
        </w:tabs>
        <w:wordWrap/>
        <w:autoSpaceDE/>
        <w:autoSpaceDN/>
        <w:ind w:left="0" w:firstLine="709"/>
        <w:rPr>
          <w:sz w:val="28"/>
          <w:lang w:val="ru-RU"/>
        </w:rPr>
      </w:pPr>
      <w:r w:rsidRPr="006173E0">
        <w:rPr>
          <w:b/>
          <w:sz w:val="28"/>
          <w:lang w:val="ru-RU"/>
        </w:rPr>
        <w:t>экологическое воспитание</w:t>
      </w:r>
      <w:r w:rsidRPr="006173E0">
        <w:rPr>
          <w:bCs/>
          <w:sz w:val="28"/>
          <w:lang w:val="ru-RU"/>
        </w:rPr>
        <w:t xml:space="preserve"> —</w:t>
      </w:r>
      <w:r w:rsidRPr="006173E0">
        <w:rPr>
          <w:sz w:val="28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173E0" w:rsidRPr="006173E0" w:rsidRDefault="006173E0" w:rsidP="001B6315">
      <w:pPr>
        <w:numPr>
          <w:ilvl w:val="0"/>
          <w:numId w:val="12"/>
        </w:numPr>
        <w:tabs>
          <w:tab w:val="left" w:pos="983"/>
        </w:tabs>
        <w:wordWrap/>
        <w:autoSpaceDE/>
        <w:autoSpaceDN/>
        <w:ind w:left="0" w:firstLine="709"/>
        <w:rPr>
          <w:sz w:val="28"/>
          <w:lang w:val="ru-RU"/>
        </w:rPr>
      </w:pPr>
      <w:r w:rsidRPr="006173E0">
        <w:rPr>
          <w:b/>
          <w:sz w:val="28"/>
          <w:lang w:val="ru-RU"/>
        </w:rPr>
        <w:t xml:space="preserve">ценности научного познания </w:t>
      </w:r>
      <w:r w:rsidRPr="006173E0">
        <w:rPr>
          <w:bCs/>
          <w:sz w:val="28"/>
          <w:lang w:val="ru-RU"/>
        </w:rPr>
        <w:t xml:space="preserve">— </w:t>
      </w:r>
      <w:r w:rsidRPr="006173E0">
        <w:rPr>
          <w:sz w:val="28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1B6315" w:rsidRDefault="001B6315" w:rsidP="00676038">
      <w:pPr>
        <w:rPr>
          <w:rStyle w:val="CharAttribute484"/>
          <w:rFonts w:eastAsia="№Е"/>
          <w:b/>
          <w:bCs/>
          <w:i w:val="0"/>
          <w:iCs/>
          <w:szCs w:val="28"/>
          <w:lang w:val="ru-RU"/>
        </w:rPr>
      </w:pPr>
    </w:p>
    <w:p w:rsidR="006173E0" w:rsidRPr="006173E0" w:rsidRDefault="006173E0" w:rsidP="00676038">
      <w:pPr>
        <w:rPr>
          <w:rStyle w:val="CharAttribute484"/>
          <w:rFonts w:eastAsia="№Е"/>
          <w:b/>
          <w:bCs/>
          <w:i w:val="0"/>
          <w:iCs/>
          <w:szCs w:val="28"/>
          <w:lang w:val="ru-RU"/>
        </w:rPr>
      </w:pPr>
      <w:r w:rsidRPr="006173E0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1.3 Целевые ориентиры результатов воспитания</w:t>
      </w:r>
    </w:p>
    <w:p w:rsidR="00AD0704" w:rsidRDefault="0037567E" w:rsidP="00AD0704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497E78">
        <w:rPr>
          <w:rStyle w:val="CharAttribute484"/>
          <w:rFonts w:eastAsia="№Е"/>
          <w:i w:val="0"/>
          <w:szCs w:val="28"/>
          <w:lang w:val="ru-RU"/>
        </w:rPr>
        <w:t>Конкретиз</w:t>
      </w:r>
      <w:r w:rsidR="00673D3C" w:rsidRPr="00497E78">
        <w:rPr>
          <w:rStyle w:val="CharAttribute484"/>
          <w:rFonts w:eastAsia="№Е"/>
          <w:i w:val="0"/>
          <w:szCs w:val="28"/>
          <w:lang w:val="ru-RU"/>
        </w:rPr>
        <w:t xml:space="preserve">ация </w:t>
      </w:r>
      <w:r w:rsidRPr="00497E78">
        <w:rPr>
          <w:rStyle w:val="CharAttribute484"/>
          <w:rFonts w:eastAsia="№Е"/>
          <w:i w:val="0"/>
          <w:szCs w:val="28"/>
          <w:lang w:val="ru-RU"/>
        </w:rPr>
        <w:t>общ</w:t>
      </w:r>
      <w:r w:rsidR="00673D3C" w:rsidRPr="00497E78">
        <w:rPr>
          <w:rStyle w:val="CharAttribute484"/>
          <w:rFonts w:eastAsia="№Е"/>
          <w:i w:val="0"/>
          <w:szCs w:val="28"/>
          <w:lang w:val="ru-RU"/>
        </w:rPr>
        <w:t>ей</w:t>
      </w:r>
      <w:r w:rsidRPr="00497E78">
        <w:rPr>
          <w:rStyle w:val="CharAttribute484"/>
          <w:rFonts w:eastAsia="№Е"/>
          <w:i w:val="0"/>
          <w:szCs w:val="28"/>
          <w:lang w:val="ru-RU"/>
        </w:rPr>
        <w:t xml:space="preserve"> цел</w:t>
      </w:r>
      <w:r w:rsidR="00673D3C" w:rsidRPr="00497E78">
        <w:rPr>
          <w:rStyle w:val="CharAttribute484"/>
          <w:rFonts w:eastAsia="№Е"/>
          <w:i w:val="0"/>
          <w:szCs w:val="28"/>
          <w:lang w:val="ru-RU"/>
        </w:rPr>
        <w:t xml:space="preserve">и воспитания </w:t>
      </w:r>
      <w:r w:rsidRPr="00497E78">
        <w:rPr>
          <w:rStyle w:val="CharAttribute484"/>
          <w:rFonts w:eastAsia="№Е"/>
          <w:i w:val="0"/>
          <w:szCs w:val="28"/>
          <w:lang w:val="ru-RU"/>
        </w:rPr>
        <w:t xml:space="preserve">применительно к </w:t>
      </w:r>
      <w:r w:rsidR="00C26494" w:rsidRPr="00497E78">
        <w:rPr>
          <w:rStyle w:val="CharAttribute484"/>
          <w:rFonts w:eastAsia="№Е"/>
          <w:i w:val="0"/>
          <w:szCs w:val="28"/>
          <w:lang w:val="ru-RU"/>
        </w:rPr>
        <w:t xml:space="preserve">возрастным особенностям школьников </w:t>
      </w:r>
      <w:r w:rsidR="00673D3C" w:rsidRPr="00497E78">
        <w:rPr>
          <w:rStyle w:val="CharAttribute484"/>
          <w:rFonts w:eastAsia="№Е"/>
          <w:i w:val="0"/>
          <w:szCs w:val="28"/>
          <w:lang w:val="ru-RU"/>
        </w:rPr>
        <w:t xml:space="preserve">позволяет </w:t>
      </w:r>
      <w:r w:rsidRPr="00497E78">
        <w:rPr>
          <w:rStyle w:val="CharAttribute484"/>
          <w:rFonts w:eastAsia="№Е"/>
          <w:i w:val="0"/>
          <w:szCs w:val="28"/>
          <w:lang w:val="ru-RU"/>
        </w:rPr>
        <w:t>выдел</w:t>
      </w:r>
      <w:r w:rsidR="00673D3C" w:rsidRPr="00497E78">
        <w:rPr>
          <w:rStyle w:val="CharAttribute484"/>
          <w:rFonts w:eastAsia="№Е"/>
          <w:i w:val="0"/>
          <w:szCs w:val="28"/>
          <w:lang w:val="ru-RU"/>
        </w:rPr>
        <w:t xml:space="preserve">ить </w:t>
      </w:r>
      <w:r w:rsidRPr="00497E78">
        <w:rPr>
          <w:rStyle w:val="CharAttribute484"/>
          <w:rFonts w:eastAsia="№Е"/>
          <w:i w:val="0"/>
          <w:szCs w:val="28"/>
          <w:lang w:val="ru-RU"/>
        </w:rPr>
        <w:t>в ней следующи</w:t>
      </w:r>
      <w:r w:rsidR="00C26494" w:rsidRPr="00497E78">
        <w:rPr>
          <w:rStyle w:val="CharAttribute484"/>
          <w:rFonts w:eastAsia="№Е"/>
          <w:i w:val="0"/>
          <w:szCs w:val="28"/>
          <w:lang w:val="ru-RU"/>
        </w:rPr>
        <w:t>е</w:t>
      </w:r>
      <w:r w:rsidR="005B168B" w:rsidRPr="00497E78">
        <w:rPr>
          <w:rStyle w:val="CharAttribute484"/>
          <w:rFonts w:eastAsia="№Е"/>
          <w:bCs/>
          <w:i w:val="0"/>
          <w:iCs/>
          <w:szCs w:val="28"/>
          <w:lang w:val="ru-RU"/>
        </w:rPr>
        <w:t>целевые</w:t>
      </w:r>
      <w:r w:rsidRPr="00497E78">
        <w:rPr>
          <w:rStyle w:val="CharAttribute484"/>
          <w:rFonts w:eastAsia="№Е"/>
          <w:b/>
          <w:szCs w:val="28"/>
          <w:lang w:val="ru-RU"/>
        </w:rPr>
        <w:t>приоритет</w:t>
      </w:r>
      <w:r w:rsidR="00C26494" w:rsidRPr="00497E78">
        <w:rPr>
          <w:rStyle w:val="CharAttribute484"/>
          <w:rFonts w:eastAsia="№Е"/>
          <w:b/>
          <w:szCs w:val="28"/>
          <w:lang w:val="ru-RU"/>
        </w:rPr>
        <w:t>ы</w:t>
      </w:r>
      <w:r w:rsidR="00E23C40" w:rsidRPr="00497E78"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, </w:t>
      </w:r>
      <w:r w:rsidR="00AD0704" w:rsidRPr="00497E78">
        <w:rPr>
          <w:rStyle w:val="CharAttribute484"/>
          <w:rFonts w:eastAsia="№Е"/>
          <w:i w:val="0"/>
          <w:iCs/>
          <w:szCs w:val="28"/>
          <w:lang w:val="ru-RU"/>
        </w:rPr>
        <w:t>которым необходимо уделять чуть большее внимание на разных уровнях общего образования:</w:t>
      </w:r>
    </w:p>
    <w:p w:rsidR="00676038" w:rsidRDefault="00676038" w:rsidP="00676038">
      <w:pPr>
        <w:wordWrap/>
        <w:ind w:firstLine="709"/>
        <w:jc w:val="center"/>
        <w:rPr>
          <w:rStyle w:val="CharAttribute484"/>
          <w:rFonts w:eastAsia="№Е"/>
          <w:b/>
          <w:bCs/>
          <w:i w:val="0"/>
          <w:iCs/>
          <w:szCs w:val="28"/>
          <w:lang w:val="ru-RU"/>
        </w:rPr>
      </w:pPr>
    </w:p>
    <w:p w:rsidR="00676038" w:rsidRDefault="00676038" w:rsidP="00676038">
      <w:pPr>
        <w:wordWrap/>
        <w:ind w:firstLine="709"/>
        <w:jc w:val="center"/>
        <w:rPr>
          <w:rStyle w:val="CharAttribute484"/>
          <w:rFonts w:eastAsia="№Е"/>
          <w:b/>
          <w:bCs/>
          <w:i w:val="0"/>
          <w:iCs/>
          <w:szCs w:val="28"/>
          <w:lang w:val="ru-RU"/>
        </w:rPr>
      </w:pPr>
      <w:r w:rsidRPr="00676038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 xml:space="preserve">Целевые ориентиры результатов воспитания </w:t>
      </w:r>
    </w:p>
    <w:p w:rsidR="00676038" w:rsidRDefault="00676038" w:rsidP="00676038">
      <w:pPr>
        <w:wordWrap/>
        <w:ind w:firstLine="709"/>
        <w:jc w:val="center"/>
        <w:rPr>
          <w:rStyle w:val="CharAttribute484"/>
          <w:rFonts w:eastAsia="№Е"/>
          <w:b/>
          <w:bCs/>
          <w:i w:val="0"/>
          <w:iCs/>
          <w:szCs w:val="28"/>
          <w:lang w:val="ru-RU"/>
        </w:rPr>
      </w:pPr>
      <w:r w:rsidRPr="00676038">
        <w:rPr>
          <w:rStyle w:val="CharAttribute484"/>
          <w:rFonts w:eastAsia="№Е"/>
          <w:b/>
          <w:bCs/>
          <w:i w:val="0"/>
          <w:iCs/>
          <w:szCs w:val="28"/>
          <w:lang w:val="ru-RU"/>
        </w:rPr>
        <w:t>на уровне начального общего образования.</w:t>
      </w:r>
    </w:p>
    <w:p w:rsidR="00676038" w:rsidRPr="00676038" w:rsidRDefault="00676038" w:rsidP="00676038">
      <w:pPr>
        <w:wordWrap/>
        <w:ind w:firstLine="709"/>
        <w:jc w:val="center"/>
        <w:rPr>
          <w:rStyle w:val="CharAttribute484"/>
          <w:rFonts w:eastAsia="№Е"/>
          <w:b/>
          <w:bCs/>
          <w:i w:val="0"/>
          <w:iCs/>
          <w:szCs w:val="28"/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31"/>
      </w:tblGrid>
      <w:tr w:rsidR="00676038" w:rsidRPr="00D1313A" w:rsidTr="00676038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637AEB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Целевыеориентиры</w:t>
            </w:r>
          </w:p>
        </w:tc>
      </w:tr>
      <w:tr w:rsidR="00676038" w:rsidRPr="00D1313A" w:rsidTr="00676038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637AEB">
            <w:pPr>
              <w:tabs>
                <w:tab w:val="left" w:pos="851"/>
              </w:tabs>
              <w:spacing w:line="276" w:lineRule="auto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Гражданско-патриотическоевоспитание</w:t>
            </w:r>
          </w:p>
        </w:tc>
      </w:tr>
      <w:tr w:rsidR="00676038" w:rsidRPr="00E6622B" w:rsidTr="00676038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Знающий и любящий свою малую родину, свой край, имеющий представление о Родине</w:t>
            </w:r>
            <w:r w:rsidRPr="00D1313A">
              <w:rPr>
                <w:sz w:val="25"/>
                <w:szCs w:val="25"/>
              </w:rPr>
              <w:t> </w:t>
            </w:r>
            <w:r w:rsidRPr="00676038">
              <w:rPr>
                <w:sz w:val="25"/>
                <w:szCs w:val="25"/>
                <w:lang w:val="ru-RU"/>
              </w:rPr>
              <w:t>— России, её территории, расположении.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676038" w:rsidRPr="00676038" w:rsidRDefault="00676038" w:rsidP="001B6315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676038" w:rsidRPr="00D1313A" w:rsidTr="00676038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637AEB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Духовно-нравственноевоспитание</w:t>
            </w:r>
          </w:p>
        </w:tc>
      </w:tr>
      <w:tr w:rsidR="00676038" w:rsidRPr="00E6622B" w:rsidTr="00676038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</w:t>
            </w:r>
            <w:r w:rsidRPr="00676038">
              <w:rPr>
                <w:sz w:val="25"/>
                <w:szCs w:val="25"/>
                <w:lang w:val="ru-RU"/>
              </w:rPr>
              <w:lastRenderedPageBreak/>
              <w:t xml:space="preserve">людям, уважающий старших. 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676038" w:rsidRPr="00D1313A" w:rsidTr="00676038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637AE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Эстетическоевоспитание</w:t>
            </w:r>
          </w:p>
        </w:tc>
      </w:tr>
      <w:tr w:rsidR="00676038" w:rsidRPr="00E6622B" w:rsidTr="00676038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:rsidR="00676038" w:rsidRPr="00676038" w:rsidRDefault="00676038" w:rsidP="001B6315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76038" w:rsidRPr="00E6622B" w:rsidTr="00676038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637AE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  <w:lang w:val="ru-RU"/>
              </w:rPr>
            </w:pPr>
            <w:r w:rsidRPr="00676038">
              <w:rPr>
                <w:b/>
                <w:sz w:val="25"/>
                <w:szCs w:val="25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76038" w:rsidRPr="00E6622B" w:rsidTr="00676038">
        <w:trPr>
          <w:trHeight w:val="1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676038" w:rsidRPr="00D1313A" w:rsidTr="00676038">
        <w:trPr>
          <w:trHeight w:val="1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637AE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Трудовоевоспитание</w:t>
            </w:r>
          </w:p>
        </w:tc>
      </w:tr>
      <w:tr w:rsidR="00676038" w:rsidRPr="00E6622B" w:rsidTr="00676038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 xml:space="preserve">Сознающий ценность труда в жизни человека, семьи, общества. 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интерес к разным профессиям.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676038" w:rsidRPr="00D1313A" w:rsidTr="00676038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637AE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Экологическоевоспитание</w:t>
            </w:r>
          </w:p>
        </w:tc>
      </w:tr>
      <w:tr w:rsidR="00676038" w:rsidRPr="00E6622B" w:rsidTr="00676038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676038" w:rsidRPr="00D1313A" w:rsidTr="00676038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637AE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Ценностинаучногопознания</w:t>
            </w:r>
          </w:p>
        </w:tc>
      </w:tr>
      <w:tr w:rsidR="00676038" w:rsidRPr="00E6622B" w:rsidTr="00676038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676038" w:rsidRDefault="00676038" w:rsidP="001B6315">
      <w:pP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1B6315" w:rsidRDefault="001B6315" w:rsidP="00676038">
      <w:pPr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1B6315" w:rsidRDefault="001B6315" w:rsidP="00676038">
      <w:pPr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1B6315" w:rsidRDefault="001B6315" w:rsidP="00676038">
      <w:pPr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676038" w:rsidRDefault="00676038" w:rsidP="00676038">
      <w:pPr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676038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 xml:space="preserve">Целевые ориентиры результатов воспитания </w:t>
      </w:r>
    </w:p>
    <w:p w:rsidR="00676038" w:rsidRDefault="00676038" w:rsidP="00676038">
      <w:pPr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676038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на уровне основного общего образования.</w:t>
      </w:r>
    </w:p>
    <w:p w:rsidR="00676038" w:rsidRDefault="00676038" w:rsidP="00676038">
      <w:pPr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36"/>
      </w:tblGrid>
      <w:tr w:rsidR="00676038" w:rsidRPr="00D1313A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637AEB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Целевыеориентиры</w:t>
            </w:r>
          </w:p>
        </w:tc>
      </w:tr>
      <w:tr w:rsidR="00676038" w:rsidRPr="00D1313A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1B6315">
            <w:pPr>
              <w:tabs>
                <w:tab w:val="left" w:pos="851"/>
              </w:tabs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Гражданскоевоспитание</w:t>
            </w:r>
          </w:p>
        </w:tc>
      </w:tr>
      <w:tr w:rsidR="00676038" w:rsidRPr="00E6622B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tabs>
                <w:tab w:val="left" w:pos="318"/>
                <w:tab w:val="left" w:pos="993"/>
              </w:tabs>
              <w:ind w:firstLine="177"/>
              <w:rPr>
                <w:sz w:val="25"/>
                <w:szCs w:val="25"/>
                <w:lang w:val="ru-RU"/>
              </w:rPr>
            </w:pPr>
            <w:bookmarkStart w:id="2" w:name="_Hlk101094428"/>
            <w:r w:rsidRPr="00676038">
              <w:rPr>
                <w:sz w:val="25"/>
                <w:szCs w:val="25"/>
                <w:lang w:val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676038" w:rsidRPr="00676038" w:rsidRDefault="00676038" w:rsidP="001B6315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676038" w:rsidRPr="00676038" w:rsidRDefault="00676038" w:rsidP="001B6315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уважение к государственным символам России, праздникам.</w:t>
            </w:r>
          </w:p>
          <w:p w:rsidR="00676038" w:rsidRPr="00676038" w:rsidRDefault="00676038" w:rsidP="001B6315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676038" w:rsidRPr="00676038" w:rsidRDefault="00676038" w:rsidP="001B6315">
            <w:pPr>
              <w:tabs>
                <w:tab w:val="left" w:pos="318"/>
                <w:tab w:val="left" w:pos="993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676038" w:rsidRPr="00676038" w:rsidRDefault="00676038" w:rsidP="001B6315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2"/>
          </w:p>
        </w:tc>
      </w:tr>
      <w:tr w:rsidR="00676038" w:rsidRPr="00D1313A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1B6315">
            <w:pPr>
              <w:tabs>
                <w:tab w:val="left" w:pos="851"/>
              </w:tabs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Патриотическоевоспитание</w:t>
            </w:r>
          </w:p>
        </w:tc>
      </w:tr>
      <w:tr w:rsidR="00676038" w:rsidRPr="00E6622B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tabs>
                <w:tab w:val="left" w:pos="318"/>
                <w:tab w:val="left" w:pos="993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676038" w:rsidRPr="00676038" w:rsidRDefault="00676038" w:rsidP="001B6315">
            <w:pPr>
              <w:tabs>
                <w:tab w:val="left" w:pos="318"/>
                <w:tab w:val="left" w:pos="993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676038" w:rsidRPr="00676038" w:rsidRDefault="00676038" w:rsidP="001B6315">
            <w:pPr>
              <w:tabs>
                <w:tab w:val="left" w:pos="318"/>
                <w:tab w:val="left" w:pos="993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676038" w:rsidRPr="00676038" w:rsidRDefault="00676038" w:rsidP="001B6315">
            <w:pPr>
              <w:tabs>
                <w:tab w:val="left" w:pos="318"/>
                <w:tab w:val="left" w:pos="993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676038" w:rsidRPr="00676038" w:rsidRDefault="00676038" w:rsidP="001B6315">
            <w:pPr>
              <w:tabs>
                <w:tab w:val="left" w:pos="318"/>
                <w:tab w:val="left" w:pos="993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Принимающий участие в мероприятиях патриотической направленности.</w:t>
            </w:r>
          </w:p>
        </w:tc>
      </w:tr>
      <w:tr w:rsidR="00676038" w:rsidRPr="00D1313A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1B6315">
            <w:pPr>
              <w:tabs>
                <w:tab w:val="left" w:pos="851"/>
              </w:tabs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Духовно-нравственноевоспитание</w:t>
            </w:r>
          </w:p>
        </w:tc>
      </w:tr>
      <w:tr w:rsidR="00676038" w:rsidRPr="00E6622B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676038" w:rsidRPr="00676038" w:rsidRDefault="00676038" w:rsidP="001B6315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676038" w:rsidRPr="00D1313A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1B6315">
            <w:pPr>
              <w:tabs>
                <w:tab w:val="left" w:pos="851"/>
              </w:tabs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Эстетическоевоспитание</w:t>
            </w:r>
          </w:p>
        </w:tc>
      </w:tr>
      <w:tr w:rsidR="00676038" w:rsidRPr="00E6622B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676038" w:rsidRPr="00676038" w:rsidRDefault="00676038" w:rsidP="001B6315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676038" w:rsidRPr="00676038" w:rsidRDefault="00676038" w:rsidP="001B6315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676038" w:rsidRPr="00676038" w:rsidRDefault="00676038" w:rsidP="001B6315">
            <w:pPr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676038" w:rsidRPr="00E6622B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tabs>
                <w:tab w:val="left" w:pos="851"/>
              </w:tabs>
              <w:ind w:firstLine="177"/>
              <w:rPr>
                <w:b/>
                <w:sz w:val="25"/>
                <w:szCs w:val="25"/>
                <w:lang w:val="ru-RU"/>
              </w:rPr>
            </w:pPr>
            <w:r w:rsidRPr="00676038">
              <w:rPr>
                <w:b/>
                <w:sz w:val="25"/>
                <w:szCs w:val="25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76038" w:rsidRPr="00E6622B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676038" w:rsidRPr="00D1313A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1B6315">
            <w:pPr>
              <w:tabs>
                <w:tab w:val="left" w:pos="851"/>
              </w:tabs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Трудовоевоспитание</w:t>
            </w:r>
          </w:p>
        </w:tc>
      </w:tr>
      <w:tr w:rsidR="00676038" w:rsidRPr="00E6622B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Уважающий труд, результаты своего труда, труда других людей.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676038" w:rsidRPr="00D1313A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1B6315">
            <w:pPr>
              <w:tabs>
                <w:tab w:val="left" w:pos="851"/>
              </w:tabs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Экологическоевоспитание</w:t>
            </w:r>
          </w:p>
        </w:tc>
      </w:tr>
      <w:tr w:rsidR="00676038" w:rsidRPr="00E6622B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Выражающий активное неприятие действий, приносящих вред природе.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676038" w:rsidRPr="00D1313A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1B6315">
            <w:pPr>
              <w:tabs>
                <w:tab w:val="left" w:pos="851"/>
              </w:tabs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Ценностинаучногопознания</w:t>
            </w:r>
          </w:p>
        </w:tc>
      </w:tr>
      <w:tr w:rsidR="00676038" w:rsidRPr="00E6622B" w:rsidTr="00676038">
        <w:trPr>
          <w:trHeight w:val="85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177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76038" w:rsidRDefault="00676038" w:rsidP="00676038">
      <w:pPr>
        <w:ind w:firstLine="567"/>
        <w:jc w:val="left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676038" w:rsidRDefault="00676038" w:rsidP="00676038">
      <w:pPr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676038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Целевые ориентиры результатов воспитания </w:t>
      </w:r>
    </w:p>
    <w:p w:rsidR="00676038" w:rsidRDefault="00676038" w:rsidP="00676038">
      <w:pPr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676038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на уровне среднего общего образования.</w:t>
      </w:r>
    </w:p>
    <w:p w:rsidR="00676038" w:rsidRDefault="00676038" w:rsidP="00676038">
      <w:pPr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36"/>
      </w:tblGrid>
      <w:tr w:rsidR="00676038" w:rsidRPr="00D1313A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1B6315">
            <w:pPr>
              <w:tabs>
                <w:tab w:val="left" w:pos="851"/>
              </w:tabs>
              <w:ind w:firstLine="176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Целевыеориентиры</w:t>
            </w:r>
          </w:p>
        </w:tc>
      </w:tr>
      <w:tr w:rsidR="00676038" w:rsidRPr="00D1313A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1B6315">
            <w:pPr>
              <w:tabs>
                <w:tab w:val="left" w:pos="851"/>
              </w:tabs>
              <w:ind w:firstLine="176"/>
              <w:jc w:val="left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Гражданскоевоспитание</w:t>
            </w:r>
          </w:p>
        </w:tc>
      </w:tr>
      <w:tr w:rsidR="00676038" w:rsidRPr="00E6622B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5"/>
                <w:szCs w:val="25"/>
                <w:lang w:val="ru-RU"/>
              </w:rPr>
            </w:pPr>
            <w:bookmarkStart w:id="3" w:name="_Hlk101094179"/>
            <w:r w:rsidRPr="00676038">
              <w:rPr>
                <w:sz w:val="25"/>
                <w:szCs w:val="25"/>
                <w:lang w:val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676038" w:rsidRPr="00676038" w:rsidRDefault="00676038" w:rsidP="001B6315">
            <w:pPr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676038" w:rsidRPr="00676038" w:rsidRDefault="00676038" w:rsidP="001B6315">
            <w:pPr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676038" w:rsidRPr="00676038" w:rsidRDefault="00676038" w:rsidP="001B6315">
            <w:pPr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676038" w:rsidRPr="00676038" w:rsidRDefault="00676038" w:rsidP="001B6315">
            <w:pPr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676038" w:rsidRPr="00676038" w:rsidRDefault="00676038" w:rsidP="001B6315">
            <w:pPr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3"/>
          </w:p>
        </w:tc>
      </w:tr>
      <w:tr w:rsidR="00676038" w:rsidRPr="00D1313A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1B6315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Патриотическоевоспитание</w:t>
            </w:r>
          </w:p>
        </w:tc>
      </w:tr>
      <w:tr w:rsidR="00676038" w:rsidRPr="00E6622B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676038" w:rsidRPr="00676038" w:rsidRDefault="00676038" w:rsidP="001B6315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676038" w:rsidRPr="00676038" w:rsidRDefault="00676038" w:rsidP="001B6315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676038" w:rsidRPr="00676038" w:rsidRDefault="00676038" w:rsidP="001B6315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676038" w:rsidRPr="00D1313A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1B6315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Духовно-нравственноевоспитание</w:t>
            </w:r>
          </w:p>
        </w:tc>
      </w:tr>
      <w:tr w:rsidR="00676038" w:rsidRPr="00E6622B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</w:t>
            </w:r>
            <w:r w:rsidRPr="00676038">
              <w:rPr>
                <w:sz w:val="25"/>
                <w:szCs w:val="25"/>
                <w:lang w:val="ru-RU"/>
              </w:rPr>
              <w:lastRenderedPageBreak/>
              <w:t>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676038" w:rsidRPr="00676038" w:rsidRDefault="00676038" w:rsidP="001B6315">
            <w:pPr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676038" w:rsidRPr="00D1313A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Эстетическоевоспитание</w:t>
            </w:r>
          </w:p>
        </w:tc>
      </w:tr>
      <w:tr w:rsidR="00676038" w:rsidRPr="00E6622B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676038" w:rsidRPr="00E6622B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tabs>
                <w:tab w:val="left" w:pos="851"/>
              </w:tabs>
              <w:ind w:firstLine="319"/>
              <w:rPr>
                <w:b/>
                <w:sz w:val="25"/>
                <w:szCs w:val="25"/>
                <w:lang w:val="ru-RU"/>
              </w:rPr>
            </w:pPr>
            <w:r w:rsidRPr="00676038">
              <w:rPr>
                <w:b/>
                <w:sz w:val="25"/>
                <w:szCs w:val="25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76038" w:rsidRPr="00E6622B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676038" w:rsidRPr="00676038" w:rsidRDefault="00676038" w:rsidP="001B6315">
            <w:pPr>
              <w:widowControl/>
              <w:tabs>
                <w:tab w:val="left" w:pos="318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676038" w:rsidRPr="00D1313A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Трудовоевоспитание</w:t>
            </w:r>
          </w:p>
        </w:tc>
      </w:tr>
      <w:tr w:rsidR="00676038" w:rsidRPr="00E6622B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lastRenderedPageBreak/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676038" w:rsidRPr="00676038" w:rsidRDefault="00676038" w:rsidP="001B6315">
            <w:pPr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676038" w:rsidRPr="00D1313A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Экологическоевоспитание</w:t>
            </w:r>
          </w:p>
        </w:tc>
      </w:tr>
      <w:tr w:rsidR="00676038" w:rsidRPr="00E6622B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trike/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Выражающий деятельное неприятие действий, приносящих вред природе.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676038" w:rsidRPr="00D1313A" w:rsidTr="00676038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D1313A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Ценностинаучногопознания</w:t>
            </w:r>
          </w:p>
        </w:tc>
      </w:tr>
      <w:tr w:rsidR="00676038" w:rsidRPr="00E6622B" w:rsidTr="00676038">
        <w:trPr>
          <w:trHeight w:val="85"/>
        </w:trPr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676038" w:rsidRPr="00676038" w:rsidRDefault="00676038" w:rsidP="001B6315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5"/>
                <w:szCs w:val="25"/>
                <w:lang w:val="ru-RU"/>
              </w:rPr>
            </w:pPr>
            <w:r w:rsidRPr="00676038">
              <w:rPr>
                <w:sz w:val="25"/>
                <w:szCs w:val="25"/>
                <w:lang w:val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76038" w:rsidRDefault="00676038" w:rsidP="00676038">
      <w:pPr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676038" w:rsidRPr="00676038" w:rsidRDefault="00676038" w:rsidP="00676038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  <w:lang w:val="ru-RU"/>
        </w:rPr>
      </w:pPr>
      <w:r w:rsidRPr="00676038">
        <w:rPr>
          <w:rFonts w:ascii="Times New Roman" w:hAnsi="Times New Roman"/>
          <w:b/>
          <w:color w:val="auto"/>
          <w:sz w:val="28"/>
          <w:lang w:val="ru-RU"/>
        </w:rPr>
        <w:lastRenderedPageBreak/>
        <w:t>РАЗДЕЛ 2. СОДЕРЖАТЕЛЬНЫЙ</w:t>
      </w:r>
    </w:p>
    <w:p w:rsidR="00676038" w:rsidRPr="00676038" w:rsidRDefault="00676038" w:rsidP="00676038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lang w:val="ru-RU"/>
        </w:rPr>
      </w:pPr>
      <w:bookmarkStart w:id="4" w:name="__RefHeading___6"/>
      <w:bookmarkEnd w:id="4"/>
      <w:r w:rsidRPr="00676038">
        <w:rPr>
          <w:rFonts w:ascii="Times New Roman" w:hAnsi="Times New Roman"/>
          <w:b/>
          <w:color w:val="auto"/>
          <w:sz w:val="28"/>
          <w:lang w:val="ru-RU"/>
        </w:rPr>
        <w:t>2.1 Уклад общеобразовательной организации</w:t>
      </w:r>
    </w:p>
    <w:p w:rsidR="005A54A3" w:rsidRPr="00497E78" w:rsidRDefault="005A54A3" w:rsidP="00E84F20">
      <w:pPr>
        <w:ind w:firstLine="567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497E78">
        <w:rPr>
          <w:iCs/>
          <w:color w:val="000000"/>
          <w:w w:val="0"/>
          <w:sz w:val="28"/>
          <w:szCs w:val="28"/>
          <w:lang w:val="ru-RU"/>
        </w:rPr>
        <w:t>МБОУ СОШ №2</w:t>
      </w:r>
      <w:r>
        <w:rPr>
          <w:iCs/>
          <w:color w:val="000000"/>
          <w:w w:val="0"/>
          <w:sz w:val="28"/>
          <w:szCs w:val="28"/>
          <w:lang w:val="ru-RU"/>
        </w:rPr>
        <w:t xml:space="preserve"> основана в 1975г.  и является ровесницей города Саяногорска.  </w:t>
      </w:r>
      <w:r w:rsidR="006E1C30">
        <w:rPr>
          <w:iCs/>
          <w:color w:val="000000"/>
          <w:w w:val="0"/>
          <w:sz w:val="28"/>
          <w:szCs w:val="28"/>
          <w:lang w:val="ru-RU"/>
        </w:rPr>
        <w:t xml:space="preserve">За длительный период работы в </w:t>
      </w:r>
      <w:r>
        <w:rPr>
          <w:iCs/>
          <w:color w:val="000000"/>
          <w:w w:val="0"/>
          <w:sz w:val="28"/>
          <w:szCs w:val="28"/>
          <w:lang w:val="ru-RU"/>
        </w:rPr>
        <w:t>школе сложились свои традиции и принципы воспитательной работы.</w:t>
      </w:r>
    </w:p>
    <w:p w:rsidR="005A54A3" w:rsidRDefault="005A54A3" w:rsidP="005A54A3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</w:t>
      </w:r>
      <w:r w:rsidRPr="00497E78">
        <w:rPr>
          <w:iCs/>
          <w:color w:val="000000"/>
          <w:w w:val="0"/>
          <w:sz w:val="28"/>
          <w:szCs w:val="28"/>
          <w:lang w:val="ru-RU"/>
        </w:rPr>
        <w:t>основывается на неукоснительно</w:t>
      </w:r>
      <w:r>
        <w:rPr>
          <w:iCs/>
          <w:color w:val="000000"/>
          <w:w w:val="0"/>
          <w:sz w:val="28"/>
          <w:szCs w:val="28"/>
          <w:lang w:val="ru-RU"/>
        </w:rPr>
        <w:t>м</w:t>
      </w:r>
      <w:r w:rsidRPr="00497E78">
        <w:rPr>
          <w:iCs/>
          <w:color w:val="000000"/>
          <w:w w:val="0"/>
          <w:sz w:val="28"/>
          <w:szCs w:val="28"/>
          <w:lang w:val="ru-RU"/>
        </w:rPr>
        <w:t xml:space="preserve"> соблюдени</w:t>
      </w:r>
      <w:r>
        <w:rPr>
          <w:iCs/>
          <w:color w:val="000000"/>
          <w:w w:val="0"/>
          <w:sz w:val="28"/>
          <w:szCs w:val="28"/>
          <w:lang w:val="ru-RU"/>
        </w:rPr>
        <w:t>и</w:t>
      </w:r>
      <w:r w:rsidRPr="00497E78">
        <w:rPr>
          <w:iCs/>
          <w:color w:val="000000"/>
          <w:w w:val="0"/>
          <w:sz w:val="28"/>
          <w:szCs w:val="28"/>
          <w:lang w:val="ru-RU"/>
        </w:rPr>
        <w:t xml:space="preserve"> законности прав семьи и ребенка, соблюдени</w:t>
      </w:r>
      <w:r>
        <w:rPr>
          <w:iCs/>
          <w:color w:val="000000"/>
          <w:w w:val="0"/>
          <w:sz w:val="28"/>
          <w:szCs w:val="28"/>
          <w:lang w:val="ru-RU"/>
        </w:rPr>
        <w:t>и</w:t>
      </w:r>
      <w:r w:rsidRPr="00497E78">
        <w:rPr>
          <w:iCs/>
          <w:color w:val="000000"/>
          <w:w w:val="0"/>
          <w:sz w:val="28"/>
          <w:szCs w:val="28"/>
          <w:lang w:val="ru-RU"/>
        </w:rPr>
        <w:t xml:space="preserve"> конфиденциальности информации о ребенке и семье, приоритета безопасности ребенка при нахождении в </w:t>
      </w:r>
      <w:r>
        <w:rPr>
          <w:iCs/>
          <w:color w:val="000000"/>
          <w:w w:val="0"/>
          <w:sz w:val="28"/>
          <w:szCs w:val="28"/>
          <w:lang w:val="ru-RU"/>
        </w:rPr>
        <w:t>школе.</w:t>
      </w:r>
    </w:p>
    <w:p w:rsidR="005A54A3" w:rsidRDefault="005A54A3" w:rsidP="005A54A3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497E78">
        <w:rPr>
          <w:iCs/>
          <w:color w:val="000000"/>
          <w:w w:val="0"/>
          <w:sz w:val="28"/>
          <w:szCs w:val="28"/>
          <w:lang w:val="ru-RU"/>
        </w:rPr>
        <w:t xml:space="preserve">МБОУ СОШ №2 расположена в Заводском микрорайоне города Саяногорска. Рядом расположены </w:t>
      </w:r>
      <w:r>
        <w:rPr>
          <w:iCs/>
          <w:color w:val="000000"/>
          <w:w w:val="0"/>
          <w:sz w:val="28"/>
          <w:szCs w:val="28"/>
          <w:lang w:val="ru-RU"/>
        </w:rPr>
        <w:t xml:space="preserve">учреждения социально сферы: </w:t>
      </w:r>
      <w:r w:rsidRPr="00497E78">
        <w:rPr>
          <w:iCs/>
          <w:color w:val="000000"/>
          <w:w w:val="0"/>
          <w:sz w:val="28"/>
          <w:szCs w:val="28"/>
          <w:lang w:val="ru-RU"/>
        </w:rPr>
        <w:t>детский сад №11 «Росинка», МБОУ СОШ №3</w:t>
      </w:r>
      <w:r w:rsidR="0041776A">
        <w:rPr>
          <w:iCs/>
          <w:color w:val="000000"/>
          <w:w w:val="0"/>
          <w:sz w:val="28"/>
          <w:szCs w:val="28"/>
          <w:lang w:val="ru-RU"/>
        </w:rPr>
        <w:t xml:space="preserve"> (кадеты)</w:t>
      </w:r>
      <w:r w:rsidRPr="00497E78">
        <w:rPr>
          <w:iCs/>
          <w:color w:val="000000"/>
          <w:w w:val="0"/>
          <w:sz w:val="28"/>
          <w:szCs w:val="28"/>
          <w:lang w:val="ru-RU"/>
        </w:rPr>
        <w:t xml:space="preserve">, МФЦ, </w:t>
      </w:r>
      <w:r>
        <w:rPr>
          <w:iCs/>
          <w:color w:val="000000"/>
          <w:w w:val="0"/>
          <w:sz w:val="28"/>
          <w:szCs w:val="28"/>
          <w:lang w:val="ru-RU"/>
        </w:rPr>
        <w:t xml:space="preserve">Отделение почтовой связи, </w:t>
      </w:r>
      <w:r w:rsidRPr="00497E78">
        <w:rPr>
          <w:iCs/>
          <w:color w:val="000000"/>
          <w:w w:val="0"/>
          <w:sz w:val="28"/>
          <w:szCs w:val="28"/>
          <w:lang w:val="ru-RU"/>
        </w:rPr>
        <w:t>Краеведческий музей, Центр детского творчества, ДК «Визит».</w:t>
      </w:r>
    </w:p>
    <w:p w:rsidR="007C0014" w:rsidRDefault="007C0014" w:rsidP="007C0014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>В</w:t>
      </w:r>
      <w:r w:rsidRPr="007C0014">
        <w:rPr>
          <w:iCs/>
          <w:color w:val="000000"/>
          <w:w w:val="0"/>
          <w:sz w:val="28"/>
          <w:szCs w:val="28"/>
          <w:lang w:val="ru-RU"/>
        </w:rPr>
        <w:t xml:space="preserve"> школе реализуются программы начального общего, основного общего и среднего общего образования.Школа оборудована кабинетами для проведения учебных занятий, имеет свою библиотеку, спортивный </w:t>
      </w:r>
      <w:r w:rsidR="006E1C30">
        <w:rPr>
          <w:iCs/>
          <w:color w:val="000000"/>
          <w:w w:val="0"/>
          <w:sz w:val="28"/>
          <w:szCs w:val="28"/>
          <w:lang w:val="ru-RU"/>
        </w:rPr>
        <w:t xml:space="preserve">и актовый </w:t>
      </w:r>
      <w:r w:rsidRPr="007C0014">
        <w:rPr>
          <w:iCs/>
          <w:color w:val="000000"/>
          <w:w w:val="0"/>
          <w:sz w:val="28"/>
          <w:szCs w:val="28"/>
          <w:lang w:val="ru-RU"/>
        </w:rPr>
        <w:t>зал</w:t>
      </w:r>
      <w:r w:rsidR="006E1C30">
        <w:rPr>
          <w:iCs/>
          <w:color w:val="000000"/>
          <w:w w:val="0"/>
          <w:sz w:val="28"/>
          <w:szCs w:val="28"/>
          <w:lang w:val="ru-RU"/>
        </w:rPr>
        <w:t>ы,</w:t>
      </w:r>
      <w:r w:rsidRPr="007C0014">
        <w:rPr>
          <w:iCs/>
          <w:color w:val="000000"/>
          <w:w w:val="0"/>
          <w:sz w:val="28"/>
          <w:szCs w:val="28"/>
          <w:lang w:val="ru-RU"/>
        </w:rPr>
        <w:t xml:space="preserve"> спортивные объекты на территории. В школе организовано горячее питание для учеников, соблюдаются условия охраны здоровья обучающихся, имеется доступ к информационным системам и информационно-телекоммуникационным сетям, а также имеются электронные образовательные ресурсы для обеспечения образовательного процесса.Для удовлетворения потребностей учеников в расширениисоциальных связей активно использу</w:t>
      </w:r>
      <w:r>
        <w:rPr>
          <w:iCs/>
          <w:color w:val="000000"/>
          <w:w w:val="0"/>
          <w:sz w:val="28"/>
          <w:szCs w:val="28"/>
          <w:lang w:val="ru-RU"/>
        </w:rPr>
        <w:t>ются</w:t>
      </w:r>
      <w:r w:rsidRPr="007C0014">
        <w:rPr>
          <w:iCs/>
          <w:color w:val="000000"/>
          <w:w w:val="0"/>
          <w:sz w:val="28"/>
          <w:szCs w:val="28"/>
          <w:lang w:val="ru-RU"/>
        </w:rPr>
        <w:t xml:space="preserve"> онлайн-платформы и ресурсы: «Электронный дневник и журнал», «Учи.ру», «Российская электронная школа», </w:t>
      </w:r>
      <w:r>
        <w:rPr>
          <w:iCs/>
          <w:color w:val="000000"/>
          <w:w w:val="0"/>
          <w:sz w:val="28"/>
          <w:szCs w:val="28"/>
          <w:lang w:val="ru-RU"/>
        </w:rPr>
        <w:t>«Навигатор дополнительного образования детей»</w:t>
      </w:r>
      <w:r w:rsidRPr="007C0014">
        <w:rPr>
          <w:iCs/>
          <w:color w:val="000000"/>
          <w:w w:val="0"/>
          <w:sz w:val="28"/>
          <w:szCs w:val="28"/>
          <w:lang w:val="ru-RU"/>
        </w:rPr>
        <w:t xml:space="preserve">», </w:t>
      </w:r>
      <w:r>
        <w:rPr>
          <w:iCs/>
          <w:color w:val="000000"/>
          <w:w w:val="0"/>
          <w:sz w:val="28"/>
          <w:szCs w:val="28"/>
          <w:lang w:val="ru-RU"/>
        </w:rPr>
        <w:t>«Я-класс» и др.</w:t>
      </w:r>
    </w:p>
    <w:p w:rsidR="005A54A3" w:rsidRDefault="0041776A" w:rsidP="007C0014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>Контингент школы включает</w:t>
      </w:r>
      <w:r w:rsidR="005A54A3">
        <w:rPr>
          <w:iCs/>
          <w:color w:val="000000"/>
          <w:w w:val="0"/>
          <w:sz w:val="28"/>
          <w:szCs w:val="28"/>
          <w:lang w:val="ru-RU"/>
        </w:rPr>
        <w:t xml:space="preserve"> 600 обучающихся, что составляет </w:t>
      </w:r>
      <w:r w:rsidR="0046625F">
        <w:rPr>
          <w:iCs/>
          <w:color w:val="000000"/>
          <w:w w:val="0"/>
          <w:sz w:val="28"/>
          <w:szCs w:val="28"/>
          <w:lang w:val="ru-RU"/>
        </w:rPr>
        <w:t>2</w:t>
      </w:r>
      <w:r w:rsidR="005A54A3">
        <w:rPr>
          <w:iCs/>
          <w:color w:val="000000"/>
          <w:w w:val="0"/>
          <w:sz w:val="28"/>
          <w:szCs w:val="28"/>
          <w:lang w:val="ru-RU"/>
        </w:rPr>
        <w:t>4</w:t>
      </w:r>
      <w:r>
        <w:rPr>
          <w:iCs/>
          <w:color w:val="000000"/>
          <w:w w:val="0"/>
          <w:sz w:val="28"/>
          <w:szCs w:val="28"/>
          <w:lang w:val="ru-RU"/>
        </w:rPr>
        <w:t>-</w:t>
      </w:r>
      <w:r w:rsidR="0046625F">
        <w:rPr>
          <w:iCs/>
          <w:color w:val="000000"/>
          <w:w w:val="0"/>
          <w:sz w:val="28"/>
          <w:szCs w:val="28"/>
          <w:lang w:val="ru-RU"/>
        </w:rPr>
        <w:t>2</w:t>
      </w:r>
      <w:r>
        <w:rPr>
          <w:iCs/>
          <w:color w:val="000000"/>
          <w:w w:val="0"/>
          <w:sz w:val="28"/>
          <w:szCs w:val="28"/>
          <w:lang w:val="ru-RU"/>
        </w:rPr>
        <w:t>5</w:t>
      </w:r>
      <w:r w:rsidR="005A54A3">
        <w:rPr>
          <w:iCs/>
          <w:color w:val="000000"/>
          <w:w w:val="0"/>
          <w:sz w:val="28"/>
          <w:szCs w:val="28"/>
          <w:lang w:val="ru-RU"/>
        </w:rPr>
        <w:t xml:space="preserve"> классов-комплектов. Дети, обучающиеся в школе, проживают как в ближайших микрорайонах, так на отдаленных территориях, в частном секторе. Социальный состав семей неоднородный: 20 % неполные семьи, 15 % малообеспеченные семьи, также обучаются дети из семей, находящихся в социально-опасном положении</w:t>
      </w:r>
      <w:r w:rsidR="007C0014">
        <w:rPr>
          <w:iCs/>
          <w:color w:val="000000"/>
          <w:w w:val="0"/>
          <w:sz w:val="28"/>
          <w:szCs w:val="28"/>
          <w:lang w:val="ru-RU"/>
        </w:rPr>
        <w:t>,</w:t>
      </w:r>
      <w:r w:rsidR="005A54A3">
        <w:rPr>
          <w:iCs/>
          <w:color w:val="000000"/>
          <w:w w:val="0"/>
          <w:sz w:val="28"/>
          <w:szCs w:val="28"/>
          <w:lang w:val="ru-RU"/>
        </w:rPr>
        <w:t xml:space="preserve"> и дети, оставшиеся без попечения родителей.</w:t>
      </w:r>
      <w:r w:rsidR="007C0014" w:rsidRPr="007C0014">
        <w:rPr>
          <w:iCs/>
          <w:color w:val="000000"/>
          <w:w w:val="0"/>
          <w:sz w:val="28"/>
          <w:szCs w:val="28"/>
          <w:lang w:val="ru-RU"/>
        </w:rPr>
        <w:t>Программа воспитания учитывает многонациональный состав семей обучающихся.</w:t>
      </w:r>
    </w:p>
    <w:p w:rsidR="005A54A3" w:rsidRDefault="005A54A3" w:rsidP="005A54A3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Школа стремится к поддержанию и развитию социального партнерства с целью расширения образовательного пространства и создания условий для получения обучающимися практического опыта. </w:t>
      </w:r>
    </w:p>
    <w:p w:rsidR="005A54A3" w:rsidRDefault="005A54A3" w:rsidP="005A54A3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Так, в профориентационной работе одним из постоянных партнеров школы является </w:t>
      </w:r>
      <w:r w:rsidRPr="003A327E">
        <w:rPr>
          <w:iCs/>
          <w:color w:val="000000"/>
          <w:w w:val="0"/>
          <w:sz w:val="28"/>
          <w:szCs w:val="28"/>
          <w:lang w:val="ru-RU"/>
        </w:rPr>
        <w:t>Саяногорски</w:t>
      </w:r>
      <w:r>
        <w:rPr>
          <w:iCs/>
          <w:color w:val="000000"/>
          <w:w w:val="0"/>
          <w:sz w:val="28"/>
          <w:szCs w:val="28"/>
          <w:lang w:val="ru-RU"/>
        </w:rPr>
        <w:t>й</w:t>
      </w:r>
      <w:r w:rsidRPr="003A327E">
        <w:rPr>
          <w:iCs/>
          <w:color w:val="000000"/>
          <w:w w:val="0"/>
          <w:sz w:val="28"/>
          <w:szCs w:val="28"/>
          <w:lang w:val="ru-RU"/>
        </w:rPr>
        <w:t xml:space="preserve"> политехнически</w:t>
      </w:r>
      <w:r>
        <w:rPr>
          <w:iCs/>
          <w:color w:val="000000"/>
          <w:w w:val="0"/>
          <w:sz w:val="28"/>
          <w:szCs w:val="28"/>
          <w:lang w:val="ru-RU"/>
        </w:rPr>
        <w:t>й</w:t>
      </w:r>
      <w:r w:rsidRPr="003A327E">
        <w:rPr>
          <w:iCs/>
          <w:color w:val="000000"/>
          <w:w w:val="0"/>
          <w:sz w:val="28"/>
          <w:szCs w:val="28"/>
          <w:lang w:val="ru-RU"/>
        </w:rPr>
        <w:t xml:space="preserve"> техникум</w:t>
      </w:r>
      <w:r>
        <w:rPr>
          <w:iCs/>
          <w:color w:val="000000"/>
          <w:w w:val="0"/>
          <w:sz w:val="28"/>
          <w:szCs w:val="28"/>
          <w:lang w:val="ru-RU"/>
        </w:rPr>
        <w:t xml:space="preserve"> в рамках проведения профессиональных проб, дней открытых дверей, </w:t>
      </w:r>
      <w:r w:rsidRPr="003A327E">
        <w:rPr>
          <w:iCs/>
          <w:color w:val="000000"/>
          <w:w w:val="0"/>
          <w:sz w:val="28"/>
          <w:szCs w:val="28"/>
          <w:lang w:val="ru-RU"/>
        </w:rPr>
        <w:t>чемпионата «Молодые профессионалы» (WorldSkillsRussia)</w:t>
      </w:r>
      <w:r>
        <w:rPr>
          <w:iCs/>
          <w:color w:val="000000"/>
          <w:w w:val="0"/>
          <w:sz w:val="28"/>
          <w:szCs w:val="28"/>
          <w:lang w:val="ru-RU"/>
        </w:rPr>
        <w:t>, совместных мероприятий ВОД «Волонтеры победы» и т.д.</w:t>
      </w:r>
    </w:p>
    <w:p w:rsidR="005A54A3" w:rsidRDefault="005A54A3" w:rsidP="005A54A3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С появлением в школе отряда юных помощников полиции </w:t>
      </w:r>
      <w:r w:rsidR="0041776A">
        <w:rPr>
          <w:iCs/>
          <w:color w:val="000000"/>
          <w:w w:val="0"/>
          <w:sz w:val="28"/>
          <w:szCs w:val="28"/>
          <w:lang w:val="ru-RU"/>
        </w:rPr>
        <w:t xml:space="preserve">в </w:t>
      </w:r>
      <w:r>
        <w:rPr>
          <w:iCs/>
          <w:color w:val="000000"/>
          <w:w w:val="0"/>
          <w:sz w:val="28"/>
          <w:szCs w:val="28"/>
          <w:lang w:val="ru-RU"/>
        </w:rPr>
        <w:t xml:space="preserve">2018г. активно развивается сотрудничество с ОМВД России по г. Саяногорску. Участники отряда ЮПП </w:t>
      </w:r>
      <w:r w:rsidRPr="00E533B5">
        <w:rPr>
          <w:iCs/>
          <w:color w:val="000000"/>
          <w:w w:val="0"/>
          <w:sz w:val="28"/>
          <w:szCs w:val="28"/>
          <w:lang w:val="ru-RU"/>
        </w:rPr>
        <w:t>посе</w:t>
      </w:r>
      <w:r>
        <w:rPr>
          <w:iCs/>
          <w:color w:val="000000"/>
          <w:w w:val="0"/>
          <w:sz w:val="28"/>
          <w:szCs w:val="28"/>
          <w:lang w:val="ru-RU"/>
        </w:rPr>
        <w:t>щают</w:t>
      </w:r>
      <w:r w:rsidRPr="00E533B5">
        <w:rPr>
          <w:iCs/>
          <w:color w:val="000000"/>
          <w:w w:val="0"/>
          <w:sz w:val="28"/>
          <w:szCs w:val="28"/>
          <w:lang w:val="ru-RU"/>
        </w:rPr>
        <w:t xml:space="preserve"> музей МВД при ОМВД России в г. Саяногорске;прин</w:t>
      </w:r>
      <w:r>
        <w:rPr>
          <w:iCs/>
          <w:color w:val="000000"/>
          <w:w w:val="0"/>
          <w:sz w:val="28"/>
          <w:szCs w:val="28"/>
          <w:lang w:val="ru-RU"/>
        </w:rPr>
        <w:t>имают</w:t>
      </w:r>
      <w:r w:rsidRPr="00E533B5">
        <w:rPr>
          <w:iCs/>
          <w:color w:val="000000"/>
          <w:w w:val="0"/>
          <w:sz w:val="28"/>
          <w:szCs w:val="28"/>
          <w:lang w:val="ru-RU"/>
        </w:rPr>
        <w:t xml:space="preserve"> участие в мастер-классах экспертно-криминалистической службы;</w:t>
      </w:r>
      <w:r>
        <w:rPr>
          <w:iCs/>
          <w:color w:val="000000"/>
          <w:w w:val="0"/>
          <w:sz w:val="28"/>
          <w:szCs w:val="28"/>
          <w:lang w:val="ru-RU"/>
        </w:rPr>
        <w:t xml:space="preserve"> участвую в акциях ГИБДД о дорожной безопасности; встречаются</w:t>
      </w:r>
      <w:r w:rsidRPr="00E533B5">
        <w:rPr>
          <w:iCs/>
          <w:color w:val="000000"/>
          <w:w w:val="0"/>
          <w:sz w:val="28"/>
          <w:szCs w:val="28"/>
          <w:lang w:val="ru-RU"/>
        </w:rPr>
        <w:t xml:space="preserve"> с представителями правоохранительных органов для лекций повопросам законодательства Российской Федерации, практических </w:t>
      </w:r>
      <w:r w:rsidRPr="00E533B5">
        <w:rPr>
          <w:iCs/>
          <w:color w:val="000000"/>
          <w:w w:val="0"/>
          <w:sz w:val="28"/>
          <w:szCs w:val="28"/>
          <w:lang w:val="ru-RU"/>
        </w:rPr>
        <w:lastRenderedPageBreak/>
        <w:t>занятийстроевой подготовк</w:t>
      </w:r>
      <w:r w:rsidR="0041776A">
        <w:rPr>
          <w:iCs/>
          <w:color w:val="000000"/>
          <w:w w:val="0"/>
          <w:sz w:val="28"/>
          <w:szCs w:val="28"/>
          <w:lang w:val="ru-RU"/>
        </w:rPr>
        <w:t>ой</w:t>
      </w:r>
      <w:r w:rsidRPr="00E533B5">
        <w:rPr>
          <w:iCs/>
          <w:color w:val="000000"/>
          <w:w w:val="0"/>
          <w:sz w:val="28"/>
          <w:szCs w:val="28"/>
          <w:lang w:val="ru-RU"/>
        </w:rPr>
        <w:t>, для бесед по формированию профессиональнойориентации на службу в ОВД и внутренних войсках МВД России;</w:t>
      </w:r>
      <w:r>
        <w:rPr>
          <w:iCs/>
          <w:color w:val="000000"/>
          <w:w w:val="0"/>
          <w:sz w:val="28"/>
          <w:szCs w:val="28"/>
          <w:lang w:val="ru-RU"/>
        </w:rPr>
        <w:t xml:space="preserve"> участвуют </w:t>
      </w:r>
      <w:r w:rsidRPr="00E533B5">
        <w:rPr>
          <w:iCs/>
          <w:color w:val="000000"/>
          <w:w w:val="0"/>
          <w:sz w:val="28"/>
          <w:szCs w:val="28"/>
          <w:lang w:val="ru-RU"/>
        </w:rPr>
        <w:t xml:space="preserve"> в работе МГОО «Саяногорская народная дружина» в качестведежурных на городских мероприятиях </w:t>
      </w:r>
      <w:r>
        <w:rPr>
          <w:iCs/>
          <w:color w:val="000000"/>
          <w:w w:val="0"/>
          <w:sz w:val="28"/>
          <w:szCs w:val="28"/>
          <w:lang w:val="ru-RU"/>
        </w:rPr>
        <w:t xml:space="preserve">в </w:t>
      </w:r>
      <w:r w:rsidRPr="00E533B5">
        <w:rPr>
          <w:iCs/>
          <w:color w:val="000000"/>
          <w:w w:val="0"/>
          <w:sz w:val="28"/>
          <w:szCs w:val="28"/>
          <w:lang w:val="ru-RU"/>
        </w:rPr>
        <w:t>ДК «Визит».</w:t>
      </w:r>
      <w:r>
        <w:rPr>
          <w:iCs/>
          <w:color w:val="000000"/>
          <w:w w:val="0"/>
          <w:sz w:val="28"/>
          <w:szCs w:val="28"/>
          <w:lang w:val="ru-RU"/>
        </w:rPr>
        <w:t>Данное сотрудничество позволяет формировать  активную гражданскую позицию и социально-ответственное поведение у обучающихся.</w:t>
      </w:r>
    </w:p>
    <w:p w:rsidR="005A54A3" w:rsidRDefault="005A54A3" w:rsidP="005A54A3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В направлении патриотического воспитания одним из партнеров Школы является Краеведческий музей. Совместно с музеем для обучающихся Школы проводятся музейные уроки, интеллектуальные игры, краеведческие чтения, мастер-классы, праздничные мероприятия. </w:t>
      </w:r>
    </w:p>
    <w:p w:rsidR="005A54A3" w:rsidRDefault="005A54A3" w:rsidP="005A54A3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>В направлении социокультурного воспитания Школа взаимодействует с Центром детского творчества, что позволяет обучающимся активно принимать участие в творческих фестивалях и конкурсах («Зажигаются звезды», «Поверь в себя!» и др.), праздничных мероприятиях («День знаний», «День защиты детей», «Выпускной» и др.), профилактических акциях («Детям Хакасии – безопасные дороги», «Голубь мира» и др.)</w:t>
      </w:r>
    </w:p>
    <w:p w:rsidR="005A54A3" w:rsidRPr="00497E78" w:rsidRDefault="005A54A3" w:rsidP="005A54A3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Таким образом, </w:t>
      </w:r>
      <w:r w:rsidRPr="00497E78">
        <w:rPr>
          <w:iCs/>
          <w:color w:val="000000"/>
          <w:w w:val="0"/>
          <w:sz w:val="28"/>
          <w:szCs w:val="28"/>
          <w:lang w:val="ru-RU"/>
        </w:rPr>
        <w:t xml:space="preserve">через </w:t>
      </w:r>
      <w:r>
        <w:rPr>
          <w:iCs/>
          <w:color w:val="000000"/>
          <w:w w:val="0"/>
          <w:sz w:val="28"/>
          <w:szCs w:val="28"/>
          <w:lang w:val="ru-RU"/>
        </w:rPr>
        <w:t xml:space="preserve">организацию социального партнерства образовательная и воспитательная работа Школы насыщается новыми знаниями, </w:t>
      </w:r>
      <w:r w:rsidRPr="00497E78">
        <w:rPr>
          <w:iCs/>
          <w:color w:val="000000"/>
          <w:w w:val="0"/>
          <w:sz w:val="28"/>
          <w:szCs w:val="28"/>
          <w:lang w:val="ru-RU"/>
        </w:rPr>
        <w:t>содержательными событиями, общими позитивными эмоциями и доверительными отношениями</w:t>
      </w:r>
      <w:r>
        <w:rPr>
          <w:iCs/>
          <w:color w:val="000000"/>
          <w:w w:val="0"/>
          <w:sz w:val="28"/>
          <w:szCs w:val="28"/>
          <w:lang w:val="ru-RU"/>
        </w:rPr>
        <w:t>, при этом обучающиеся получают положительный опыт общественно значимой деятельности вне школы.</w:t>
      </w:r>
    </w:p>
    <w:p w:rsidR="005A54A3" w:rsidRDefault="005A54A3" w:rsidP="005A54A3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>Созданная в школе социально – психологическая служба помогает в организации</w:t>
      </w:r>
      <w:r w:rsidRPr="00497E78">
        <w:rPr>
          <w:iCs/>
          <w:color w:val="000000"/>
          <w:w w:val="0"/>
          <w:sz w:val="28"/>
          <w:szCs w:val="28"/>
          <w:lang w:val="ru-RU"/>
        </w:rPr>
        <w:t xml:space="preserve"> психологически комфортной среды для каждого ребенка и взрослого, без которой невозможно конструктивное взаимодействие школьников</w:t>
      </w:r>
      <w:r>
        <w:rPr>
          <w:iCs/>
          <w:color w:val="000000"/>
          <w:w w:val="0"/>
          <w:sz w:val="28"/>
          <w:szCs w:val="28"/>
          <w:lang w:val="ru-RU"/>
        </w:rPr>
        <w:t xml:space="preserve">, </w:t>
      </w:r>
      <w:r w:rsidRPr="00497E78">
        <w:rPr>
          <w:iCs/>
          <w:color w:val="000000"/>
          <w:w w:val="0"/>
          <w:sz w:val="28"/>
          <w:szCs w:val="28"/>
          <w:lang w:val="ru-RU"/>
        </w:rPr>
        <w:t>педагогов</w:t>
      </w:r>
      <w:r>
        <w:rPr>
          <w:iCs/>
          <w:color w:val="000000"/>
          <w:w w:val="0"/>
          <w:sz w:val="28"/>
          <w:szCs w:val="28"/>
          <w:lang w:val="ru-RU"/>
        </w:rPr>
        <w:t xml:space="preserve"> и родителей. </w:t>
      </w:r>
      <w:r w:rsidRPr="006E064F">
        <w:rPr>
          <w:iCs/>
          <w:color w:val="000000"/>
          <w:w w:val="0"/>
          <w:sz w:val="28"/>
          <w:szCs w:val="28"/>
          <w:lang w:val="ru-RU"/>
        </w:rPr>
        <w:t>Одна из функцийсоциально - психологической службы просветительская и профилактическаяработа: формирование установки на позитивнуюжизнедеятельность, обучение приемам бесконфликтной коммуникации</w:t>
      </w:r>
      <w:r>
        <w:rPr>
          <w:iCs/>
          <w:color w:val="000000"/>
          <w:w w:val="0"/>
          <w:sz w:val="28"/>
          <w:szCs w:val="28"/>
          <w:lang w:val="ru-RU"/>
        </w:rPr>
        <w:t xml:space="preserve">, </w:t>
      </w:r>
      <w:r w:rsidRPr="006E064F">
        <w:rPr>
          <w:iCs/>
          <w:color w:val="000000"/>
          <w:w w:val="0"/>
          <w:sz w:val="28"/>
          <w:szCs w:val="28"/>
          <w:lang w:val="ru-RU"/>
        </w:rPr>
        <w:t>помощьв преодолении трудностей в обучении</w:t>
      </w:r>
      <w:r>
        <w:rPr>
          <w:iCs/>
          <w:color w:val="000000"/>
          <w:w w:val="0"/>
          <w:sz w:val="28"/>
          <w:szCs w:val="28"/>
          <w:lang w:val="ru-RU"/>
        </w:rPr>
        <w:t xml:space="preserve">, </w:t>
      </w:r>
      <w:r w:rsidRPr="006E064F">
        <w:rPr>
          <w:iCs/>
          <w:color w:val="000000"/>
          <w:w w:val="0"/>
          <w:sz w:val="28"/>
          <w:szCs w:val="28"/>
          <w:lang w:val="ru-RU"/>
        </w:rPr>
        <w:t>обеспечение условий для развития личност</w:t>
      </w:r>
      <w:r>
        <w:rPr>
          <w:iCs/>
          <w:color w:val="000000"/>
          <w:w w:val="0"/>
          <w:sz w:val="28"/>
          <w:szCs w:val="28"/>
          <w:lang w:val="ru-RU"/>
        </w:rPr>
        <w:t>ных качеств</w:t>
      </w:r>
      <w:r w:rsidRPr="006E064F">
        <w:rPr>
          <w:iCs/>
          <w:color w:val="000000"/>
          <w:w w:val="0"/>
          <w:sz w:val="28"/>
          <w:szCs w:val="28"/>
          <w:lang w:val="ru-RU"/>
        </w:rPr>
        <w:t xml:space="preserve">, </w:t>
      </w:r>
      <w:r>
        <w:rPr>
          <w:iCs/>
          <w:color w:val="000000"/>
          <w:w w:val="0"/>
          <w:sz w:val="28"/>
          <w:szCs w:val="28"/>
          <w:lang w:val="ru-RU"/>
        </w:rPr>
        <w:t xml:space="preserve">что также способствует </w:t>
      </w:r>
      <w:r w:rsidRPr="006E064F">
        <w:rPr>
          <w:iCs/>
          <w:color w:val="000000"/>
          <w:w w:val="0"/>
          <w:sz w:val="28"/>
          <w:szCs w:val="28"/>
          <w:lang w:val="ru-RU"/>
        </w:rPr>
        <w:t xml:space="preserve">дальнейшей успешной социализации </w:t>
      </w:r>
      <w:r>
        <w:rPr>
          <w:iCs/>
          <w:color w:val="000000"/>
          <w:w w:val="0"/>
          <w:sz w:val="28"/>
          <w:szCs w:val="28"/>
          <w:lang w:val="ru-RU"/>
        </w:rPr>
        <w:t xml:space="preserve">обучающихся </w:t>
      </w:r>
      <w:r w:rsidRPr="006E064F">
        <w:rPr>
          <w:iCs/>
          <w:color w:val="000000"/>
          <w:w w:val="0"/>
          <w:sz w:val="28"/>
          <w:szCs w:val="28"/>
          <w:lang w:val="ru-RU"/>
        </w:rPr>
        <w:t>в обществе.</w:t>
      </w:r>
    </w:p>
    <w:p w:rsidR="005A54A3" w:rsidRDefault="005A54A3" w:rsidP="005A54A3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Начиная с начальных классов, обучающиеся занимаются проектной и исследовательской деятельностью в рамках программ внеурочной деятельности, в 8 классах каждый обучающийся защищает свой индивидуальный проект, а в 10 классах ученики осваивают элективный курс и защищают исследовательские работы. Ежегодно обучающиеся принимают участие в таких конкурсах, как «Катановские чтения» в рамках республиканских дней науки (ХГУ им. Н.Ф. Катанова), Всероссийский конкурс юношеских исследовательских работ им. В.И. Вернадского, </w:t>
      </w:r>
      <w:r w:rsidRPr="006A5503">
        <w:rPr>
          <w:iCs/>
          <w:color w:val="000000"/>
          <w:w w:val="0"/>
          <w:sz w:val="28"/>
          <w:szCs w:val="28"/>
          <w:lang w:val="ru-RU"/>
        </w:rPr>
        <w:t>научно-практическая конференция обучающихся «Мир моих исследований»</w:t>
      </w:r>
      <w:r>
        <w:rPr>
          <w:iCs/>
          <w:color w:val="000000"/>
          <w:w w:val="0"/>
          <w:sz w:val="28"/>
          <w:szCs w:val="28"/>
          <w:lang w:val="ru-RU"/>
        </w:rPr>
        <w:t xml:space="preserve"> (</w:t>
      </w:r>
      <w:r w:rsidRPr="006A5503">
        <w:rPr>
          <w:iCs/>
          <w:color w:val="000000"/>
          <w:w w:val="0"/>
          <w:sz w:val="28"/>
          <w:szCs w:val="28"/>
          <w:lang w:val="ru-RU"/>
        </w:rPr>
        <w:t>ФГБОУВО «КГУ»</w:t>
      </w:r>
      <w:r>
        <w:rPr>
          <w:iCs/>
          <w:color w:val="000000"/>
          <w:w w:val="0"/>
          <w:sz w:val="28"/>
          <w:szCs w:val="28"/>
          <w:lang w:val="ru-RU"/>
        </w:rPr>
        <w:t xml:space="preserve">), конкурс «Технотворчество Хакасии» и другие. </w:t>
      </w:r>
    </w:p>
    <w:p w:rsidR="005A54A3" w:rsidRDefault="005A54A3" w:rsidP="005A54A3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Обучающиеся Школы отмечены грамотами и дипломами победителей и призеров на муниципальном, региональном федеральном и международном уровнях. Проектная деятельность позволяет обучающимся выбрать определенное интересующее их направление науки как гуманитарное (социология, лингвистика, психология и т.п.) так и техническое (физика, информатика и т.д.) либо написать межпредметный проект, охватив несколько </w:t>
      </w:r>
      <w:r>
        <w:rPr>
          <w:iCs/>
          <w:color w:val="000000"/>
          <w:w w:val="0"/>
          <w:sz w:val="28"/>
          <w:szCs w:val="28"/>
          <w:lang w:val="ru-RU"/>
        </w:rPr>
        <w:lastRenderedPageBreak/>
        <w:t>предметных областей. Работа над проектами позволяет уделять внимание индивидуальной работе с детьми и раскрывать потенциал каждого ребенка.</w:t>
      </w:r>
    </w:p>
    <w:p w:rsidR="005A54A3" w:rsidRPr="00497E78" w:rsidRDefault="005A54A3" w:rsidP="005A54A3">
      <w:pPr>
        <w:ind w:firstLine="719"/>
        <w:rPr>
          <w:iCs/>
          <w:color w:val="000000"/>
          <w:w w:val="0"/>
          <w:sz w:val="28"/>
          <w:szCs w:val="28"/>
          <w:lang w:val="ru-RU"/>
        </w:rPr>
      </w:pPr>
      <w:r w:rsidRPr="00497E78">
        <w:rPr>
          <w:color w:val="00000A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497E78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5A54A3" w:rsidRPr="00497E78" w:rsidRDefault="005A54A3" w:rsidP="005A54A3">
      <w:pPr>
        <w:ind w:firstLine="719"/>
        <w:rPr>
          <w:sz w:val="28"/>
          <w:szCs w:val="28"/>
          <w:lang w:val="ru-RU" w:eastAsia="ru-RU"/>
        </w:rPr>
      </w:pPr>
      <w:r w:rsidRPr="00497E78">
        <w:rPr>
          <w:color w:val="00000A"/>
          <w:sz w:val="28"/>
          <w:szCs w:val="28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497E78"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:rsidR="005A54A3" w:rsidRPr="00497E78" w:rsidRDefault="005A54A3" w:rsidP="005A54A3">
      <w:pPr>
        <w:ind w:firstLine="719"/>
        <w:rPr>
          <w:sz w:val="28"/>
          <w:szCs w:val="28"/>
          <w:lang w:val="ru-RU" w:eastAsia="ru-RU"/>
        </w:rPr>
      </w:pPr>
      <w:r w:rsidRPr="00497E78">
        <w:rPr>
          <w:sz w:val="28"/>
          <w:szCs w:val="28"/>
          <w:lang w:val="ru-RU" w:eastAsia="ru-RU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5A54A3" w:rsidRPr="00497E78" w:rsidRDefault="005A54A3" w:rsidP="005A54A3">
      <w:pPr>
        <w:ind w:firstLine="719"/>
        <w:rPr>
          <w:sz w:val="28"/>
          <w:szCs w:val="28"/>
          <w:lang w:val="ru-RU" w:eastAsia="ru-RU"/>
        </w:rPr>
      </w:pPr>
      <w:r w:rsidRPr="00497E78">
        <w:rPr>
          <w:sz w:val="28"/>
          <w:szCs w:val="28"/>
          <w:lang w:val="ru-RU"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A54A3" w:rsidRPr="00497E78" w:rsidRDefault="005A54A3" w:rsidP="005A54A3">
      <w:pPr>
        <w:ind w:firstLine="719"/>
        <w:rPr>
          <w:sz w:val="28"/>
          <w:szCs w:val="28"/>
          <w:lang w:val="ru-RU" w:eastAsia="ru-RU"/>
        </w:rPr>
      </w:pPr>
      <w:r w:rsidRPr="00497E78">
        <w:rPr>
          <w:sz w:val="28"/>
          <w:szCs w:val="28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497E78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5A54A3" w:rsidRPr="00497E78" w:rsidRDefault="005A54A3" w:rsidP="005A54A3">
      <w:pPr>
        <w:ind w:firstLine="719"/>
        <w:rPr>
          <w:sz w:val="28"/>
          <w:szCs w:val="28"/>
          <w:lang w:val="ru-RU" w:eastAsia="ru-RU"/>
        </w:rPr>
      </w:pPr>
      <w:r w:rsidRPr="00497E78">
        <w:rPr>
          <w:sz w:val="28"/>
          <w:szCs w:val="28"/>
          <w:lang w:val="ru-RU"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A54A3" w:rsidRPr="00497E78" w:rsidRDefault="005A54A3" w:rsidP="000E321E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</w:p>
    <w:p w:rsidR="00BC3386" w:rsidRPr="00637AEB" w:rsidRDefault="00BC3386" w:rsidP="00BC3386">
      <w:pPr>
        <w:tabs>
          <w:tab w:val="left" w:pos="851"/>
        </w:tabs>
        <w:spacing w:line="360" w:lineRule="auto"/>
        <w:outlineLvl w:val="0"/>
        <w:rPr>
          <w:b/>
          <w:sz w:val="28"/>
          <w:lang w:val="ru-RU"/>
        </w:rPr>
      </w:pPr>
      <w:r w:rsidRPr="00637AEB">
        <w:rPr>
          <w:b/>
          <w:sz w:val="28"/>
          <w:lang w:val="ru-RU"/>
        </w:rPr>
        <w:t>2.2 Виды, формы и содержание воспитательной деятельности</w:t>
      </w:r>
    </w:p>
    <w:p w:rsidR="00C55F35" w:rsidRPr="00497E78" w:rsidRDefault="00B10706" w:rsidP="000E321E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497E78">
        <w:rPr>
          <w:color w:val="000000"/>
          <w:w w:val="0"/>
          <w:sz w:val="28"/>
          <w:szCs w:val="28"/>
          <w:lang w:val="ru-RU"/>
        </w:rPr>
        <w:t>Практическ</w:t>
      </w:r>
      <w:r w:rsidR="006B6D76" w:rsidRPr="00497E78">
        <w:rPr>
          <w:color w:val="000000"/>
          <w:w w:val="0"/>
          <w:sz w:val="28"/>
          <w:szCs w:val="28"/>
          <w:lang w:val="ru-RU"/>
        </w:rPr>
        <w:t>ая реализация цел</w:t>
      </w:r>
      <w:r w:rsidR="0086263B" w:rsidRPr="00497E78">
        <w:rPr>
          <w:color w:val="000000"/>
          <w:w w:val="0"/>
          <w:sz w:val="28"/>
          <w:szCs w:val="28"/>
          <w:lang w:val="ru-RU"/>
        </w:rPr>
        <w:t xml:space="preserve">и </w:t>
      </w:r>
      <w:r w:rsidR="006B6D76" w:rsidRPr="00497E78">
        <w:rPr>
          <w:color w:val="000000"/>
          <w:w w:val="0"/>
          <w:sz w:val="28"/>
          <w:szCs w:val="28"/>
          <w:lang w:val="ru-RU"/>
        </w:rPr>
        <w:t xml:space="preserve">и задач воспитания </w:t>
      </w:r>
      <w:r w:rsidR="00C55F35" w:rsidRPr="00497E78">
        <w:rPr>
          <w:color w:val="000000"/>
          <w:w w:val="0"/>
          <w:sz w:val="28"/>
          <w:szCs w:val="28"/>
          <w:lang w:val="ru-RU"/>
        </w:rPr>
        <w:t xml:space="preserve">осуществляется в рамках </w:t>
      </w:r>
      <w:r w:rsidR="0086263B" w:rsidRPr="00497E78">
        <w:rPr>
          <w:color w:val="000000"/>
          <w:w w:val="0"/>
          <w:sz w:val="28"/>
          <w:szCs w:val="28"/>
          <w:lang w:val="ru-RU"/>
        </w:rPr>
        <w:t>направлений воспитательной работы школы</w:t>
      </w:r>
      <w:r w:rsidR="00C55F35" w:rsidRPr="00497E78">
        <w:rPr>
          <w:color w:val="000000"/>
          <w:w w:val="0"/>
          <w:sz w:val="28"/>
          <w:szCs w:val="28"/>
          <w:lang w:val="ru-RU"/>
        </w:rPr>
        <w:t>.</w:t>
      </w:r>
      <w:r w:rsidR="008D42A0" w:rsidRPr="00497E78">
        <w:rPr>
          <w:color w:val="000000"/>
          <w:w w:val="0"/>
          <w:sz w:val="28"/>
          <w:szCs w:val="28"/>
          <w:lang w:val="ru-RU"/>
        </w:rPr>
        <w:t xml:space="preserve"> Кажд</w:t>
      </w:r>
      <w:r w:rsidR="0086263B" w:rsidRPr="00497E78">
        <w:rPr>
          <w:color w:val="000000"/>
          <w:w w:val="0"/>
          <w:sz w:val="28"/>
          <w:szCs w:val="28"/>
          <w:lang w:val="ru-RU"/>
        </w:rPr>
        <w:t xml:space="preserve">ое </w:t>
      </w:r>
      <w:r w:rsidR="008D42A0" w:rsidRPr="00497E78">
        <w:rPr>
          <w:color w:val="000000"/>
          <w:w w:val="0"/>
          <w:sz w:val="28"/>
          <w:szCs w:val="28"/>
          <w:lang w:val="ru-RU"/>
        </w:rPr>
        <w:t>из них представлен</w:t>
      </w:r>
      <w:r w:rsidR="0086263B" w:rsidRPr="00497E78">
        <w:rPr>
          <w:color w:val="000000"/>
          <w:w w:val="0"/>
          <w:sz w:val="28"/>
          <w:szCs w:val="28"/>
          <w:lang w:val="ru-RU"/>
        </w:rPr>
        <w:t>о</w:t>
      </w:r>
      <w:r w:rsidR="008D42A0" w:rsidRPr="00497E78">
        <w:rPr>
          <w:color w:val="000000"/>
          <w:w w:val="0"/>
          <w:sz w:val="28"/>
          <w:szCs w:val="28"/>
          <w:lang w:val="ru-RU"/>
        </w:rPr>
        <w:t xml:space="preserve"> в соответствующем модуле</w:t>
      </w:r>
      <w:r w:rsidR="00B420DA" w:rsidRPr="00497E78">
        <w:rPr>
          <w:color w:val="000000"/>
          <w:w w:val="0"/>
          <w:sz w:val="28"/>
          <w:szCs w:val="28"/>
          <w:lang w:val="ru-RU"/>
        </w:rPr>
        <w:t>.</w:t>
      </w:r>
    </w:p>
    <w:p w:rsidR="00031E09" w:rsidRPr="00497E78" w:rsidRDefault="00031E09" w:rsidP="000E321E">
      <w:pPr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0033AF" w:rsidRPr="00497E78" w:rsidRDefault="00CF171D" w:rsidP="004A62CB">
      <w:pPr>
        <w:jc w:val="left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Основные школьные</w:t>
      </w:r>
      <w:r w:rsidR="000033AF" w:rsidRPr="00497E78">
        <w:rPr>
          <w:b/>
          <w:iCs/>
          <w:color w:val="000000"/>
          <w:w w:val="0"/>
          <w:sz w:val="28"/>
          <w:szCs w:val="28"/>
          <w:lang w:val="ru-RU"/>
        </w:rPr>
        <w:t>дела</w:t>
      </w:r>
    </w:p>
    <w:p w:rsidR="00EC7725" w:rsidRDefault="00EC7725" w:rsidP="000E321E">
      <w:pPr>
        <w:ind w:firstLine="567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Помимо календарных праздников и традиционных школьных мероприятий, таких как День знаний, День учителя, Новый год, День защитника Отечества, Международный женский день, Масленица, последние звонки и выпускные вечера, в школе проводятся коллективные творческие дела</w:t>
      </w:r>
      <w:r w:rsidR="000033AF" w:rsidRPr="00497E78">
        <w:rPr>
          <w:color w:val="000000"/>
          <w:w w:val="0"/>
          <w:sz w:val="28"/>
          <w:szCs w:val="28"/>
          <w:lang w:val="ru-RU"/>
        </w:rPr>
        <w:t xml:space="preserve">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</w:p>
    <w:p w:rsidR="00AA02D5" w:rsidRDefault="00EC7725" w:rsidP="000E321E">
      <w:pPr>
        <w:ind w:firstLine="567"/>
        <w:rPr>
          <w:rStyle w:val="CharAttribute484"/>
          <w:rFonts w:eastAsia="№Е"/>
          <w:i w:val="0"/>
          <w:kern w:val="0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Таких коллективных творческих дел немного, но они </w:t>
      </w:r>
      <w:r w:rsidR="00E303FC" w:rsidRPr="00497E78">
        <w:rPr>
          <w:color w:val="000000"/>
          <w:w w:val="0"/>
          <w:sz w:val="28"/>
          <w:szCs w:val="28"/>
          <w:lang w:val="ru-RU"/>
        </w:rPr>
        <w:t>интересны</w:t>
      </w:r>
      <w:r w:rsidR="009E112D" w:rsidRPr="00497E78">
        <w:rPr>
          <w:color w:val="000000"/>
          <w:w w:val="0"/>
          <w:sz w:val="28"/>
          <w:szCs w:val="28"/>
          <w:lang w:val="ru-RU"/>
        </w:rPr>
        <w:t xml:space="preserve"> и значимы для школьников, объединя</w:t>
      </w:r>
      <w:r>
        <w:rPr>
          <w:color w:val="000000"/>
          <w:w w:val="0"/>
          <w:sz w:val="28"/>
          <w:szCs w:val="28"/>
          <w:lang w:val="ru-RU"/>
        </w:rPr>
        <w:t>ют</w:t>
      </w:r>
      <w:r w:rsidR="009E112D" w:rsidRPr="00497E78">
        <w:rPr>
          <w:color w:val="000000"/>
          <w:w w:val="0"/>
          <w:sz w:val="28"/>
          <w:szCs w:val="28"/>
          <w:lang w:val="ru-RU"/>
        </w:rPr>
        <w:t xml:space="preserve"> их вместе с педагогами в единый коллектив</w:t>
      </w:r>
      <w:r>
        <w:rPr>
          <w:color w:val="000000"/>
          <w:w w:val="0"/>
          <w:sz w:val="28"/>
          <w:szCs w:val="28"/>
          <w:lang w:val="ru-RU"/>
        </w:rPr>
        <w:t>,</w:t>
      </w:r>
      <w:r w:rsidR="000033AF" w:rsidRPr="00497E78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ставят их в ответственную позицию к происходящему в школе. </w:t>
      </w:r>
    </w:p>
    <w:p w:rsidR="00EC7725" w:rsidRDefault="00EC7725" w:rsidP="000E321E">
      <w:pPr>
        <w:ind w:firstLine="567"/>
        <w:rPr>
          <w:rStyle w:val="CharAttribute484"/>
          <w:rFonts w:eastAsia="№Е"/>
          <w:i w:val="0"/>
          <w:kern w:val="0"/>
          <w:szCs w:val="28"/>
          <w:lang w:val="ru-RU"/>
        </w:rPr>
      </w:pPr>
      <w:r>
        <w:rPr>
          <w:rStyle w:val="CharAttribute484"/>
          <w:rFonts w:eastAsia="№Е"/>
          <w:i w:val="0"/>
          <w:kern w:val="0"/>
          <w:szCs w:val="28"/>
          <w:lang w:val="ru-RU"/>
        </w:rPr>
        <w:t>Каждую четверть школьный коллектив включается в большое и интересное событие</w:t>
      </w:r>
      <w:r w:rsidR="008D2689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(согласно плану воспитательной работы). Например</w:t>
      </w:r>
      <w:r>
        <w:rPr>
          <w:rStyle w:val="CharAttribute484"/>
          <w:rFonts w:eastAsia="№Е"/>
          <w:i w:val="0"/>
          <w:kern w:val="0"/>
          <w:szCs w:val="28"/>
          <w:lang w:val="ru-RU"/>
        </w:rPr>
        <w:t>:</w:t>
      </w:r>
    </w:p>
    <w:p w:rsidR="00EC7725" w:rsidRDefault="00EC7725" w:rsidP="00A5447B">
      <w:pPr>
        <w:ind w:firstLine="567"/>
        <w:rPr>
          <w:rStyle w:val="CharAttribute484"/>
          <w:rFonts w:eastAsia="№Е"/>
          <w:i w:val="0"/>
          <w:kern w:val="0"/>
          <w:szCs w:val="28"/>
          <w:lang w:val="ru-RU"/>
        </w:rPr>
      </w:pPr>
      <w:r>
        <w:rPr>
          <w:rStyle w:val="CharAttribute484"/>
          <w:rFonts w:eastAsia="№Е"/>
          <w:i w:val="0"/>
          <w:kern w:val="0"/>
          <w:szCs w:val="28"/>
          <w:lang w:val="ru-RU"/>
        </w:rPr>
        <w:t>1 четверть – спартакиада «Малые олимпийские игры»</w:t>
      </w:r>
      <w:r w:rsidR="00A5447B">
        <w:rPr>
          <w:rStyle w:val="CharAttribute484"/>
          <w:rFonts w:eastAsia="№Е"/>
          <w:i w:val="0"/>
          <w:kern w:val="0"/>
          <w:szCs w:val="28"/>
          <w:lang w:val="ru-RU"/>
        </w:rPr>
        <w:t>;</w:t>
      </w:r>
    </w:p>
    <w:p w:rsidR="00EC7725" w:rsidRDefault="00EC7725" w:rsidP="00A5447B">
      <w:pPr>
        <w:ind w:firstLine="567"/>
        <w:rPr>
          <w:rStyle w:val="CharAttribute484"/>
          <w:rFonts w:eastAsia="№Е"/>
          <w:i w:val="0"/>
          <w:kern w:val="0"/>
          <w:szCs w:val="28"/>
          <w:lang w:val="ru-RU"/>
        </w:rPr>
      </w:pPr>
      <w:r>
        <w:rPr>
          <w:rStyle w:val="CharAttribute484"/>
          <w:rFonts w:eastAsia="№Е"/>
          <w:i w:val="0"/>
          <w:kern w:val="0"/>
          <w:szCs w:val="28"/>
          <w:lang w:val="ru-RU"/>
        </w:rPr>
        <w:t>2 четверть – фестиваль дружбы народов «</w:t>
      </w:r>
      <w:r w:rsidR="00A5447B">
        <w:rPr>
          <w:rStyle w:val="CharAttribute484"/>
          <w:rFonts w:eastAsia="№Е"/>
          <w:i w:val="0"/>
          <w:kern w:val="0"/>
          <w:szCs w:val="28"/>
          <w:lang w:val="ru-RU"/>
        </w:rPr>
        <w:t>Этнофест»;</w:t>
      </w:r>
    </w:p>
    <w:p w:rsidR="00A5447B" w:rsidRDefault="00A5447B" w:rsidP="00A5447B">
      <w:pPr>
        <w:ind w:firstLine="567"/>
        <w:rPr>
          <w:rStyle w:val="CharAttribute484"/>
          <w:rFonts w:eastAsia="№Е"/>
          <w:i w:val="0"/>
          <w:kern w:val="0"/>
          <w:szCs w:val="28"/>
          <w:lang w:val="ru-RU"/>
        </w:rPr>
      </w:pPr>
      <w:r>
        <w:rPr>
          <w:rStyle w:val="CharAttribute484"/>
          <w:rFonts w:eastAsia="№Е"/>
          <w:i w:val="0"/>
          <w:kern w:val="0"/>
          <w:szCs w:val="28"/>
          <w:lang w:val="ru-RU"/>
        </w:rPr>
        <w:t>3 четверть – танцевальный калейдоскоп «В ритме танца»;</w:t>
      </w:r>
    </w:p>
    <w:p w:rsidR="00A5447B" w:rsidRPr="00497E78" w:rsidRDefault="00A5447B" w:rsidP="00A5447B">
      <w:pPr>
        <w:ind w:firstLine="567"/>
        <w:rPr>
          <w:sz w:val="28"/>
          <w:szCs w:val="28"/>
          <w:lang w:val="ru-RU"/>
        </w:rPr>
      </w:pPr>
      <w:r>
        <w:rPr>
          <w:rStyle w:val="CharAttribute484"/>
          <w:rFonts w:eastAsia="№Е"/>
          <w:i w:val="0"/>
          <w:kern w:val="0"/>
          <w:szCs w:val="28"/>
          <w:lang w:val="ru-RU"/>
        </w:rPr>
        <w:t>4 четверть – патриотический фестиваль «Минувших лет живая память».</w:t>
      </w:r>
    </w:p>
    <w:p w:rsidR="004F2061" w:rsidRDefault="004F2061" w:rsidP="000E321E">
      <w:pPr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Данные коллективные творческие дела позволяют </w:t>
      </w:r>
      <w:r w:rsidR="00A5447B" w:rsidRPr="00497E78">
        <w:rPr>
          <w:rStyle w:val="CharAttribute501"/>
          <w:rFonts w:eastAsia="№Е"/>
          <w:i w:val="0"/>
          <w:szCs w:val="28"/>
          <w:u w:val="none"/>
          <w:lang w:val="ru-RU"/>
        </w:rPr>
        <w:t>раскрыт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ь</w:t>
      </w:r>
      <w:r w:rsidR="00A5447B" w:rsidRPr="00497E7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творческ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ий</w:t>
      </w:r>
      <w:r w:rsidR="00A5447B" w:rsidRPr="00497E78">
        <w:rPr>
          <w:rStyle w:val="CharAttribute501"/>
          <w:rFonts w:eastAsia="№Е"/>
          <w:i w:val="0"/>
          <w:szCs w:val="28"/>
          <w:u w:val="none"/>
          <w:lang w:val="ru-RU"/>
        </w:rPr>
        <w:t>, умственн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ый</w:t>
      </w:r>
      <w:r w:rsidR="00A5447B" w:rsidRPr="00497E7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 физическ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ий</w:t>
      </w:r>
      <w:r w:rsidR="00A5447B" w:rsidRPr="00497E7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потенциал школьников, развит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ь </w:t>
      </w:r>
      <w:r w:rsidR="00A5447B" w:rsidRPr="00497E78">
        <w:rPr>
          <w:rStyle w:val="CharAttribute501"/>
          <w:rFonts w:eastAsia="№Е"/>
          <w:i w:val="0"/>
          <w:szCs w:val="28"/>
          <w:u w:val="none"/>
          <w:lang w:val="ru-RU"/>
        </w:rPr>
        <w:t>у них навык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и</w:t>
      </w:r>
      <w:r w:rsidR="00A5447B" w:rsidRPr="00497E7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конструктивного общения, умений работать в команде. </w:t>
      </w:r>
    </w:p>
    <w:p w:rsidR="00236548" w:rsidRPr="00497E78" w:rsidRDefault="004F2061" w:rsidP="000E321E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</w:t>
      </w:r>
      <w:r w:rsidR="000033AF" w:rsidRPr="00497E78">
        <w:rPr>
          <w:sz w:val="28"/>
          <w:szCs w:val="28"/>
          <w:lang w:val="ru-RU"/>
        </w:rPr>
        <w:t xml:space="preserve"> образовательной организации используются </w:t>
      </w:r>
      <w:r w:rsidR="009A6C2D" w:rsidRPr="00497E78">
        <w:rPr>
          <w:sz w:val="28"/>
          <w:szCs w:val="28"/>
          <w:lang w:val="ru-RU"/>
        </w:rPr>
        <w:t>следующие</w:t>
      </w:r>
      <w:r w:rsidR="000033AF" w:rsidRPr="00497E78">
        <w:rPr>
          <w:sz w:val="28"/>
          <w:szCs w:val="28"/>
          <w:lang w:val="ru-RU"/>
        </w:rPr>
        <w:t xml:space="preserve"> формы </w:t>
      </w:r>
      <w:r w:rsidR="009A6C2D" w:rsidRPr="00497E78">
        <w:rPr>
          <w:sz w:val="28"/>
          <w:szCs w:val="28"/>
          <w:lang w:val="ru-RU"/>
        </w:rPr>
        <w:t>работы</w:t>
      </w:r>
      <w:r>
        <w:rPr>
          <w:sz w:val="28"/>
          <w:szCs w:val="28"/>
          <w:lang w:val="ru-RU"/>
        </w:rPr>
        <w:t>.</w:t>
      </w:r>
    </w:p>
    <w:p w:rsidR="00817F88" w:rsidRPr="00497E78" w:rsidRDefault="00817F88" w:rsidP="000E321E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497E78">
        <w:rPr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1E3326" w:rsidRPr="00497E78" w:rsidRDefault="0060292B" w:rsidP="005940FB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97E7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организуемые совместно с семьями учащихся спортивные состязания, праздники, </w:t>
      </w:r>
      <w:r w:rsidR="00817F88" w:rsidRPr="00497E78">
        <w:rPr>
          <w:rStyle w:val="CharAttribute501"/>
          <w:rFonts w:eastAsia="№Е"/>
          <w:i w:val="0"/>
          <w:szCs w:val="28"/>
          <w:u w:val="none"/>
          <w:lang w:val="ru-RU"/>
        </w:rPr>
        <w:t>фестивали,</w:t>
      </w:r>
      <w:r w:rsidRPr="00497E7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представления</w:t>
      </w:r>
      <w:r w:rsidR="00976399" w:rsidRPr="00497E78">
        <w:rPr>
          <w:rStyle w:val="CharAttribute501"/>
          <w:rFonts w:eastAsia="№Е"/>
          <w:i w:val="0"/>
          <w:szCs w:val="28"/>
          <w:u w:val="none"/>
          <w:lang w:val="ru-RU"/>
        </w:rPr>
        <w:t>,которые открывают возможности для творческой самореализации школьников и включают их в деятельную заботу об окружающих</w:t>
      </w:r>
      <w:r w:rsidR="00817F88" w:rsidRPr="00497E7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. </w:t>
      </w:r>
    </w:p>
    <w:p w:rsidR="001E3326" w:rsidRPr="00497E78" w:rsidRDefault="001E3326" w:rsidP="005940FB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97E78">
        <w:rPr>
          <w:rStyle w:val="CharAttribute501"/>
          <w:rFonts w:eastAsia="№Е"/>
          <w:i w:val="0"/>
          <w:szCs w:val="28"/>
          <w:u w:val="none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817F88" w:rsidRPr="00497E78" w:rsidRDefault="00817F88" w:rsidP="000E321E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497E78">
        <w:rPr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021223" w:rsidRPr="00497E78" w:rsidRDefault="00A876F8" w:rsidP="005940FB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i w:val="0"/>
          <w:szCs w:val="28"/>
          <w:u w:val="none"/>
          <w:lang w:val="ru-RU"/>
        </w:rPr>
      </w:pPr>
      <w:r w:rsidRPr="00497E78">
        <w:rPr>
          <w:rStyle w:val="CharAttribute501"/>
          <w:rFonts w:eastAsia="№Е"/>
          <w:i w:val="0"/>
          <w:szCs w:val="28"/>
          <w:u w:val="none"/>
          <w:lang w:val="ru-RU"/>
        </w:rPr>
        <w:t>о</w:t>
      </w:r>
      <w:r w:rsidR="00FE1796" w:rsidRPr="00497E78">
        <w:rPr>
          <w:rStyle w:val="CharAttribute501"/>
          <w:rFonts w:eastAsia="№Е"/>
          <w:i w:val="0"/>
          <w:szCs w:val="28"/>
          <w:u w:val="none"/>
          <w:lang w:val="ru-RU"/>
        </w:rPr>
        <w:t>бщешкольные п</w:t>
      </w:r>
      <w:r w:rsidR="000033AF" w:rsidRPr="00497E78">
        <w:rPr>
          <w:rStyle w:val="CharAttribute501"/>
          <w:rFonts w:eastAsia="№Е"/>
          <w:i w:val="0"/>
          <w:szCs w:val="28"/>
          <w:u w:val="none"/>
          <w:lang w:val="ru-RU"/>
        </w:rPr>
        <w:t>раздник</w:t>
      </w:r>
      <w:r w:rsidR="00FE1796" w:rsidRPr="00497E7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– </w:t>
      </w:r>
      <w:r w:rsidR="00354802" w:rsidRPr="00497E7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ежегодно </w:t>
      </w:r>
      <w:r w:rsidR="000033AF" w:rsidRPr="00497E78">
        <w:rPr>
          <w:rStyle w:val="CharAttribute501"/>
          <w:rFonts w:eastAsia="№Е"/>
          <w:i w:val="0"/>
          <w:szCs w:val="28"/>
          <w:u w:val="none"/>
          <w:lang w:val="ru-RU"/>
        </w:rPr>
        <w:t>проводимы</w:t>
      </w:r>
      <w:r w:rsidR="00FE1796" w:rsidRPr="00497E78">
        <w:rPr>
          <w:rStyle w:val="CharAttribute501"/>
          <w:rFonts w:eastAsia="№Е"/>
          <w:i w:val="0"/>
          <w:szCs w:val="28"/>
          <w:u w:val="none"/>
          <w:lang w:val="ru-RU"/>
        </w:rPr>
        <w:t>е</w:t>
      </w:r>
      <w:r w:rsidR="009A6C2D" w:rsidRPr="00497E7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творческие </w:t>
      </w:r>
      <w:r w:rsidR="00EA175A" w:rsidRPr="00497E7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(театрализованные, музыкальные, литературные и т.п.) </w:t>
      </w:r>
      <w:r w:rsidR="00FE1796" w:rsidRPr="00497E78">
        <w:rPr>
          <w:rStyle w:val="CharAttribute501"/>
          <w:rFonts w:eastAsia="№Е"/>
          <w:i w:val="0"/>
          <w:szCs w:val="28"/>
          <w:u w:val="none"/>
          <w:lang w:val="ru-RU"/>
        </w:rPr>
        <w:t>дела</w:t>
      </w:r>
      <w:r w:rsidR="009A6C2D" w:rsidRPr="00497E7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связанные со значимыми для детей и педагогов знаменательными датами и </w:t>
      </w:r>
      <w:r w:rsidR="000033AF" w:rsidRPr="00497E78">
        <w:rPr>
          <w:rStyle w:val="CharAttribute501"/>
          <w:rFonts w:eastAsia="№Е"/>
          <w:i w:val="0"/>
          <w:szCs w:val="28"/>
          <w:u w:val="none"/>
          <w:lang w:val="ru-RU"/>
        </w:rPr>
        <w:t>в котор</w:t>
      </w:r>
      <w:r w:rsidR="009A6C2D" w:rsidRPr="00497E78">
        <w:rPr>
          <w:rStyle w:val="CharAttribute501"/>
          <w:rFonts w:eastAsia="№Е"/>
          <w:i w:val="0"/>
          <w:szCs w:val="28"/>
          <w:u w:val="none"/>
          <w:lang w:val="ru-RU"/>
        </w:rPr>
        <w:t>ых</w:t>
      </w:r>
      <w:r w:rsidR="000033AF" w:rsidRPr="00497E7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участвуют все классы школы. </w:t>
      </w:r>
    </w:p>
    <w:p w:rsidR="00976399" w:rsidRPr="00E2454F" w:rsidRDefault="00A876F8" w:rsidP="005940F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bCs/>
          <w:sz w:val="28"/>
          <w:szCs w:val="28"/>
          <w:lang w:val="ru-RU"/>
        </w:rPr>
      </w:pPr>
      <w:r w:rsidRPr="00E2454F">
        <w:rPr>
          <w:rStyle w:val="CharAttribute501"/>
          <w:rFonts w:eastAsia="№Е"/>
          <w:i w:val="0"/>
          <w:szCs w:val="28"/>
          <w:u w:val="none"/>
          <w:lang w:val="ru-RU"/>
        </w:rPr>
        <w:t>т</w:t>
      </w:r>
      <w:r w:rsidR="00976399" w:rsidRPr="00E2454F">
        <w:rPr>
          <w:rStyle w:val="CharAttribute501"/>
          <w:rFonts w:eastAsia="№Е"/>
          <w:i w:val="0"/>
          <w:szCs w:val="28"/>
          <w:u w:val="none"/>
          <w:lang w:val="ru-RU"/>
        </w:rPr>
        <w:t>оржественные р</w:t>
      </w:r>
      <w:r w:rsidR="00976399" w:rsidRPr="00E2454F">
        <w:rPr>
          <w:rFonts w:ascii="Times New Roman"/>
          <w:bCs/>
          <w:sz w:val="28"/>
          <w:szCs w:val="28"/>
          <w:lang w:val="ru-RU"/>
        </w:rPr>
        <w:t xml:space="preserve">итуалы посвящения, связанные с переходом учащихся на </w:t>
      </w:r>
      <w:r w:rsidR="00976399" w:rsidRPr="00E2454F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следующую</w:t>
      </w:r>
      <w:r w:rsidR="00976399" w:rsidRPr="00E2454F">
        <w:rPr>
          <w:rFonts w:ascii="Times New Roman"/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="00976399" w:rsidRPr="00E2454F">
        <w:rPr>
          <w:rStyle w:val="CharAttribute501"/>
          <w:rFonts w:eastAsia="№Е"/>
          <w:i w:val="0"/>
          <w:szCs w:val="28"/>
          <w:u w:val="none"/>
          <w:lang w:val="ru-RU"/>
        </w:rPr>
        <w:t>азвивающие школьную идентичность детей.</w:t>
      </w:r>
    </w:p>
    <w:p w:rsidR="00616274" w:rsidRPr="00497E78" w:rsidRDefault="00A876F8" w:rsidP="005940FB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bCs/>
          <w:sz w:val="28"/>
          <w:szCs w:val="28"/>
          <w:lang w:val="ru-RU"/>
        </w:rPr>
      </w:pPr>
      <w:r w:rsidRPr="00497E78">
        <w:rPr>
          <w:bCs/>
          <w:sz w:val="28"/>
          <w:szCs w:val="28"/>
          <w:lang w:val="ru-RU"/>
        </w:rPr>
        <w:t>ц</w:t>
      </w:r>
      <w:r w:rsidR="00616274" w:rsidRPr="00497E78">
        <w:rPr>
          <w:bCs/>
          <w:sz w:val="28"/>
          <w:szCs w:val="28"/>
          <w:lang w:val="ru-RU"/>
        </w:rPr>
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  <w:r w:rsidR="0055470E" w:rsidRPr="00497E78">
        <w:rPr>
          <w:bCs/>
          <w:sz w:val="28"/>
          <w:szCs w:val="28"/>
          <w:lang w:val="ru-RU"/>
        </w:rPr>
        <w:t xml:space="preserve"> Это с</w:t>
      </w:r>
      <w:r w:rsidR="00616274" w:rsidRPr="00497E78">
        <w:rPr>
          <w:bCs/>
          <w:sz w:val="28"/>
          <w:szCs w:val="28"/>
          <w:lang w:val="ru-RU"/>
        </w:rPr>
        <w:t xml:space="preserve">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</w:t>
      </w:r>
      <w:r w:rsidR="00632723" w:rsidRPr="00497E78">
        <w:rPr>
          <w:bCs/>
          <w:sz w:val="28"/>
          <w:szCs w:val="28"/>
          <w:lang w:val="ru-RU"/>
        </w:rPr>
        <w:t xml:space="preserve">и уважения </w:t>
      </w:r>
      <w:r w:rsidR="00616274" w:rsidRPr="00497E78">
        <w:rPr>
          <w:bCs/>
          <w:sz w:val="28"/>
          <w:szCs w:val="28"/>
          <w:lang w:val="ru-RU"/>
        </w:rPr>
        <w:t>друг к другу.</w:t>
      </w:r>
    </w:p>
    <w:p w:rsidR="00976399" w:rsidRPr="00497E78" w:rsidRDefault="00976399" w:rsidP="000E321E">
      <w:pPr>
        <w:ind w:firstLine="709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497E78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976399" w:rsidRPr="00497E78" w:rsidRDefault="00976399" w:rsidP="005940FB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E2454F">
        <w:rPr>
          <w:bCs/>
          <w:sz w:val="28"/>
          <w:szCs w:val="28"/>
          <w:lang w:val="ru-RU"/>
        </w:rPr>
        <w:t>выбор и делегировани</w:t>
      </w:r>
      <w:r w:rsidR="00341744" w:rsidRPr="00E2454F">
        <w:rPr>
          <w:bCs/>
          <w:sz w:val="28"/>
          <w:szCs w:val="28"/>
          <w:lang w:val="ru-RU"/>
        </w:rPr>
        <w:t>е</w:t>
      </w:r>
      <w:r w:rsidRPr="00E2454F">
        <w:rPr>
          <w:bCs/>
          <w:sz w:val="28"/>
          <w:szCs w:val="28"/>
          <w:lang w:val="ru-RU"/>
        </w:rPr>
        <w:t xml:space="preserve"> представителей </w:t>
      </w:r>
      <w:r w:rsidR="00341744" w:rsidRPr="00E2454F">
        <w:rPr>
          <w:bCs/>
          <w:sz w:val="28"/>
          <w:szCs w:val="28"/>
          <w:lang w:val="ru-RU"/>
        </w:rPr>
        <w:t xml:space="preserve">классов </w:t>
      </w:r>
      <w:r w:rsidRPr="00E2454F">
        <w:rPr>
          <w:bCs/>
          <w:sz w:val="28"/>
          <w:szCs w:val="28"/>
          <w:lang w:val="ru-RU"/>
        </w:rPr>
        <w:t>в общешкольные советы</w:t>
      </w:r>
      <w:r w:rsidRPr="00497E7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подготовку общешкольных ключевых дел;  </w:t>
      </w:r>
    </w:p>
    <w:p w:rsidR="00976399" w:rsidRPr="00497E78" w:rsidRDefault="00976399" w:rsidP="005940FB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97E7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976399" w:rsidRPr="00497E78" w:rsidRDefault="00341744" w:rsidP="005940FB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sz w:val="28"/>
          <w:szCs w:val="28"/>
          <w:lang w:val="ru-RU"/>
        </w:rPr>
      </w:pPr>
      <w:r w:rsidRPr="00497E7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проведение в рамках класса итогового </w:t>
      </w:r>
      <w:r w:rsidR="00976399" w:rsidRPr="00497E78">
        <w:rPr>
          <w:rStyle w:val="CharAttribute501"/>
          <w:rFonts w:eastAsia="№Е"/>
          <w:i w:val="0"/>
          <w:szCs w:val="28"/>
          <w:u w:val="none"/>
          <w:lang w:val="ru-RU"/>
        </w:rPr>
        <w:t>анализ</w:t>
      </w:r>
      <w:r w:rsidRPr="00497E78">
        <w:rPr>
          <w:rStyle w:val="CharAttribute501"/>
          <w:rFonts w:eastAsia="№Е"/>
          <w:i w:val="0"/>
          <w:szCs w:val="28"/>
          <w:u w:val="none"/>
          <w:lang w:val="ru-RU"/>
        </w:rPr>
        <w:t>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253F8" w:rsidRPr="00497E78" w:rsidRDefault="00341744" w:rsidP="000E321E">
      <w:pPr>
        <w:ind w:firstLine="709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497E78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9A6C2D" w:rsidRPr="00497E78" w:rsidRDefault="00341744" w:rsidP="005940FB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sz w:val="28"/>
          <w:szCs w:val="28"/>
          <w:lang w:val="ru-RU"/>
        </w:rPr>
      </w:pPr>
      <w:r w:rsidRPr="00497E78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вовлечение по возможности</w:t>
      </w:r>
      <w:r w:rsidR="009A6C2D" w:rsidRPr="00497E78">
        <w:rPr>
          <w:sz w:val="28"/>
          <w:szCs w:val="28"/>
          <w:lang w:val="ru-RU"/>
        </w:rPr>
        <w:t xml:space="preserve">каждого </w:t>
      </w:r>
      <w:r w:rsidRPr="00497E78">
        <w:rPr>
          <w:sz w:val="28"/>
          <w:szCs w:val="28"/>
          <w:lang w:val="ru-RU"/>
        </w:rPr>
        <w:t>ребенка</w:t>
      </w:r>
      <w:r w:rsidR="009A6C2D" w:rsidRPr="00497E78">
        <w:rPr>
          <w:sz w:val="28"/>
          <w:szCs w:val="28"/>
          <w:lang w:val="ru-RU"/>
        </w:rPr>
        <w:t xml:space="preserve"> в </w:t>
      </w:r>
      <w:r w:rsidRPr="00497E78">
        <w:rPr>
          <w:sz w:val="28"/>
          <w:szCs w:val="28"/>
          <w:lang w:val="ru-RU"/>
        </w:rPr>
        <w:t xml:space="preserve">ключевые дела школы в </w:t>
      </w:r>
      <w:r w:rsidR="009A6C2D" w:rsidRPr="00497E78">
        <w:rPr>
          <w:sz w:val="28"/>
          <w:szCs w:val="28"/>
          <w:lang w:val="ru-RU"/>
        </w:rPr>
        <w:t xml:space="preserve">одной из возможных </w:t>
      </w:r>
      <w:r w:rsidR="00A876F8" w:rsidRPr="00497E78">
        <w:rPr>
          <w:sz w:val="28"/>
          <w:szCs w:val="28"/>
          <w:lang w:val="ru-RU"/>
        </w:rPr>
        <w:t xml:space="preserve">для них </w:t>
      </w:r>
      <w:r w:rsidR="009A6C2D" w:rsidRPr="00497E78">
        <w:rPr>
          <w:sz w:val="28"/>
          <w:szCs w:val="28"/>
          <w:lang w:val="ru-RU"/>
        </w:rPr>
        <w:t>ролей</w:t>
      </w:r>
      <w:r w:rsidRPr="00497E78">
        <w:rPr>
          <w:sz w:val="28"/>
          <w:szCs w:val="28"/>
          <w:lang w:val="ru-RU"/>
        </w:rPr>
        <w:t xml:space="preserve">: </w:t>
      </w:r>
      <w:r w:rsidR="009A6C2D" w:rsidRPr="00497E78">
        <w:rPr>
          <w:sz w:val="28"/>
          <w:szCs w:val="28"/>
          <w:lang w:val="ru-RU"/>
        </w:rPr>
        <w:t>сценари</w:t>
      </w:r>
      <w:r w:rsidR="00A876F8" w:rsidRPr="00497E78">
        <w:rPr>
          <w:sz w:val="28"/>
          <w:szCs w:val="28"/>
          <w:lang w:val="ru-RU"/>
        </w:rPr>
        <w:t>стов</w:t>
      </w:r>
      <w:r w:rsidR="009A6C2D" w:rsidRPr="00497E78">
        <w:rPr>
          <w:sz w:val="28"/>
          <w:szCs w:val="28"/>
          <w:lang w:val="ru-RU"/>
        </w:rPr>
        <w:t xml:space="preserve">, постановщиков, исполнителей, </w:t>
      </w:r>
      <w:r w:rsidR="00A876F8" w:rsidRPr="00497E78">
        <w:rPr>
          <w:sz w:val="28"/>
          <w:szCs w:val="28"/>
          <w:lang w:val="ru-RU"/>
        </w:rPr>
        <w:t xml:space="preserve">ведущих, </w:t>
      </w:r>
      <w:r w:rsidR="009A6C2D" w:rsidRPr="00497E78">
        <w:rPr>
          <w:sz w:val="28"/>
          <w:szCs w:val="28"/>
          <w:lang w:val="ru-RU"/>
        </w:rPr>
        <w:t>декора</w:t>
      </w:r>
      <w:r w:rsidR="00A876F8" w:rsidRPr="00497E78">
        <w:rPr>
          <w:sz w:val="28"/>
          <w:szCs w:val="28"/>
          <w:lang w:val="ru-RU"/>
        </w:rPr>
        <w:t>торов</w:t>
      </w:r>
      <w:r w:rsidR="009A6C2D" w:rsidRPr="00497E78">
        <w:rPr>
          <w:sz w:val="28"/>
          <w:szCs w:val="28"/>
          <w:lang w:val="ru-RU"/>
        </w:rPr>
        <w:t>, музыкальн</w:t>
      </w:r>
      <w:r w:rsidR="00A876F8" w:rsidRPr="00497E78">
        <w:rPr>
          <w:sz w:val="28"/>
          <w:szCs w:val="28"/>
          <w:lang w:val="ru-RU"/>
        </w:rPr>
        <w:t>ых редакторов</w:t>
      </w:r>
      <w:r w:rsidRPr="00497E78">
        <w:rPr>
          <w:sz w:val="28"/>
          <w:szCs w:val="28"/>
          <w:lang w:val="ru-RU"/>
        </w:rPr>
        <w:t xml:space="preserve">, </w:t>
      </w:r>
      <w:r w:rsidR="00A876F8" w:rsidRPr="00497E78">
        <w:rPr>
          <w:sz w:val="28"/>
          <w:szCs w:val="28"/>
          <w:lang w:val="ru-RU"/>
        </w:rPr>
        <w:t>корреспондентов, ответственных за костюмы и оборудование, ответственных за приглашение и встречу гостей и т.п.</w:t>
      </w:r>
      <w:r w:rsidR="009A6C2D" w:rsidRPr="00497E78">
        <w:rPr>
          <w:sz w:val="28"/>
          <w:szCs w:val="28"/>
          <w:lang w:val="ru-RU"/>
        </w:rPr>
        <w:t>);</w:t>
      </w:r>
    </w:p>
    <w:p w:rsidR="00F3002E" w:rsidRPr="00497E78" w:rsidRDefault="00F3002E" w:rsidP="005940FB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iCs/>
          <w:sz w:val="28"/>
          <w:szCs w:val="28"/>
          <w:lang w:val="ru-RU"/>
        </w:rPr>
      </w:pPr>
      <w:r w:rsidRPr="00497E78">
        <w:rPr>
          <w:sz w:val="28"/>
          <w:szCs w:val="28"/>
          <w:lang w:val="ru-RU"/>
        </w:rPr>
        <w:t>индивидуальная помощь ребенку (</w:t>
      </w:r>
      <w:r w:rsidRPr="00497E78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497E78">
        <w:rPr>
          <w:sz w:val="28"/>
          <w:szCs w:val="28"/>
          <w:lang w:val="ru-RU"/>
        </w:rPr>
        <w:t>подготовки, проведения и анализа ключевых дел;</w:t>
      </w:r>
    </w:p>
    <w:p w:rsidR="007253F8" w:rsidRPr="00497E78" w:rsidRDefault="007253F8" w:rsidP="005940FB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497E78">
        <w:rPr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</w:r>
      <w:r w:rsidR="00F3002E" w:rsidRPr="00497E78">
        <w:rPr>
          <w:sz w:val="28"/>
          <w:szCs w:val="28"/>
          <w:lang w:val="ru-RU"/>
        </w:rPr>
        <w:t>;</w:t>
      </w:r>
    </w:p>
    <w:p w:rsidR="007253F8" w:rsidRPr="00497E78" w:rsidRDefault="007253F8" w:rsidP="005940FB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497E78">
        <w:rPr>
          <w:sz w:val="28"/>
          <w:szCs w:val="28"/>
          <w:lang w:val="ru-RU"/>
        </w:rPr>
        <w:t>при необходимости коррек</w:t>
      </w:r>
      <w:r w:rsidR="005B11AF" w:rsidRPr="00497E78">
        <w:rPr>
          <w:sz w:val="28"/>
          <w:szCs w:val="28"/>
          <w:lang w:val="ru-RU"/>
        </w:rPr>
        <w:t>ция</w:t>
      </w:r>
      <w:r w:rsidRPr="00497E78">
        <w:rPr>
          <w:sz w:val="28"/>
          <w:szCs w:val="28"/>
          <w:lang w:val="ru-RU"/>
        </w:rPr>
        <w:t xml:space="preserve"> поведения ребенка через </w:t>
      </w:r>
      <w:r w:rsidR="00F37BD9" w:rsidRPr="00497E78">
        <w:rPr>
          <w:sz w:val="28"/>
          <w:szCs w:val="28"/>
          <w:lang w:val="ru-RU"/>
        </w:rPr>
        <w:t xml:space="preserve">частные </w:t>
      </w:r>
      <w:r w:rsidRPr="00497E78">
        <w:rPr>
          <w:sz w:val="28"/>
          <w:szCs w:val="28"/>
          <w:lang w:val="ru-RU"/>
        </w:rPr>
        <w:t>беседы</w:t>
      </w:r>
      <w:r w:rsidR="00F3002E" w:rsidRPr="00497E78">
        <w:rPr>
          <w:sz w:val="28"/>
          <w:szCs w:val="28"/>
          <w:lang w:val="ru-RU"/>
        </w:rPr>
        <w:t xml:space="preserve"> с ним, </w:t>
      </w:r>
      <w:r w:rsidR="00F37BD9" w:rsidRPr="00497E78">
        <w:rPr>
          <w:sz w:val="28"/>
          <w:szCs w:val="28"/>
          <w:lang w:val="ru-RU"/>
        </w:rPr>
        <w:t xml:space="preserve">через </w:t>
      </w:r>
      <w:r w:rsidR="001252B9" w:rsidRPr="00497E78">
        <w:rPr>
          <w:sz w:val="28"/>
          <w:szCs w:val="28"/>
          <w:lang w:val="ru-RU"/>
        </w:rPr>
        <w:t xml:space="preserve">включение </w:t>
      </w:r>
      <w:r w:rsidR="00F37BD9" w:rsidRPr="00497E78">
        <w:rPr>
          <w:sz w:val="28"/>
          <w:szCs w:val="28"/>
          <w:lang w:val="ru-RU"/>
        </w:rPr>
        <w:t xml:space="preserve">его </w:t>
      </w:r>
      <w:r w:rsidR="001252B9" w:rsidRPr="00497E78">
        <w:rPr>
          <w:sz w:val="28"/>
          <w:szCs w:val="28"/>
          <w:lang w:val="ru-RU"/>
        </w:rPr>
        <w:t xml:space="preserve">в совместную работу с другими детьми, которые могли бы стать хорошим примером для </w:t>
      </w:r>
      <w:r w:rsidR="00F37BD9" w:rsidRPr="00497E78">
        <w:rPr>
          <w:sz w:val="28"/>
          <w:szCs w:val="28"/>
          <w:lang w:val="ru-RU"/>
        </w:rPr>
        <w:t>ребенка</w:t>
      </w:r>
      <w:r w:rsidR="001252B9" w:rsidRPr="00497E78">
        <w:rPr>
          <w:sz w:val="28"/>
          <w:szCs w:val="28"/>
          <w:lang w:val="ru-RU"/>
        </w:rPr>
        <w:t xml:space="preserve">, </w:t>
      </w:r>
      <w:r w:rsidR="00F37BD9" w:rsidRPr="00497E78">
        <w:rPr>
          <w:sz w:val="28"/>
          <w:szCs w:val="28"/>
          <w:lang w:val="ru-RU"/>
        </w:rPr>
        <w:t xml:space="preserve">через </w:t>
      </w:r>
      <w:r w:rsidR="00F3002E" w:rsidRPr="00497E78">
        <w:rPr>
          <w:sz w:val="28"/>
          <w:szCs w:val="28"/>
          <w:lang w:val="ru-RU"/>
        </w:rPr>
        <w:t>предложение взять в следующем ключевом деле на себя роль ответственного за то</w:t>
      </w:r>
      <w:r w:rsidR="001252B9" w:rsidRPr="00497E78">
        <w:rPr>
          <w:sz w:val="28"/>
          <w:szCs w:val="28"/>
          <w:lang w:val="ru-RU"/>
        </w:rPr>
        <w:t xml:space="preserve">т или иной фрагмент общей </w:t>
      </w:r>
      <w:r w:rsidR="001252B9" w:rsidRPr="00497E78">
        <w:rPr>
          <w:sz w:val="28"/>
          <w:szCs w:val="28"/>
          <w:lang w:val="ru-RU"/>
        </w:rPr>
        <w:lastRenderedPageBreak/>
        <w:t>работы</w:t>
      </w:r>
      <w:r w:rsidR="00F3002E" w:rsidRPr="00497E78">
        <w:rPr>
          <w:sz w:val="28"/>
          <w:szCs w:val="28"/>
          <w:lang w:val="ru-RU"/>
        </w:rPr>
        <w:t>.</w:t>
      </w:r>
    </w:p>
    <w:p w:rsidR="00031E09" w:rsidRPr="00497E78" w:rsidRDefault="00031E09" w:rsidP="000E321E">
      <w:pPr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5E5C3A" w:rsidRPr="00497E78" w:rsidRDefault="005E5C3A" w:rsidP="005E5C3A">
      <w:pPr>
        <w:jc w:val="left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Урочная деятельность</w:t>
      </w:r>
    </w:p>
    <w:p w:rsidR="005E5C3A" w:rsidRPr="00497E78" w:rsidRDefault="005E5C3A" w:rsidP="005E5C3A">
      <w:pPr>
        <w:adjustRightInd w:val="0"/>
        <w:ind w:right="-1" w:firstLine="567"/>
        <w:rPr>
          <w:i/>
          <w:sz w:val="28"/>
          <w:szCs w:val="28"/>
          <w:lang w:val="ru-RU"/>
        </w:rPr>
      </w:pPr>
      <w:r w:rsidRPr="00497E78">
        <w:rPr>
          <w:rStyle w:val="CharAttribute512"/>
          <w:rFonts w:eastAsia="№Е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 w:rsidRPr="00497E78">
        <w:rPr>
          <w:i/>
          <w:sz w:val="28"/>
          <w:szCs w:val="28"/>
          <w:lang w:val="ru-RU"/>
        </w:rPr>
        <w:t>: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E2454F">
        <w:rPr>
          <w:rStyle w:val="CharAttribute501"/>
          <w:rFonts w:eastAsia="№Е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</w:t>
      </w:r>
      <w:r w:rsidRPr="00497E78">
        <w:rPr>
          <w:rStyle w:val="CharAttribute501"/>
          <w:rFonts w:eastAsia="№Е"/>
          <w:i w:val="0"/>
          <w:szCs w:val="28"/>
          <w:u w:val="none"/>
          <w:lang w:val="ru-RU"/>
        </w:rPr>
        <w:t>их</w:t>
      </w:r>
      <w:r w:rsidRPr="00E2454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E2454F">
        <w:rPr>
          <w:rStyle w:val="CharAttribute501"/>
          <w:rFonts w:eastAsia="№Е"/>
          <w:i w:val="0"/>
          <w:szCs w:val="28"/>
          <w:u w:val="none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E2454F">
        <w:rPr>
          <w:rStyle w:val="CharAttribute501"/>
          <w:rFonts w:eastAsia="№Е"/>
          <w:i w:val="0"/>
          <w:szCs w:val="28"/>
          <w:u w:val="none"/>
          <w:lang w:val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E2454F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E2454F">
        <w:rPr>
          <w:rFonts w:ascii="Times New Roman"/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E5C3A" w:rsidRPr="00E2454F" w:rsidRDefault="005E5C3A" w:rsidP="005E5C3A">
      <w:pPr>
        <w:numPr>
          <w:ilvl w:val="0"/>
          <w:numId w:val="2"/>
        </w:numPr>
        <w:ind w:left="0" w:firstLine="567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>использование на уроках материалов выставок, экскурсий историко-краеведческого школьного музея,</w:t>
      </w:r>
      <w:r w:rsidRPr="00E2454F">
        <w:rPr>
          <w:rFonts w:eastAsia="№Е"/>
          <w:sz w:val="28"/>
          <w:szCs w:val="28"/>
          <w:lang w:val="ru-RU"/>
        </w:rPr>
        <w:t xml:space="preserve"> которые, расширяют образовательное пространство предмета, воспитывают любовь к прекрасному, к природе, к родному городу</w:t>
      </w:r>
      <w:r w:rsidRPr="00245056">
        <w:rPr>
          <w:rFonts w:eastAsia="№Е"/>
          <w:i/>
          <w:iCs/>
          <w:sz w:val="28"/>
          <w:szCs w:val="28"/>
          <w:lang w:val="ru-RU"/>
        </w:rPr>
        <w:t>(экспозиции «Подвигу жить в веках» используются на уроках истории при изучении событий Великой Отечественной войны</w:t>
      </w:r>
      <w:r>
        <w:rPr>
          <w:rFonts w:eastAsia="№Е"/>
          <w:i/>
          <w:iCs/>
          <w:sz w:val="28"/>
          <w:szCs w:val="28"/>
          <w:lang w:val="ru-RU"/>
        </w:rPr>
        <w:t>, выставки «Лики красоты», «История культа матери», «Пушкинский день России» могут быть использованы на уроках литературы, МХК)</w:t>
      </w:r>
      <w:r w:rsidRPr="00E2454F">
        <w:rPr>
          <w:rFonts w:eastAsia="№Е"/>
          <w:sz w:val="28"/>
          <w:szCs w:val="28"/>
          <w:lang w:val="ru-RU"/>
        </w:rPr>
        <w:t xml:space="preserve">; </w:t>
      </w:r>
    </w:p>
    <w:p w:rsidR="005E5C3A" w:rsidRPr="00E2454F" w:rsidRDefault="005E5C3A" w:rsidP="005E5C3A">
      <w:pPr>
        <w:numPr>
          <w:ilvl w:val="0"/>
          <w:numId w:val="2"/>
        </w:numPr>
        <w:ind w:left="0" w:firstLine="567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 xml:space="preserve">использование на уроках материалов книжных выставок, литературных экскурсий школьной библиотеки для привлечения интереса школьников к чтению </w:t>
      </w:r>
      <w:r w:rsidRPr="008E4F98">
        <w:rPr>
          <w:rFonts w:eastAsia="№Е"/>
          <w:i/>
          <w:iCs/>
          <w:sz w:val="28"/>
          <w:szCs w:val="28"/>
          <w:lang w:val="ru-RU"/>
        </w:rPr>
        <w:t>(литературная игра «Путешествие в страну Читалию», акция «Посоветуй книгу другу!», конкурса буктрейлеров «Время читать!» и др.)</w:t>
      </w:r>
      <w:r>
        <w:rPr>
          <w:rFonts w:eastAsia="№Е"/>
          <w:sz w:val="28"/>
          <w:szCs w:val="28"/>
          <w:lang w:val="ru-RU"/>
        </w:rPr>
        <w:t>;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>организация предметных образовательных событий</w:t>
      </w:r>
      <w:r w:rsidRPr="00E2454F">
        <w:rPr>
          <w:rFonts w:ascii="Times New Roman"/>
          <w:i/>
          <w:iCs/>
          <w:sz w:val="28"/>
          <w:szCs w:val="28"/>
          <w:lang w:val="ru-RU"/>
        </w:rPr>
        <w:t xml:space="preserve">(проведение предметных </w:t>
      </w:r>
      <w:r w:rsidRPr="006242F8">
        <w:rPr>
          <w:rFonts w:ascii="Times New Roman"/>
          <w:i/>
          <w:iCs/>
          <w:sz w:val="28"/>
          <w:szCs w:val="28"/>
          <w:lang w:val="ru-RU"/>
        </w:rPr>
        <w:t>недель</w:t>
      </w:r>
      <w:r>
        <w:rPr>
          <w:rFonts w:ascii="Times New Roman"/>
          <w:i/>
          <w:iCs/>
          <w:sz w:val="28"/>
          <w:szCs w:val="28"/>
          <w:lang w:val="ru-RU"/>
        </w:rPr>
        <w:t>, вовлечение в участие в дистанционных предметных олимпиадах «Олимпис», «Учи.ру» и др.</w:t>
      </w:r>
      <w:r w:rsidRPr="00E2454F">
        <w:rPr>
          <w:rFonts w:ascii="Times New Roman"/>
          <w:i/>
          <w:iCs/>
          <w:sz w:val="28"/>
          <w:szCs w:val="28"/>
          <w:lang w:val="ru-RU"/>
        </w:rPr>
        <w:t>)</w:t>
      </w:r>
      <w:r w:rsidRPr="00E2454F">
        <w:rPr>
          <w:rFonts w:ascii="Times New Roman"/>
          <w:sz w:val="28"/>
          <w:szCs w:val="28"/>
          <w:lang w:val="ru-RU"/>
        </w:rPr>
        <w:t xml:space="preserve">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E2454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диалога;групповой работы или работы в парах, которые </w:t>
      </w:r>
      <w:r w:rsidRPr="00E2454F">
        <w:rPr>
          <w:rFonts w:ascii="Times New Roman"/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:rsidR="005E5C3A" w:rsidRPr="006242F8" w:rsidRDefault="005E5C3A" w:rsidP="005E5C3A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  <w:szCs w:val="28"/>
          <w:lang w:val="ru-RU"/>
        </w:rPr>
      </w:pPr>
      <w:r w:rsidRPr="00E2454F">
        <w:rPr>
          <w:rFonts w:eastAsia="№Е"/>
          <w:sz w:val="28"/>
          <w:szCs w:val="28"/>
          <w:lang w:val="ru-RU"/>
        </w:rPr>
        <w:lastRenderedPageBreak/>
        <w:t xml:space="preserve">использование ИКТ и дистанционных образовательных технологий обучения, обеспечивающих современные активности обучающихся </w:t>
      </w:r>
      <w:r w:rsidRPr="00E2454F">
        <w:rPr>
          <w:rFonts w:eastAsia="№Е"/>
          <w:i/>
          <w:iCs/>
          <w:sz w:val="28"/>
          <w:szCs w:val="28"/>
          <w:lang w:val="ru-RU"/>
        </w:rPr>
        <w:t>(программы-тренажеры, тесты, мультимедийные презентации, научно-популярные  передачи, фильмы, обучающие сайты</w:t>
      </w:r>
      <w:r w:rsidRPr="000B58C8">
        <w:rPr>
          <w:rFonts w:eastAsia="№Е"/>
          <w:i/>
          <w:iCs/>
          <w:sz w:val="28"/>
          <w:szCs w:val="28"/>
          <w:lang w:val="ru-RU"/>
        </w:rPr>
        <w:t xml:space="preserve"> «Учи.ру», «ЯКласс»</w:t>
      </w:r>
      <w:r w:rsidRPr="00E2454F">
        <w:rPr>
          <w:rFonts w:eastAsia="№Е"/>
          <w:i/>
          <w:iCs/>
          <w:sz w:val="28"/>
          <w:szCs w:val="28"/>
          <w:lang w:val="ru-RU"/>
        </w:rPr>
        <w:t>, уроки онлайн,  и др.)</w:t>
      </w:r>
      <w:r w:rsidRPr="00E2454F">
        <w:rPr>
          <w:rFonts w:eastAsia="№Е"/>
          <w:sz w:val="28"/>
          <w:szCs w:val="28"/>
          <w:lang w:val="ru-RU"/>
        </w:rPr>
        <w:t xml:space="preserve"> ;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  <w:r w:rsidRPr="00E2454F">
        <w:rPr>
          <w:rFonts w:ascii="Times New Roman"/>
          <w:i/>
          <w:iCs/>
          <w:sz w:val="28"/>
          <w:szCs w:val="28"/>
          <w:lang w:val="ru-RU"/>
        </w:rPr>
        <w:t>(занимательные пятиминутки, урок - деловая игра, урок – путешествие, урок мастер-класс, урок-исследование и др.</w:t>
      </w:r>
      <w:r>
        <w:rPr>
          <w:rFonts w:ascii="Times New Roman"/>
          <w:i/>
          <w:iCs/>
          <w:sz w:val="28"/>
          <w:szCs w:val="28"/>
          <w:lang w:val="ru-RU"/>
        </w:rPr>
        <w:t>)</w:t>
      </w:r>
      <w:r w:rsidRPr="00E2454F">
        <w:rPr>
          <w:rFonts w:ascii="Times New Roman"/>
          <w:sz w:val="28"/>
          <w:szCs w:val="28"/>
          <w:lang w:val="ru-RU"/>
        </w:rPr>
        <w:t xml:space="preserve">;   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E2454F">
        <w:rPr>
          <w:rStyle w:val="CharAttribute501"/>
          <w:rFonts w:eastAsia="№Е"/>
          <w:i w:val="0"/>
          <w:szCs w:val="28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</w:t>
      </w:r>
      <w:r w:rsidRPr="00497E78">
        <w:rPr>
          <w:rStyle w:val="CharAttribute501"/>
          <w:rFonts w:eastAsia="№Е"/>
          <w:i w:val="0"/>
          <w:szCs w:val="28"/>
          <w:u w:val="none"/>
          <w:lang w:val="ru-RU"/>
        </w:rPr>
        <w:t>его</w:t>
      </w:r>
      <w:r w:rsidRPr="00E2454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школьникам социально значимый опыт сотрудничества и взаимной помощи;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E2454F">
        <w:rPr>
          <w:rStyle w:val="CharAttribute501"/>
          <w:rFonts w:eastAsia="№Е"/>
          <w:i w:val="0"/>
          <w:szCs w:val="28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31E09" w:rsidRPr="00497E78" w:rsidRDefault="00031E09" w:rsidP="004A62CB">
      <w:pPr>
        <w:jc w:val="left"/>
        <w:rPr>
          <w:b/>
          <w:color w:val="000000"/>
          <w:w w:val="0"/>
          <w:sz w:val="28"/>
          <w:szCs w:val="28"/>
          <w:lang w:val="ru-RU"/>
        </w:rPr>
      </w:pPr>
    </w:p>
    <w:p w:rsidR="00801F5E" w:rsidRPr="00497E78" w:rsidRDefault="00720D2A" w:rsidP="004A62CB">
      <w:pPr>
        <w:jc w:val="left"/>
        <w:rPr>
          <w:b/>
          <w:color w:val="000000"/>
          <w:w w:val="0"/>
          <w:sz w:val="28"/>
          <w:szCs w:val="28"/>
          <w:lang w:val="ru-RU"/>
        </w:rPr>
      </w:pPr>
      <w:bookmarkStart w:id="5" w:name="_Hlk30338243"/>
      <w:r>
        <w:rPr>
          <w:b/>
          <w:color w:val="000000"/>
          <w:w w:val="0"/>
          <w:sz w:val="28"/>
          <w:szCs w:val="28"/>
          <w:lang w:val="ru-RU"/>
        </w:rPr>
        <w:t>В</w:t>
      </w:r>
      <w:r w:rsidR="00801F5E" w:rsidRPr="00497E78">
        <w:rPr>
          <w:b/>
          <w:color w:val="000000"/>
          <w:w w:val="0"/>
          <w:sz w:val="28"/>
          <w:szCs w:val="28"/>
          <w:lang w:val="ru-RU"/>
        </w:rPr>
        <w:t>неурочн</w:t>
      </w:r>
      <w:r>
        <w:rPr>
          <w:b/>
          <w:color w:val="000000"/>
          <w:w w:val="0"/>
          <w:sz w:val="28"/>
          <w:szCs w:val="28"/>
          <w:lang w:val="ru-RU"/>
        </w:rPr>
        <w:t>ая</w:t>
      </w:r>
      <w:r w:rsidR="00801F5E" w:rsidRPr="00497E78">
        <w:rPr>
          <w:b/>
          <w:color w:val="000000"/>
          <w:w w:val="0"/>
          <w:sz w:val="28"/>
          <w:szCs w:val="28"/>
          <w:lang w:val="ru-RU"/>
        </w:rPr>
        <w:t xml:space="preserve"> деятельност</w:t>
      </w:r>
      <w:r>
        <w:rPr>
          <w:b/>
          <w:color w:val="000000"/>
          <w:w w:val="0"/>
          <w:sz w:val="28"/>
          <w:szCs w:val="28"/>
          <w:lang w:val="ru-RU"/>
        </w:rPr>
        <w:t>ь</w:t>
      </w:r>
      <w:bookmarkEnd w:id="5"/>
    </w:p>
    <w:p w:rsidR="00894E28" w:rsidRDefault="00894E28" w:rsidP="00894E28">
      <w:pPr>
        <w:ind w:right="-1" w:firstLine="567"/>
        <w:rPr>
          <w:sz w:val="28"/>
          <w:szCs w:val="28"/>
          <w:lang w:val="ru-RU"/>
        </w:rPr>
      </w:pPr>
      <w:r w:rsidRPr="00894E28">
        <w:rPr>
          <w:sz w:val="28"/>
          <w:szCs w:val="28"/>
          <w:lang w:val="ru-RU"/>
        </w:rPr>
        <w:t xml:space="preserve">Внеурочная деятельность организована в соответствие с ФГОС </w:t>
      </w:r>
      <w:r>
        <w:rPr>
          <w:sz w:val="28"/>
          <w:szCs w:val="28"/>
          <w:lang w:val="ru-RU"/>
        </w:rPr>
        <w:t xml:space="preserve">общего образования </w:t>
      </w:r>
      <w:r w:rsidRPr="00894E28">
        <w:rPr>
          <w:sz w:val="28"/>
          <w:szCs w:val="28"/>
          <w:lang w:val="ru-RU"/>
        </w:rPr>
        <w:t>по следующим направлениям: спортивно-оздоровительное, общекультурное,общеинтеллектуальное, духовно-нравственное, социальное.</w:t>
      </w:r>
    </w:p>
    <w:p w:rsidR="007B0CF5" w:rsidRPr="00497E78" w:rsidRDefault="007B0CF5" w:rsidP="000E321E">
      <w:pPr>
        <w:ind w:right="-1" w:firstLine="567"/>
        <w:rPr>
          <w:sz w:val="28"/>
          <w:szCs w:val="28"/>
          <w:lang w:val="ru-RU"/>
        </w:rPr>
      </w:pPr>
      <w:r w:rsidRPr="00497E78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</w:t>
      </w:r>
      <w:r w:rsidR="006978E0" w:rsidRPr="00497E78">
        <w:rPr>
          <w:sz w:val="28"/>
          <w:szCs w:val="28"/>
          <w:lang w:val="ru-RU"/>
        </w:rPr>
        <w:t xml:space="preserve">преимущественно </w:t>
      </w:r>
      <w:r w:rsidRPr="00497E78">
        <w:rPr>
          <w:sz w:val="28"/>
          <w:szCs w:val="28"/>
          <w:lang w:val="ru-RU"/>
        </w:rPr>
        <w:t xml:space="preserve">через: </w:t>
      </w:r>
    </w:p>
    <w:p w:rsidR="009C2F4F" w:rsidRPr="00497E78" w:rsidRDefault="00566FDE" w:rsidP="000E321E">
      <w:pPr>
        <w:ind w:right="-1" w:firstLine="567"/>
        <w:rPr>
          <w:sz w:val="28"/>
          <w:szCs w:val="28"/>
          <w:lang w:val="ru-RU"/>
        </w:rPr>
      </w:pPr>
      <w:r w:rsidRPr="00497E78">
        <w:rPr>
          <w:sz w:val="28"/>
          <w:szCs w:val="28"/>
          <w:lang w:val="ru-RU"/>
        </w:rPr>
        <w:t>-</w:t>
      </w:r>
      <w:r w:rsidR="00394DAF" w:rsidRPr="00497E78">
        <w:rPr>
          <w:sz w:val="28"/>
          <w:szCs w:val="28"/>
          <w:lang w:val="ru-RU"/>
        </w:rPr>
        <w:t xml:space="preserve"> вовлечени</w:t>
      </w:r>
      <w:r w:rsidR="007B0CF5" w:rsidRPr="00497E78">
        <w:rPr>
          <w:sz w:val="28"/>
          <w:szCs w:val="28"/>
          <w:lang w:val="ru-RU"/>
        </w:rPr>
        <w:t>е</w:t>
      </w:r>
      <w:r w:rsidR="00394DAF" w:rsidRPr="00497E78">
        <w:rPr>
          <w:sz w:val="28"/>
          <w:szCs w:val="28"/>
          <w:lang w:val="ru-RU"/>
        </w:rPr>
        <w:t xml:space="preserve"> школьников в интересную и полезную для них деятельность, которая </w:t>
      </w:r>
      <w:r w:rsidR="007B0CF5" w:rsidRPr="00497E78">
        <w:rPr>
          <w:sz w:val="28"/>
          <w:szCs w:val="28"/>
          <w:lang w:val="ru-RU"/>
        </w:rPr>
        <w:t>предоставит</w:t>
      </w:r>
      <w:r w:rsidR="009C2F4F" w:rsidRPr="00497E78">
        <w:rPr>
          <w:sz w:val="28"/>
          <w:szCs w:val="28"/>
          <w:lang w:val="ru-RU"/>
        </w:rPr>
        <w:t xml:space="preserve">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</w:t>
      </w:r>
      <w:r w:rsidR="009B33C4" w:rsidRPr="00497E78">
        <w:rPr>
          <w:sz w:val="28"/>
          <w:szCs w:val="28"/>
          <w:lang w:val="ru-RU"/>
        </w:rPr>
        <w:t>;</w:t>
      </w:r>
    </w:p>
    <w:p w:rsidR="009C2F4F" w:rsidRPr="00497E78" w:rsidRDefault="00566FDE" w:rsidP="000E321E">
      <w:pPr>
        <w:ind w:right="-1" w:firstLine="567"/>
        <w:rPr>
          <w:rStyle w:val="CharAttribute0"/>
          <w:rFonts w:eastAsia="Batang"/>
          <w:szCs w:val="28"/>
          <w:lang w:val="ru-RU"/>
        </w:rPr>
      </w:pPr>
      <w:r w:rsidRPr="00497E78">
        <w:rPr>
          <w:rStyle w:val="CharAttribute0"/>
          <w:rFonts w:eastAsia="Batang"/>
          <w:szCs w:val="28"/>
          <w:lang w:val="ru-RU"/>
        </w:rPr>
        <w:t xml:space="preserve">- </w:t>
      </w:r>
      <w:r w:rsidR="00633987" w:rsidRPr="00497E78">
        <w:rPr>
          <w:rStyle w:val="CharAttribute0"/>
          <w:rFonts w:eastAsia="Batang"/>
          <w:szCs w:val="28"/>
          <w:lang w:val="ru-RU"/>
        </w:rPr>
        <w:t>формировани</w:t>
      </w:r>
      <w:r w:rsidR="007B0CF5" w:rsidRPr="00497E78">
        <w:rPr>
          <w:rStyle w:val="CharAttribute0"/>
          <w:rFonts w:eastAsia="Batang"/>
          <w:szCs w:val="28"/>
          <w:lang w:val="ru-RU"/>
        </w:rPr>
        <w:t>е</w:t>
      </w:r>
      <w:r w:rsidR="009B33C4" w:rsidRPr="00497E78">
        <w:rPr>
          <w:rStyle w:val="CharAttribute0"/>
          <w:rFonts w:eastAsia="Batang"/>
          <w:szCs w:val="28"/>
          <w:lang w:val="ru-RU"/>
        </w:rPr>
        <w:t xml:space="preserve">в </w:t>
      </w:r>
      <w:r w:rsidRPr="00497E78">
        <w:rPr>
          <w:sz w:val="28"/>
          <w:szCs w:val="28"/>
          <w:lang w:val="ru-RU"/>
        </w:rPr>
        <w:t>кружк</w:t>
      </w:r>
      <w:r w:rsidR="007B0CF5" w:rsidRPr="00497E78">
        <w:rPr>
          <w:sz w:val="28"/>
          <w:szCs w:val="28"/>
          <w:lang w:val="ru-RU"/>
        </w:rPr>
        <w:t>ах</w:t>
      </w:r>
      <w:r w:rsidRPr="00497E78">
        <w:rPr>
          <w:sz w:val="28"/>
          <w:szCs w:val="28"/>
          <w:lang w:val="ru-RU"/>
        </w:rPr>
        <w:t xml:space="preserve">, </w:t>
      </w:r>
      <w:r w:rsidR="009B33C4" w:rsidRPr="00497E78">
        <w:rPr>
          <w:sz w:val="28"/>
          <w:szCs w:val="28"/>
          <w:lang w:val="ru-RU"/>
        </w:rPr>
        <w:t>секци</w:t>
      </w:r>
      <w:r w:rsidR="007B0CF5" w:rsidRPr="00497E78">
        <w:rPr>
          <w:sz w:val="28"/>
          <w:szCs w:val="28"/>
          <w:lang w:val="ru-RU"/>
        </w:rPr>
        <w:t>ях</w:t>
      </w:r>
      <w:r w:rsidR="009B33C4" w:rsidRPr="00497E78">
        <w:rPr>
          <w:sz w:val="28"/>
          <w:szCs w:val="28"/>
          <w:lang w:val="ru-RU"/>
        </w:rPr>
        <w:t xml:space="preserve">, </w:t>
      </w:r>
      <w:r w:rsidRPr="00497E78">
        <w:rPr>
          <w:sz w:val="28"/>
          <w:szCs w:val="28"/>
          <w:lang w:val="ru-RU"/>
        </w:rPr>
        <w:t>клуб</w:t>
      </w:r>
      <w:r w:rsidR="007B0CF5" w:rsidRPr="00497E78">
        <w:rPr>
          <w:sz w:val="28"/>
          <w:szCs w:val="28"/>
          <w:lang w:val="ru-RU"/>
        </w:rPr>
        <w:t>ах</w:t>
      </w:r>
      <w:r w:rsidRPr="00497E78">
        <w:rPr>
          <w:sz w:val="28"/>
          <w:szCs w:val="28"/>
          <w:lang w:val="ru-RU"/>
        </w:rPr>
        <w:t>, студи</w:t>
      </w:r>
      <w:r w:rsidR="007B0CF5" w:rsidRPr="00497E78">
        <w:rPr>
          <w:sz w:val="28"/>
          <w:szCs w:val="28"/>
          <w:lang w:val="ru-RU"/>
        </w:rPr>
        <w:t>ях</w:t>
      </w:r>
      <w:r w:rsidRPr="00497E78">
        <w:rPr>
          <w:sz w:val="28"/>
          <w:szCs w:val="28"/>
          <w:lang w:val="ru-RU"/>
        </w:rPr>
        <w:t xml:space="preserve"> детско-взрослы</w:t>
      </w:r>
      <w:r w:rsidR="009B33C4" w:rsidRPr="00497E78">
        <w:rPr>
          <w:sz w:val="28"/>
          <w:szCs w:val="28"/>
          <w:lang w:val="ru-RU"/>
        </w:rPr>
        <w:t>х</w:t>
      </w:r>
      <w:r w:rsidRPr="00497E78">
        <w:rPr>
          <w:sz w:val="28"/>
          <w:szCs w:val="28"/>
          <w:lang w:val="ru-RU"/>
        </w:rPr>
        <w:t xml:space="preserve"> общност</w:t>
      </w:r>
      <w:r w:rsidR="009B33C4" w:rsidRPr="00497E78">
        <w:rPr>
          <w:sz w:val="28"/>
          <w:szCs w:val="28"/>
          <w:lang w:val="ru-RU"/>
        </w:rPr>
        <w:t>ей</w:t>
      </w:r>
      <w:r w:rsidRPr="00497E78">
        <w:rPr>
          <w:sz w:val="28"/>
          <w:szCs w:val="28"/>
          <w:lang w:val="ru-RU"/>
        </w:rPr>
        <w:t>,</w:t>
      </w:r>
      <w:r w:rsidRPr="00497E78">
        <w:rPr>
          <w:rStyle w:val="CharAttribute0"/>
          <w:rFonts w:eastAsia="Batang"/>
          <w:szCs w:val="28"/>
          <w:lang w:val="ru-RU"/>
        </w:rPr>
        <w:t xml:space="preserve">которые </w:t>
      </w:r>
      <w:r w:rsidR="009C2F4F" w:rsidRPr="00497E78">
        <w:rPr>
          <w:sz w:val="28"/>
          <w:szCs w:val="28"/>
          <w:lang w:val="ru-RU"/>
        </w:rPr>
        <w:t xml:space="preserve">могли бы </w:t>
      </w:r>
      <w:r w:rsidR="009C2F4F" w:rsidRPr="00497E78">
        <w:rPr>
          <w:rStyle w:val="CharAttribute0"/>
          <w:rFonts w:eastAsia="Batang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</w:t>
      </w:r>
      <w:r w:rsidR="00145E8D">
        <w:rPr>
          <w:rStyle w:val="CharAttribute0"/>
          <w:rFonts w:eastAsia="Batang"/>
          <w:szCs w:val="28"/>
          <w:lang w:val="ru-RU"/>
        </w:rPr>
        <w:t xml:space="preserve"> (Юные помощники полиции, юные физики, юные инспектора дорожного движения и т.д.)</w:t>
      </w:r>
      <w:r w:rsidR="009C2F4F" w:rsidRPr="00497E78">
        <w:rPr>
          <w:rStyle w:val="CharAttribute0"/>
          <w:rFonts w:eastAsia="Batang"/>
          <w:szCs w:val="28"/>
          <w:lang w:val="ru-RU"/>
        </w:rPr>
        <w:t>;</w:t>
      </w:r>
    </w:p>
    <w:p w:rsidR="00675065" w:rsidRPr="00E2454F" w:rsidRDefault="00643313" w:rsidP="00675065">
      <w:pPr>
        <w:pStyle w:val="a3"/>
        <w:tabs>
          <w:tab w:val="left" w:pos="993"/>
          <w:tab w:val="left" w:pos="1310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497E78">
        <w:rPr>
          <w:rFonts w:ascii="Times New Roman"/>
          <w:sz w:val="28"/>
          <w:szCs w:val="28"/>
          <w:lang w:val="ru-RU"/>
        </w:rPr>
        <w:t xml:space="preserve">- </w:t>
      </w:r>
      <w:r w:rsidR="00E962D8" w:rsidRPr="00497E78">
        <w:rPr>
          <w:rStyle w:val="CharAttribute0"/>
          <w:rFonts w:eastAsia="Batang"/>
          <w:szCs w:val="28"/>
          <w:lang w:val="ru-RU"/>
        </w:rPr>
        <w:t>создание в</w:t>
      </w:r>
      <w:r w:rsidR="00E962D8" w:rsidRPr="00497E78">
        <w:rPr>
          <w:rFonts w:ascii="Times New Roman"/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  <w:r w:rsidR="00675065" w:rsidRPr="00E2454F">
        <w:rPr>
          <w:rFonts w:ascii="Times New Roman" w:eastAsia="Calibri"/>
          <w:sz w:val="28"/>
          <w:szCs w:val="28"/>
          <w:lang w:val="ru-RU"/>
        </w:rPr>
        <w:t>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</w:t>
      </w:r>
      <w:r w:rsidR="00675065" w:rsidRPr="00497E78">
        <w:rPr>
          <w:rFonts w:ascii="Times New Roman" w:eastAsia="Calibri"/>
          <w:sz w:val="28"/>
          <w:szCs w:val="28"/>
          <w:lang w:val="ru-RU"/>
        </w:rPr>
        <w:t>и т.д.</w:t>
      </w:r>
      <w:r w:rsidR="00675065" w:rsidRPr="00E2454F">
        <w:rPr>
          <w:rFonts w:ascii="Times New Roman" w:eastAsia="Calibri"/>
          <w:sz w:val="28"/>
          <w:szCs w:val="28"/>
          <w:lang w:val="ru-RU"/>
        </w:rPr>
        <w:t>);</w:t>
      </w:r>
    </w:p>
    <w:p w:rsidR="00E962D8" w:rsidRPr="00497E78" w:rsidRDefault="00E962D8" w:rsidP="000E321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497E78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</w:t>
      </w:r>
      <w:r w:rsidRPr="00497E78">
        <w:rPr>
          <w:sz w:val="28"/>
          <w:szCs w:val="28"/>
          <w:lang w:val="ru-RU"/>
        </w:rPr>
        <w:lastRenderedPageBreak/>
        <w:t xml:space="preserve">социально значимых традиций; </w:t>
      </w:r>
    </w:p>
    <w:p w:rsidR="00E962D8" w:rsidRPr="00497E78" w:rsidRDefault="00E962D8" w:rsidP="000E321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497E78">
        <w:rPr>
          <w:sz w:val="28"/>
          <w:szCs w:val="28"/>
          <w:lang w:val="ru-RU"/>
        </w:rPr>
        <w:t xml:space="preserve">- поощрение педагогами детских инициатив и детского самоуправления. </w:t>
      </w:r>
    </w:p>
    <w:p w:rsidR="00602170" w:rsidRDefault="00801F5E" w:rsidP="000E321E">
      <w:pPr>
        <w:ind w:firstLine="567"/>
        <w:rPr>
          <w:rStyle w:val="CharAttribute511"/>
          <w:rFonts w:eastAsia="№Е"/>
          <w:szCs w:val="28"/>
          <w:lang w:val="ru-RU"/>
        </w:rPr>
      </w:pPr>
      <w:r w:rsidRPr="00497E78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</w:t>
      </w:r>
      <w:r w:rsidR="00FF6179" w:rsidRPr="00497E78">
        <w:rPr>
          <w:rStyle w:val="CharAttribute511"/>
          <w:rFonts w:eastAsia="№Е"/>
          <w:szCs w:val="28"/>
          <w:lang w:val="ru-RU"/>
        </w:rPr>
        <w:t xml:space="preserve">рамках следующихвыбранных школьниками </w:t>
      </w:r>
      <w:r w:rsidR="00176B54" w:rsidRPr="00497E78">
        <w:rPr>
          <w:rStyle w:val="CharAttribute511"/>
          <w:rFonts w:eastAsia="№Е"/>
          <w:szCs w:val="28"/>
          <w:lang w:val="ru-RU"/>
        </w:rPr>
        <w:t xml:space="preserve">ее </w:t>
      </w:r>
      <w:r w:rsidR="007B0CF5" w:rsidRPr="00497E78">
        <w:rPr>
          <w:rStyle w:val="CharAttribute511"/>
          <w:rFonts w:eastAsia="№Е"/>
          <w:szCs w:val="28"/>
          <w:lang w:val="ru-RU"/>
        </w:rPr>
        <w:t>видов</w:t>
      </w:r>
      <w:r w:rsidR="00145E8D">
        <w:rPr>
          <w:rStyle w:val="CharAttribute511"/>
          <w:rFonts w:eastAsia="№Е"/>
          <w:szCs w:val="28"/>
          <w:lang w:val="ru-RU"/>
        </w:rPr>
        <w:t>:</w:t>
      </w:r>
    </w:p>
    <w:tbl>
      <w:tblPr>
        <w:tblStyle w:val="af9"/>
        <w:tblW w:w="0" w:type="auto"/>
        <w:tblLook w:val="04A0"/>
      </w:tblPr>
      <w:tblGrid>
        <w:gridCol w:w="2093"/>
        <w:gridCol w:w="4716"/>
        <w:gridCol w:w="3188"/>
      </w:tblGrid>
      <w:tr w:rsidR="00F20700" w:rsidTr="00F20700">
        <w:tc>
          <w:tcPr>
            <w:tcW w:w="2093" w:type="dxa"/>
          </w:tcPr>
          <w:p w:rsidR="00F20700" w:rsidRPr="00F20700" w:rsidRDefault="00F20700" w:rsidP="00F20700">
            <w:pPr>
              <w:jc w:val="center"/>
              <w:rPr>
                <w:iCs/>
                <w:sz w:val="24"/>
                <w:lang w:val="ru-RU"/>
              </w:rPr>
            </w:pPr>
            <w:r w:rsidRPr="00F20700">
              <w:rPr>
                <w:iCs/>
                <w:sz w:val="24"/>
                <w:lang w:val="ru-RU"/>
              </w:rPr>
              <w:t>Вид деятельности</w:t>
            </w:r>
          </w:p>
        </w:tc>
        <w:tc>
          <w:tcPr>
            <w:tcW w:w="4716" w:type="dxa"/>
          </w:tcPr>
          <w:p w:rsidR="00F20700" w:rsidRPr="00F20700" w:rsidRDefault="00F20700" w:rsidP="00F20700">
            <w:pPr>
              <w:jc w:val="center"/>
              <w:rPr>
                <w:iCs/>
                <w:sz w:val="24"/>
                <w:lang w:val="ru-RU"/>
              </w:rPr>
            </w:pPr>
            <w:r w:rsidRPr="00F20700">
              <w:rPr>
                <w:iCs/>
                <w:sz w:val="24"/>
                <w:lang w:val="ru-RU"/>
              </w:rPr>
              <w:t>Задачи</w:t>
            </w:r>
          </w:p>
        </w:tc>
        <w:tc>
          <w:tcPr>
            <w:tcW w:w="3188" w:type="dxa"/>
          </w:tcPr>
          <w:p w:rsidR="00F20700" w:rsidRPr="00F20700" w:rsidRDefault="00F20700" w:rsidP="00F20700">
            <w:pPr>
              <w:jc w:val="center"/>
              <w:rPr>
                <w:iCs/>
                <w:sz w:val="24"/>
                <w:lang w:val="ru-RU"/>
              </w:rPr>
            </w:pPr>
            <w:r w:rsidRPr="00F20700">
              <w:rPr>
                <w:iCs/>
                <w:sz w:val="24"/>
                <w:lang w:val="ru-RU"/>
              </w:rPr>
              <w:t>Программы</w:t>
            </w:r>
          </w:p>
        </w:tc>
      </w:tr>
      <w:tr w:rsidR="00F20700" w:rsidRPr="00E6622B" w:rsidTr="00F20700">
        <w:tc>
          <w:tcPr>
            <w:tcW w:w="2093" w:type="dxa"/>
          </w:tcPr>
          <w:p w:rsidR="00F20700" w:rsidRPr="001A7C24" w:rsidRDefault="00F20700" w:rsidP="000E321E">
            <w:pPr>
              <w:rPr>
                <w:bCs/>
                <w:i/>
                <w:iCs/>
                <w:sz w:val="24"/>
                <w:lang w:val="ru-RU"/>
              </w:rPr>
            </w:pPr>
            <w:r w:rsidRPr="001A7C24"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  <w:t>познавательная деятельность</w:t>
            </w:r>
          </w:p>
        </w:tc>
        <w:tc>
          <w:tcPr>
            <w:tcW w:w="4716" w:type="dxa"/>
          </w:tcPr>
          <w:p w:rsidR="00F20700" w:rsidRPr="00F20700" w:rsidRDefault="00F20700" w:rsidP="008D2689">
            <w:pPr>
              <w:rPr>
                <w:i/>
                <w:sz w:val="24"/>
                <w:lang w:val="ru-RU"/>
              </w:rPr>
            </w:pPr>
            <w:r w:rsidRPr="00F20700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Передача школьникам социально значимых знаний, разви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т</w:t>
            </w:r>
            <w:r w:rsidRPr="00F20700">
              <w:rPr>
                <w:rStyle w:val="CharAttribute501"/>
                <w:rFonts w:eastAsia="№Е"/>
                <w:i w:val="0"/>
                <w:iCs/>
                <w:sz w:val="24"/>
                <w:u w:val="none"/>
                <w:lang w:val="ru-RU"/>
              </w:rPr>
              <w:t>ие</w:t>
            </w:r>
            <w:r w:rsidRPr="00F20700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любознательност</w:t>
            </w:r>
            <w:r w:rsidR="001A7C24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и</w:t>
            </w:r>
            <w:r w:rsidRPr="00F20700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, позволяющ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ей</w:t>
            </w:r>
            <w:r w:rsidRPr="00F20700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привлечь внимание к </w:t>
            </w:r>
            <w:r w:rsidRPr="00F20700">
              <w:rPr>
                <w:i/>
                <w:sz w:val="24"/>
                <w:lang w:val="ru-RU"/>
              </w:rPr>
              <w:t xml:space="preserve">экономическим, политическим, экологическим, </w:t>
            </w:r>
            <w:r w:rsidRPr="001A7C24">
              <w:rPr>
                <w:rStyle w:val="CharAttribute501"/>
                <w:rFonts w:eastAsia="№Е"/>
                <w:iCs/>
                <w:sz w:val="24"/>
                <w:u w:val="none"/>
                <w:lang w:val="ru-RU"/>
              </w:rPr>
              <w:t>гуманитарным</w:t>
            </w:r>
            <w:r w:rsidRPr="00F20700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проблемам общества, формир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ование</w:t>
            </w:r>
            <w:r w:rsidRPr="00F20700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гуманистическо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го</w:t>
            </w:r>
            <w:r w:rsidRPr="00F20700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мировоззрени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я</w:t>
            </w:r>
            <w:r w:rsidRPr="00F20700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и научн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ой</w:t>
            </w:r>
            <w:r w:rsidRPr="00F20700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картин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ы</w:t>
            </w:r>
            <w:r w:rsidRPr="00F20700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мира</w:t>
            </w:r>
          </w:p>
        </w:tc>
        <w:tc>
          <w:tcPr>
            <w:tcW w:w="3188" w:type="dxa"/>
          </w:tcPr>
          <w:p w:rsidR="00F20700" w:rsidRPr="001A7C24" w:rsidRDefault="00F20700" w:rsidP="000E321E">
            <w:pPr>
              <w:rPr>
                <w:i/>
                <w:sz w:val="24"/>
                <w:lang w:val="ru-RU"/>
              </w:rPr>
            </w:pPr>
            <w:r w:rsidRPr="001A7C24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Умники и умницы, Грамотейка, Лигвиненок, Учусь создавать проект, Я – исследователь, Секреты текста, Реальная математика и др.</w:t>
            </w:r>
          </w:p>
        </w:tc>
      </w:tr>
      <w:tr w:rsidR="00F20700" w:rsidRPr="00E6622B" w:rsidTr="00F20700">
        <w:tc>
          <w:tcPr>
            <w:tcW w:w="2093" w:type="dxa"/>
          </w:tcPr>
          <w:p w:rsidR="00F20700" w:rsidRPr="001A7C24" w:rsidRDefault="001A7C24" w:rsidP="000E321E">
            <w:pPr>
              <w:rPr>
                <w:bCs/>
                <w:iCs/>
                <w:sz w:val="24"/>
                <w:lang w:val="ru-RU"/>
              </w:rPr>
            </w:pPr>
            <w:r w:rsidRPr="001A7C24"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  <w:t>художественное творчество</w:t>
            </w:r>
          </w:p>
        </w:tc>
        <w:tc>
          <w:tcPr>
            <w:tcW w:w="4716" w:type="dxa"/>
          </w:tcPr>
          <w:p w:rsidR="00F20700" w:rsidRPr="001A7C24" w:rsidRDefault="001A7C24" w:rsidP="008D2689">
            <w:pPr>
              <w:rPr>
                <w:bCs/>
                <w:iCs/>
                <w:sz w:val="24"/>
                <w:lang w:val="ru-RU"/>
              </w:rPr>
            </w:pPr>
            <w:r w:rsidRPr="001A7C24">
              <w:rPr>
                <w:bCs/>
                <w:iCs/>
                <w:sz w:val="24"/>
                <w:lang w:val="ru-RU"/>
              </w:rPr>
              <w:t>создание благоприятны</w:t>
            </w:r>
            <w:r>
              <w:rPr>
                <w:bCs/>
                <w:iCs/>
                <w:sz w:val="24"/>
                <w:lang w:val="ru-RU"/>
              </w:rPr>
              <w:t>х</w:t>
            </w:r>
            <w:r w:rsidRPr="001A7C24">
              <w:rPr>
                <w:bCs/>
                <w:iCs/>
                <w:sz w:val="24"/>
                <w:lang w:val="ru-RU"/>
              </w:rPr>
              <w:t xml:space="preserve"> услови</w:t>
            </w:r>
            <w:r>
              <w:rPr>
                <w:bCs/>
                <w:iCs/>
                <w:sz w:val="24"/>
                <w:lang w:val="ru-RU"/>
              </w:rPr>
              <w:t>й</w:t>
            </w:r>
            <w:r w:rsidRPr="001A7C24">
              <w:rPr>
                <w:bCs/>
                <w:iCs/>
                <w:sz w:val="24"/>
                <w:lang w:val="ru-RU"/>
              </w:rPr>
              <w:t xml:space="preserve"> для самореализации школьников, раскрытие  творческих способностей, формирование чувства вкуса и умения ценить прекрасное,  воспитание ценностного отношения школьников к культуре и их </w:t>
            </w:r>
            <w:r w:rsidRPr="001A7C24"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  <w:t>общее духовно-нравственное развитие</w:t>
            </w:r>
          </w:p>
        </w:tc>
        <w:tc>
          <w:tcPr>
            <w:tcW w:w="3188" w:type="dxa"/>
          </w:tcPr>
          <w:p w:rsidR="00F20700" w:rsidRPr="005A6804" w:rsidRDefault="001A7C24" w:rsidP="000E321E">
            <w:pPr>
              <w:rPr>
                <w:bCs/>
                <w:i/>
                <w:sz w:val="24"/>
                <w:lang w:val="ru-RU"/>
              </w:rPr>
            </w:pPr>
            <w:r w:rsidRPr="005A6804">
              <w:rPr>
                <w:rStyle w:val="CharAttribute501"/>
                <w:rFonts w:eastAsia="№Е"/>
                <w:bCs/>
                <w:i w:val="0"/>
                <w:sz w:val="24"/>
                <w:u w:val="none"/>
                <w:lang w:val="ru-RU"/>
              </w:rPr>
              <w:t>Веселый карандаш, Волшебный сундучок, Оригами, Музыкальный городок, Шумовой ансамбль</w:t>
            </w:r>
            <w:r w:rsidR="005A6804" w:rsidRPr="005A6804">
              <w:rPr>
                <w:rStyle w:val="CharAttribute501"/>
                <w:rFonts w:eastAsia="№Е"/>
                <w:bCs/>
                <w:i w:val="0"/>
                <w:sz w:val="24"/>
                <w:u w:val="none"/>
                <w:lang w:val="ru-RU"/>
              </w:rPr>
              <w:t xml:space="preserve"> и др. </w:t>
            </w:r>
          </w:p>
        </w:tc>
      </w:tr>
      <w:tr w:rsidR="00F20700" w:rsidRPr="00E6622B" w:rsidTr="00F20700">
        <w:tc>
          <w:tcPr>
            <w:tcW w:w="2093" w:type="dxa"/>
          </w:tcPr>
          <w:p w:rsidR="00F20700" w:rsidRPr="001A7C24" w:rsidRDefault="001A7C24" w:rsidP="000E321E">
            <w:pPr>
              <w:rPr>
                <w:bCs/>
                <w:iCs/>
                <w:sz w:val="24"/>
                <w:lang w:val="ru-RU"/>
              </w:rPr>
            </w:pPr>
            <w:r w:rsidRPr="001A7C24"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  <w:t>проблемно-ценностное общение</w:t>
            </w:r>
          </w:p>
        </w:tc>
        <w:tc>
          <w:tcPr>
            <w:tcW w:w="4716" w:type="dxa"/>
          </w:tcPr>
          <w:p w:rsidR="00F20700" w:rsidRPr="001A7C24" w:rsidRDefault="001A7C24" w:rsidP="008D2689">
            <w:pPr>
              <w:rPr>
                <w:bCs/>
                <w:iCs/>
                <w:sz w:val="24"/>
                <w:lang w:val="ru-RU"/>
              </w:rPr>
            </w:pPr>
            <w:r w:rsidRPr="001A7C24">
              <w:rPr>
                <w:bCs/>
                <w:iCs/>
                <w:sz w:val="24"/>
                <w:lang w:val="ru-RU"/>
              </w:rPr>
              <w:t xml:space="preserve"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      </w:r>
            <w:r w:rsidRPr="001A7C24">
              <w:rPr>
                <w:rStyle w:val="CharAttribute3"/>
                <w:rFonts w:hAnsi="Times New Roman"/>
                <w:bCs/>
                <w:iCs/>
                <w:sz w:val="24"/>
                <w:lang w:val="ru-RU"/>
              </w:rPr>
              <w:t>разнообразию взглядов людей</w:t>
            </w:r>
          </w:p>
        </w:tc>
        <w:tc>
          <w:tcPr>
            <w:tcW w:w="3188" w:type="dxa"/>
          </w:tcPr>
          <w:p w:rsidR="00F20700" w:rsidRPr="005A6804" w:rsidRDefault="001A7C24" w:rsidP="000E321E">
            <w:pPr>
              <w:rPr>
                <w:bCs/>
                <w:iCs/>
                <w:sz w:val="24"/>
                <w:lang w:val="ru-RU"/>
              </w:rPr>
            </w:pPr>
            <w:r w:rsidRPr="001A7C24">
              <w:rPr>
                <w:rStyle w:val="CharAttribute3"/>
                <w:rFonts w:hAnsi="Times New Roman"/>
                <w:bCs/>
                <w:iCs/>
                <w:sz w:val="24"/>
                <w:lang w:val="ru-RU"/>
              </w:rPr>
              <w:t>Школа нравственности, Мир психологии</w:t>
            </w:r>
            <w:r w:rsidR="005A6804">
              <w:rPr>
                <w:rStyle w:val="CharAttribute3"/>
                <w:rFonts w:hAnsi="Times New Roman"/>
                <w:bCs/>
                <w:iCs/>
                <w:sz w:val="24"/>
                <w:lang w:val="ru-RU"/>
              </w:rPr>
              <w:t>,</w:t>
            </w:r>
            <w:r w:rsidR="005A6804" w:rsidRPr="005A6804">
              <w:rPr>
                <w:rStyle w:val="CharAttribute3"/>
                <w:rFonts w:hAnsi="Times New Roman"/>
                <w:bCs/>
                <w:iCs/>
                <w:sz w:val="24"/>
                <w:lang w:val="ru-RU"/>
              </w:rPr>
              <w:t>Игроделы и др.</w:t>
            </w:r>
          </w:p>
        </w:tc>
      </w:tr>
      <w:tr w:rsidR="00F20700" w:rsidRPr="00E6622B" w:rsidTr="00F20700">
        <w:tc>
          <w:tcPr>
            <w:tcW w:w="2093" w:type="dxa"/>
          </w:tcPr>
          <w:p w:rsidR="00F20700" w:rsidRPr="005A6804" w:rsidRDefault="005A6804" w:rsidP="000E321E">
            <w:pPr>
              <w:rPr>
                <w:bCs/>
                <w:i/>
                <w:iCs/>
                <w:sz w:val="24"/>
                <w:lang w:val="ru-RU"/>
              </w:rPr>
            </w:pPr>
            <w:r w:rsidRPr="005A6804"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  <w:t>туристско-краеведческая деятельность</w:t>
            </w:r>
          </w:p>
        </w:tc>
        <w:tc>
          <w:tcPr>
            <w:tcW w:w="4716" w:type="dxa"/>
          </w:tcPr>
          <w:p w:rsidR="00F20700" w:rsidRPr="005A6804" w:rsidRDefault="005A6804" w:rsidP="008D2689">
            <w:pPr>
              <w:rPr>
                <w:bCs/>
                <w:i/>
                <w:iCs/>
                <w:sz w:val="24"/>
                <w:lang w:val="ru-RU"/>
              </w:rPr>
            </w:pPr>
            <w:r w:rsidRPr="005A6804"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  <w:t>воспитание у школьников любви к своему краю, его истории, культуре, природе, развитие самостоятельности и ответственности, формирование навыков самообслуживающего труда</w:t>
            </w:r>
          </w:p>
        </w:tc>
        <w:tc>
          <w:tcPr>
            <w:tcW w:w="3188" w:type="dxa"/>
          </w:tcPr>
          <w:p w:rsidR="00F20700" w:rsidRPr="005A6804" w:rsidRDefault="005A6804" w:rsidP="000E321E">
            <w:pPr>
              <w:rPr>
                <w:bCs/>
                <w:i/>
                <w:iCs/>
                <w:sz w:val="24"/>
                <w:lang w:val="ru-RU"/>
              </w:rPr>
            </w:pPr>
            <w:r w:rsidRPr="005A6804"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  <w:t>Путешествуем по родному краю, Моя Хакасия, Саяноведение, Школьный музей и др.</w:t>
            </w:r>
          </w:p>
        </w:tc>
      </w:tr>
      <w:tr w:rsidR="00F20700" w:rsidRPr="00E6622B" w:rsidTr="00F20700">
        <w:tc>
          <w:tcPr>
            <w:tcW w:w="2093" w:type="dxa"/>
          </w:tcPr>
          <w:p w:rsidR="00F20700" w:rsidRPr="005A6804" w:rsidRDefault="005A6804" w:rsidP="000E321E">
            <w:pPr>
              <w:rPr>
                <w:bCs/>
                <w:i/>
                <w:iCs/>
                <w:sz w:val="24"/>
                <w:lang w:val="ru-RU"/>
              </w:rPr>
            </w:pPr>
            <w:r w:rsidRPr="005A6804"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  <w:t>спортивно-оздоровительная деятельность</w:t>
            </w:r>
          </w:p>
        </w:tc>
        <w:tc>
          <w:tcPr>
            <w:tcW w:w="4716" w:type="dxa"/>
          </w:tcPr>
          <w:p w:rsidR="00F20700" w:rsidRPr="005A6804" w:rsidRDefault="005A6804" w:rsidP="008D2689">
            <w:pPr>
              <w:rPr>
                <w:bCs/>
                <w:i/>
                <w:iCs/>
                <w:sz w:val="24"/>
                <w:lang w:val="ru-RU"/>
              </w:rPr>
            </w:pPr>
            <w:r w:rsidRPr="005A6804"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  <w:t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      </w:r>
          </w:p>
        </w:tc>
        <w:tc>
          <w:tcPr>
            <w:tcW w:w="3188" w:type="dxa"/>
          </w:tcPr>
          <w:p w:rsidR="00F20700" w:rsidRPr="005A6804" w:rsidRDefault="005A6804" w:rsidP="000E321E">
            <w:pPr>
              <w:rPr>
                <w:bCs/>
                <w:i/>
                <w:iCs/>
                <w:sz w:val="24"/>
                <w:lang w:val="ru-RU"/>
              </w:rPr>
            </w:pPr>
            <w:r w:rsidRPr="005A6804"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  <w:t>Чемпион, Спортивный клуб, Волейбол, Легкая атлетика</w:t>
            </w:r>
            <w:r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  <w:t xml:space="preserve"> и др.</w:t>
            </w:r>
          </w:p>
        </w:tc>
      </w:tr>
      <w:tr w:rsidR="00F20700" w:rsidRPr="00E6622B" w:rsidTr="00F20700">
        <w:tc>
          <w:tcPr>
            <w:tcW w:w="2093" w:type="dxa"/>
          </w:tcPr>
          <w:p w:rsidR="00F20700" w:rsidRPr="005A6804" w:rsidRDefault="005A6804" w:rsidP="000E321E">
            <w:pPr>
              <w:rPr>
                <w:bCs/>
                <w:i/>
                <w:iCs/>
                <w:sz w:val="24"/>
                <w:lang w:val="ru-RU"/>
              </w:rPr>
            </w:pPr>
            <w:r w:rsidRPr="005A6804"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  <w:t>трудовая деятельность</w:t>
            </w:r>
          </w:p>
        </w:tc>
        <w:tc>
          <w:tcPr>
            <w:tcW w:w="4716" w:type="dxa"/>
          </w:tcPr>
          <w:p w:rsidR="00F20700" w:rsidRPr="005A6804" w:rsidRDefault="005A6804" w:rsidP="008D2689">
            <w:pPr>
              <w:rPr>
                <w:bCs/>
                <w:i/>
                <w:iCs/>
                <w:sz w:val="24"/>
                <w:lang w:val="ru-RU"/>
              </w:rPr>
            </w:pPr>
            <w:r w:rsidRPr="005A6804"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  <w:t>развитие творческих способностей школьников, воспитание у них трудолюбия и уважительного отношения к физическому труду</w:t>
            </w:r>
          </w:p>
        </w:tc>
        <w:tc>
          <w:tcPr>
            <w:tcW w:w="3188" w:type="dxa"/>
          </w:tcPr>
          <w:p w:rsidR="00F20700" w:rsidRPr="005A6804" w:rsidRDefault="005A6804" w:rsidP="005A6804">
            <w:pPr>
              <w:jc w:val="left"/>
              <w:rPr>
                <w:bCs/>
                <w:i/>
                <w:iCs/>
                <w:sz w:val="24"/>
                <w:lang w:val="ru-RU"/>
              </w:rPr>
            </w:pPr>
            <w:r w:rsidRPr="005A6804"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  <w:t>Кулинарные фантазии, Юные инспектора движения, Юные помощники полиции и др.</w:t>
            </w:r>
          </w:p>
        </w:tc>
      </w:tr>
      <w:tr w:rsidR="005A6804" w:rsidRPr="00E6622B" w:rsidTr="00F20700">
        <w:tc>
          <w:tcPr>
            <w:tcW w:w="2093" w:type="dxa"/>
          </w:tcPr>
          <w:p w:rsidR="005A6804" w:rsidRPr="005A6804" w:rsidRDefault="005A6804" w:rsidP="000E321E">
            <w:pPr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</w:pPr>
            <w:r w:rsidRPr="005A6804"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  <w:t>игровая деятельность</w:t>
            </w:r>
          </w:p>
        </w:tc>
        <w:tc>
          <w:tcPr>
            <w:tcW w:w="4716" w:type="dxa"/>
          </w:tcPr>
          <w:p w:rsidR="005A6804" w:rsidRPr="005A6804" w:rsidRDefault="005A6804" w:rsidP="008D2689">
            <w:pPr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</w:pPr>
            <w:r w:rsidRPr="005A6804"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  <w:t>раскрытие творческого, умственного и физического потенциала школьников, развитие у них навыков конструктивного общения, умений работать в команде</w:t>
            </w:r>
          </w:p>
        </w:tc>
        <w:tc>
          <w:tcPr>
            <w:tcW w:w="3188" w:type="dxa"/>
          </w:tcPr>
          <w:p w:rsidR="005A6804" w:rsidRPr="005A6804" w:rsidRDefault="005A6804" w:rsidP="005A6804">
            <w:pPr>
              <w:jc w:val="left"/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</w:pPr>
            <w:r w:rsidRPr="005A6804">
              <w:rPr>
                <w:rStyle w:val="CharAttribute501"/>
                <w:rFonts w:eastAsia="№Е"/>
                <w:bCs/>
                <w:i w:val="0"/>
                <w:iCs/>
                <w:sz w:val="24"/>
                <w:u w:val="none"/>
                <w:lang w:val="ru-RU"/>
              </w:rPr>
              <w:t>Театральная мастерская, Развивайка, В мире шахмат и др.</w:t>
            </w:r>
          </w:p>
        </w:tc>
      </w:tr>
    </w:tbl>
    <w:p w:rsidR="007D7D71" w:rsidRPr="008E608A" w:rsidRDefault="007D7D71" w:rsidP="005A6804">
      <w:pPr>
        <w:tabs>
          <w:tab w:val="left" w:pos="851"/>
          <w:tab w:val="left" w:pos="927"/>
        </w:tabs>
        <w:rPr>
          <w:iCs/>
          <w:sz w:val="28"/>
          <w:szCs w:val="28"/>
          <w:lang w:val="ru-RU"/>
        </w:rPr>
      </w:pPr>
    </w:p>
    <w:p w:rsidR="005E5C3A" w:rsidRPr="00497E78" w:rsidRDefault="005E5C3A" w:rsidP="005E5C3A">
      <w:pPr>
        <w:jc w:val="left"/>
        <w:rPr>
          <w:b/>
          <w:iCs/>
          <w:color w:val="000000"/>
          <w:w w:val="0"/>
          <w:sz w:val="28"/>
          <w:szCs w:val="28"/>
          <w:lang w:val="ru-RU"/>
        </w:rPr>
      </w:pPr>
      <w:r w:rsidRPr="00497E78">
        <w:rPr>
          <w:b/>
          <w:iCs/>
          <w:color w:val="000000"/>
          <w:w w:val="0"/>
          <w:sz w:val="28"/>
          <w:szCs w:val="28"/>
          <w:lang w:val="ru-RU"/>
        </w:rPr>
        <w:t>Классное руководство</w:t>
      </w:r>
    </w:p>
    <w:p w:rsidR="005E5C3A" w:rsidRPr="00497E78" w:rsidRDefault="005E5C3A" w:rsidP="005E5C3A">
      <w:pPr>
        <w:pStyle w:val="aa"/>
        <w:spacing w:before="0" w:after="0"/>
        <w:ind w:left="0" w:right="-1" w:firstLine="567"/>
        <w:rPr>
          <w:rFonts w:ascii="Times New Roman" w:hAnsi="Times New Roman"/>
          <w:i/>
          <w:sz w:val="28"/>
          <w:szCs w:val="28"/>
          <w:lang w:val="ru-RU"/>
        </w:rPr>
      </w:pPr>
      <w:r w:rsidRPr="00497E78">
        <w:rPr>
          <w:rFonts w:ascii="Times New Roman" w:hAnsi="Times New Roman"/>
          <w:sz w:val="28"/>
          <w:szCs w:val="28"/>
          <w:lang w:val="ru-RU"/>
        </w:rPr>
        <w:t xml:space="preserve">Осуществляя работу с классом, классный руководительорганизует работу </w:t>
      </w:r>
      <w:r>
        <w:rPr>
          <w:rFonts w:ascii="Times New Roman" w:hAnsi="Times New Roman"/>
          <w:sz w:val="28"/>
          <w:szCs w:val="28"/>
          <w:lang w:val="ru-RU"/>
        </w:rPr>
        <w:t xml:space="preserve">как с </w:t>
      </w:r>
      <w:r w:rsidRPr="00497E78">
        <w:rPr>
          <w:rFonts w:ascii="Times New Roman" w:hAnsi="Times New Roman"/>
          <w:sz w:val="28"/>
          <w:szCs w:val="28"/>
          <w:lang w:val="ru-RU"/>
        </w:rPr>
        <w:t>коллективом класса</w:t>
      </w:r>
      <w:r>
        <w:rPr>
          <w:rFonts w:ascii="Times New Roman" w:hAnsi="Times New Roman"/>
          <w:sz w:val="28"/>
          <w:szCs w:val="28"/>
          <w:lang w:val="ru-RU"/>
        </w:rPr>
        <w:t xml:space="preserve">, так и </w:t>
      </w:r>
      <w:r w:rsidRPr="00497E78">
        <w:rPr>
          <w:rFonts w:ascii="Times New Roman" w:hAnsi="Times New Roman"/>
          <w:sz w:val="28"/>
          <w:szCs w:val="28"/>
          <w:lang w:val="ru-RU"/>
        </w:rPr>
        <w:t>индивидуальную работу с учащимися</w:t>
      </w:r>
      <w:r>
        <w:rPr>
          <w:rFonts w:ascii="Times New Roman" w:hAnsi="Times New Roman"/>
          <w:sz w:val="28"/>
          <w:szCs w:val="28"/>
          <w:lang w:val="ru-RU"/>
        </w:rPr>
        <w:t xml:space="preserve">. Классный руководитель взаимодействует </w:t>
      </w:r>
      <w:r w:rsidRPr="00497E78">
        <w:rPr>
          <w:rFonts w:ascii="Times New Roman" w:hAnsi="Times New Roman"/>
          <w:sz w:val="28"/>
          <w:szCs w:val="28"/>
          <w:lang w:val="ru-RU"/>
        </w:rPr>
        <w:t xml:space="preserve">с учителями, преподающими в данном классе; </w:t>
      </w:r>
      <w:r>
        <w:rPr>
          <w:rFonts w:ascii="Times New Roman" w:hAnsi="Times New Roman"/>
          <w:sz w:val="28"/>
          <w:szCs w:val="28"/>
          <w:lang w:val="ru-RU"/>
        </w:rPr>
        <w:t xml:space="preserve">проводит </w:t>
      </w:r>
      <w:r w:rsidRPr="00497E78">
        <w:rPr>
          <w:rFonts w:ascii="Times New Roman" w:hAnsi="Times New Roman"/>
          <w:sz w:val="28"/>
          <w:szCs w:val="28"/>
          <w:lang w:val="ru-RU"/>
        </w:rPr>
        <w:t>работу с родителями учащихся или их законными представителями.</w:t>
      </w:r>
    </w:p>
    <w:p w:rsidR="005E5C3A" w:rsidRPr="001A099C" w:rsidRDefault="005E5C3A" w:rsidP="005E5C3A">
      <w:pPr>
        <w:pStyle w:val="a3"/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497E78">
        <w:rPr>
          <w:rStyle w:val="CharAttribute502"/>
          <w:rFonts w:eastAsia="№Е"/>
          <w:b/>
          <w:bCs/>
          <w:iCs/>
          <w:szCs w:val="28"/>
          <w:lang w:val="ru-RU"/>
        </w:rPr>
        <w:lastRenderedPageBreak/>
        <w:t>Работа с классным коллективом</w:t>
      </w:r>
      <w:r>
        <w:rPr>
          <w:rStyle w:val="CharAttribute502"/>
          <w:rFonts w:eastAsia="№Е"/>
          <w:b/>
          <w:bCs/>
          <w:iCs/>
          <w:szCs w:val="28"/>
          <w:lang w:val="ru-RU"/>
        </w:rPr>
        <w:t xml:space="preserve"> заключается в</w:t>
      </w:r>
      <w:r w:rsidRPr="00E2454F">
        <w:rPr>
          <w:rFonts w:ascii="Times New Roman"/>
          <w:sz w:val="28"/>
          <w:szCs w:val="28"/>
          <w:lang w:val="ru-RU"/>
        </w:rPr>
        <w:t xml:space="preserve"> организаци</w:t>
      </w:r>
      <w:r>
        <w:rPr>
          <w:rFonts w:ascii="Times New Roman"/>
          <w:sz w:val="28"/>
          <w:szCs w:val="28"/>
          <w:lang w:val="ru-RU"/>
        </w:rPr>
        <w:t>и</w:t>
      </w:r>
      <w:r w:rsidRPr="00E2454F">
        <w:rPr>
          <w:rFonts w:ascii="Times New Roman"/>
          <w:sz w:val="28"/>
          <w:szCs w:val="28"/>
          <w:lang w:val="ru-RU"/>
        </w:rPr>
        <w:t xml:space="preserve">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497E78">
        <w:rPr>
          <w:rFonts w:ascii="Times New Roman"/>
          <w:sz w:val="28"/>
          <w:szCs w:val="28"/>
          <w:lang w:val="ru-RU"/>
        </w:rPr>
        <w:t>, профориентационной</w:t>
      </w:r>
      <w:r w:rsidRPr="00E2454F">
        <w:rPr>
          <w:rFonts w:ascii="Times New Roman"/>
          <w:sz w:val="28"/>
          <w:szCs w:val="28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</w:t>
      </w:r>
      <w:r>
        <w:rPr>
          <w:rFonts w:ascii="Times New Roman"/>
          <w:sz w:val="28"/>
          <w:szCs w:val="28"/>
          <w:lang w:val="ru-RU"/>
        </w:rPr>
        <w:t>: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>инициировани</w:t>
      </w:r>
      <w:r>
        <w:rPr>
          <w:rFonts w:ascii="Times New Roman"/>
          <w:sz w:val="28"/>
          <w:szCs w:val="28"/>
          <w:lang w:val="ru-RU"/>
        </w:rPr>
        <w:t>и</w:t>
      </w:r>
      <w:r w:rsidRPr="00E2454F">
        <w:rPr>
          <w:rFonts w:ascii="Times New Roman"/>
          <w:sz w:val="28"/>
          <w:szCs w:val="28"/>
          <w:lang w:val="ru-RU"/>
        </w:rPr>
        <w:t xml:space="preserve"> и поддержк</w:t>
      </w:r>
      <w:r>
        <w:rPr>
          <w:rFonts w:ascii="Times New Roman"/>
          <w:sz w:val="28"/>
          <w:szCs w:val="28"/>
          <w:lang w:val="ru-RU"/>
        </w:rPr>
        <w:t>е</w:t>
      </w:r>
      <w:r w:rsidRPr="00E2454F">
        <w:rPr>
          <w:rFonts w:ascii="Times New Roman"/>
          <w:sz w:val="28"/>
          <w:szCs w:val="28"/>
          <w:lang w:val="ru-RU"/>
        </w:rPr>
        <w:t xml:space="preserve"> участия класса в общешкольных ключевых делах, оказание необходимой помощи детям в их подготовке, проведении и анализе;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 xml:space="preserve">проведение </w:t>
      </w:r>
      <w:r>
        <w:rPr>
          <w:rFonts w:ascii="Times New Roman"/>
          <w:sz w:val="28"/>
          <w:szCs w:val="28"/>
          <w:lang w:val="ru-RU"/>
        </w:rPr>
        <w:t xml:space="preserve">тематических </w:t>
      </w:r>
      <w:r w:rsidRPr="00E2454F">
        <w:rPr>
          <w:rFonts w:ascii="Times New Roman"/>
          <w:sz w:val="28"/>
          <w:szCs w:val="28"/>
          <w:lang w:val="ru-RU"/>
        </w:rPr>
        <w:t>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497E78">
        <w:rPr>
          <w:rFonts w:ascii="Times New Roman"/>
          <w:sz w:val="28"/>
          <w:szCs w:val="28"/>
          <w:lang w:val="ru-RU"/>
        </w:rPr>
        <w:t>я</w:t>
      </w:r>
      <w:r w:rsidRPr="00E2454F">
        <w:rPr>
          <w:rFonts w:ascii="Times New Roman"/>
          <w:sz w:val="28"/>
          <w:szCs w:val="28"/>
          <w:lang w:val="ru-RU"/>
        </w:rPr>
        <w:t xml:space="preserve"> благоприятной среды для общения</w:t>
      </w:r>
      <w:r>
        <w:rPr>
          <w:rFonts w:ascii="Times New Roman"/>
          <w:sz w:val="28"/>
          <w:szCs w:val="28"/>
          <w:lang w:val="ru-RU"/>
        </w:rPr>
        <w:t>;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Tahoma"/>
          <w:i w:val="0"/>
          <w:szCs w:val="28"/>
          <w:u w:val="none"/>
          <w:lang w:val="ru-RU"/>
        </w:rPr>
      </w:pPr>
      <w:r w:rsidRPr="00E2454F">
        <w:rPr>
          <w:rStyle w:val="CharAttribute504"/>
          <w:rFonts w:eastAsia="№Е"/>
          <w:szCs w:val="28"/>
          <w:lang w:val="ru-RU"/>
        </w:rPr>
        <w:t>сплочение коллектива класса через</w:t>
      </w:r>
      <w:r w:rsidRPr="00E2454F">
        <w:rPr>
          <w:rFonts w:ascii="Times New Roman" w:eastAsia="Tahoma"/>
          <w:sz w:val="28"/>
          <w:szCs w:val="28"/>
          <w:lang w:val="ru-RU"/>
        </w:rPr>
        <w:t>и</w:t>
      </w:r>
      <w:r w:rsidRPr="00E2454F">
        <w:rPr>
          <w:rStyle w:val="CharAttribute501"/>
          <w:rFonts w:eastAsia="№Е"/>
          <w:i w:val="0"/>
          <w:szCs w:val="28"/>
          <w:u w:val="none"/>
          <w:lang w:val="ru-RU"/>
        </w:rPr>
        <w:t>гры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</w:t>
      </w:r>
      <w:r w:rsidRPr="00E2454F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походы и экскурсии, организуемые классными руководителями и родителями; празднования в классе дней рождения детей, </w:t>
      </w:r>
      <w:r w:rsidRPr="00E2454F">
        <w:rPr>
          <w:rFonts w:ascii="Times New Roman" w:eastAsia="Tahoma"/>
          <w:sz w:val="28"/>
          <w:szCs w:val="28"/>
          <w:lang w:val="ru-RU"/>
        </w:rPr>
        <w:t>включающие в себя подготовленные ученическими микрогруппами поздравления</w:t>
      </w:r>
      <w:r>
        <w:rPr>
          <w:rFonts w:ascii="Times New Roman" w:eastAsia="Tahoma"/>
          <w:sz w:val="28"/>
          <w:szCs w:val="28"/>
          <w:lang w:val="ru-RU"/>
        </w:rPr>
        <w:t xml:space="preserve"> и </w:t>
      </w:r>
      <w:r w:rsidRPr="00E2454F">
        <w:rPr>
          <w:rFonts w:ascii="Times New Roman" w:eastAsia="Tahoma"/>
          <w:sz w:val="28"/>
          <w:szCs w:val="28"/>
          <w:lang w:val="ru-RU"/>
        </w:rPr>
        <w:t>сюрпризы; внутриклассные</w:t>
      </w:r>
      <w:r w:rsidRPr="00497E78">
        <w:rPr>
          <w:rFonts w:ascii="Times New Roman" w:eastAsia="Tahoma"/>
          <w:sz w:val="28"/>
          <w:szCs w:val="28"/>
          <w:lang w:val="ru-RU"/>
        </w:rPr>
        <w:t>вечера</w:t>
      </w:r>
      <w:r w:rsidRPr="00E2454F">
        <w:rPr>
          <w:rFonts w:ascii="Times New Roman" w:eastAsia="Tahoma"/>
          <w:sz w:val="28"/>
          <w:szCs w:val="28"/>
          <w:lang w:val="ru-RU"/>
        </w:rPr>
        <w:t>, дающие каждому школьнику возможность рефлексии собственного участия в жизни класса</w:t>
      </w:r>
      <w:r>
        <w:rPr>
          <w:rFonts w:ascii="Times New Roman" w:eastAsia="Tahoma"/>
          <w:sz w:val="28"/>
          <w:szCs w:val="28"/>
          <w:lang w:val="ru-RU"/>
        </w:rPr>
        <w:t>;</w:t>
      </w:r>
    </w:p>
    <w:p w:rsidR="005E5C3A" w:rsidRPr="00E2454F" w:rsidRDefault="005E5C3A" w:rsidP="005E5C3A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 xml:space="preserve">выработка совместно со школьниками </w:t>
      </w:r>
      <w:r>
        <w:rPr>
          <w:rFonts w:ascii="Times New Roman"/>
          <w:sz w:val="28"/>
          <w:szCs w:val="28"/>
          <w:lang w:val="ru-RU"/>
        </w:rPr>
        <w:t>правил поведения</w:t>
      </w:r>
      <w:r w:rsidRPr="00E2454F">
        <w:rPr>
          <w:rFonts w:ascii="Times New Roman"/>
          <w:sz w:val="28"/>
          <w:szCs w:val="28"/>
          <w:lang w:val="ru-RU"/>
        </w:rPr>
        <w:t>, помогающих детям освоить нормы</w:t>
      </w:r>
      <w:r>
        <w:rPr>
          <w:rFonts w:ascii="Times New Roman"/>
          <w:sz w:val="28"/>
          <w:szCs w:val="28"/>
          <w:lang w:val="ru-RU"/>
        </w:rPr>
        <w:t xml:space="preserve"> и требования</w:t>
      </w:r>
      <w:r w:rsidRPr="00E2454F">
        <w:rPr>
          <w:rFonts w:ascii="Times New Roman"/>
          <w:sz w:val="28"/>
          <w:szCs w:val="28"/>
          <w:lang w:val="ru-RU"/>
        </w:rPr>
        <w:t>, которым они должны следовать в школе</w:t>
      </w:r>
      <w:r>
        <w:rPr>
          <w:rFonts w:ascii="Times New Roman"/>
          <w:sz w:val="28"/>
          <w:szCs w:val="28"/>
          <w:lang w:val="ru-RU"/>
        </w:rPr>
        <w:t xml:space="preserve"> (через инструктажи по технике безопасности и изучение нормативных актов, принятых школой)</w:t>
      </w:r>
      <w:r w:rsidRPr="00E2454F">
        <w:rPr>
          <w:rFonts w:ascii="Times New Roman"/>
          <w:sz w:val="28"/>
          <w:szCs w:val="28"/>
          <w:lang w:val="ru-RU"/>
        </w:rPr>
        <w:t xml:space="preserve">. </w:t>
      </w:r>
    </w:p>
    <w:p w:rsidR="005E5C3A" w:rsidRPr="00E2454F" w:rsidRDefault="005E5C3A" w:rsidP="005E5C3A">
      <w:pPr>
        <w:pStyle w:val="a3"/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E2454F">
        <w:rPr>
          <w:rStyle w:val="CharAttribute502"/>
          <w:rFonts w:eastAsia="№Е"/>
          <w:b/>
          <w:bCs/>
          <w:iCs/>
          <w:szCs w:val="28"/>
          <w:lang w:val="ru-RU"/>
        </w:rPr>
        <w:t>Индивидуаль</w:t>
      </w:r>
      <w:r w:rsidRPr="00497E78">
        <w:rPr>
          <w:rStyle w:val="CharAttribute502"/>
          <w:rFonts w:eastAsia="№Е"/>
          <w:b/>
          <w:bCs/>
          <w:iCs/>
          <w:szCs w:val="28"/>
          <w:lang w:val="ru-RU"/>
        </w:rPr>
        <w:t>ная</w:t>
      </w:r>
      <w:r w:rsidRPr="00E2454F">
        <w:rPr>
          <w:rStyle w:val="CharAttribute502"/>
          <w:rFonts w:eastAsia="№Е"/>
          <w:b/>
          <w:bCs/>
          <w:iCs/>
          <w:szCs w:val="28"/>
          <w:lang w:val="ru-RU"/>
        </w:rPr>
        <w:t>работ</w:t>
      </w:r>
      <w:r w:rsidRPr="00497E78">
        <w:rPr>
          <w:rStyle w:val="CharAttribute502"/>
          <w:rFonts w:eastAsia="№Е"/>
          <w:b/>
          <w:bCs/>
          <w:iCs/>
          <w:szCs w:val="28"/>
          <w:lang w:val="ru-RU"/>
        </w:rPr>
        <w:t>а</w:t>
      </w:r>
      <w:r w:rsidRPr="00E2454F">
        <w:rPr>
          <w:rStyle w:val="CharAttribute502"/>
          <w:rFonts w:eastAsia="№Е"/>
          <w:b/>
          <w:bCs/>
          <w:iCs/>
          <w:szCs w:val="28"/>
          <w:lang w:val="ru-RU"/>
        </w:rPr>
        <w:t xml:space="preserve"> с учащимися</w:t>
      </w:r>
      <w:r>
        <w:rPr>
          <w:rStyle w:val="CharAttribute502"/>
          <w:rFonts w:eastAsia="№Е"/>
          <w:b/>
          <w:bCs/>
          <w:iCs/>
          <w:szCs w:val="28"/>
          <w:lang w:val="ru-RU"/>
        </w:rPr>
        <w:t xml:space="preserve"> заключается в </w:t>
      </w:r>
      <w:r w:rsidRPr="00E2454F">
        <w:rPr>
          <w:rFonts w:ascii="Times New Roman"/>
          <w:sz w:val="28"/>
          <w:szCs w:val="28"/>
          <w:lang w:val="ru-RU"/>
        </w:rPr>
        <w:t>поддержк</w:t>
      </w:r>
      <w:r>
        <w:rPr>
          <w:rFonts w:ascii="Times New Roman"/>
          <w:sz w:val="28"/>
          <w:szCs w:val="28"/>
          <w:lang w:val="ru-RU"/>
        </w:rPr>
        <w:t xml:space="preserve">е каждого </w:t>
      </w:r>
      <w:r w:rsidRPr="00E2454F">
        <w:rPr>
          <w:rFonts w:ascii="Times New Roman"/>
          <w:sz w:val="28"/>
          <w:szCs w:val="28"/>
          <w:lang w:val="ru-RU"/>
        </w:rPr>
        <w:t>ребенка</w:t>
      </w:r>
      <w:r>
        <w:rPr>
          <w:rFonts w:ascii="Times New Roman"/>
          <w:sz w:val="28"/>
          <w:szCs w:val="28"/>
          <w:lang w:val="ru-RU"/>
        </w:rPr>
        <w:t xml:space="preserve"> класса</w:t>
      </w:r>
      <w:r w:rsidRPr="00E2454F">
        <w:rPr>
          <w:rFonts w:ascii="Times New Roman"/>
          <w:sz w:val="28"/>
          <w:szCs w:val="28"/>
          <w:lang w:val="ru-RU"/>
        </w:rPr>
        <w:t xml:space="preserve"> в решении важных для него жизненных проблем (налаживани</w:t>
      </w:r>
      <w:r w:rsidRPr="00497E78">
        <w:rPr>
          <w:rFonts w:ascii="Times New Roman"/>
          <w:sz w:val="28"/>
          <w:szCs w:val="28"/>
          <w:lang w:val="ru-RU"/>
        </w:rPr>
        <w:t>е</w:t>
      </w:r>
      <w:r w:rsidRPr="00E2454F">
        <w:rPr>
          <w:rFonts w:ascii="Times New Roman"/>
          <w:sz w:val="28"/>
          <w:szCs w:val="28"/>
          <w:lang w:val="ru-RU"/>
        </w:rPr>
        <w:t xml:space="preserve"> взаимоотношений с одноклассниками или учителями, успеваемост</w:t>
      </w:r>
      <w:r w:rsidRPr="00497E78">
        <w:rPr>
          <w:rFonts w:ascii="Times New Roman"/>
          <w:sz w:val="28"/>
          <w:szCs w:val="28"/>
          <w:lang w:val="ru-RU"/>
        </w:rPr>
        <w:t>ь</w:t>
      </w:r>
      <w:r>
        <w:rPr>
          <w:rFonts w:ascii="Times New Roman"/>
          <w:sz w:val="28"/>
          <w:szCs w:val="28"/>
          <w:lang w:val="ru-RU"/>
        </w:rPr>
        <w:t>,</w:t>
      </w:r>
      <w:r w:rsidRPr="00E2454F">
        <w:rPr>
          <w:rFonts w:ascii="Times New Roman"/>
          <w:sz w:val="28"/>
          <w:szCs w:val="28"/>
          <w:lang w:val="ru-RU"/>
        </w:rPr>
        <w:t xml:space="preserve"> выбор профессии, вуза и т.п.)</w:t>
      </w:r>
      <w:r>
        <w:rPr>
          <w:rFonts w:ascii="Times New Roman"/>
          <w:sz w:val="28"/>
          <w:szCs w:val="28"/>
          <w:lang w:val="ru-RU"/>
        </w:rPr>
        <w:t xml:space="preserve">. Каждая </w:t>
      </w:r>
      <w:r w:rsidRPr="00E2454F">
        <w:rPr>
          <w:rFonts w:ascii="Times New Roman"/>
          <w:sz w:val="28"/>
          <w:szCs w:val="28"/>
          <w:lang w:val="ru-RU"/>
        </w:rPr>
        <w:t>проблема трансформируется классным руководителем в задачу для школьника, которую они совместно стараются решить</w:t>
      </w:r>
      <w:r>
        <w:rPr>
          <w:rFonts w:ascii="Times New Roman"/>
          <w:sz w:val="28"/>
          <w:szCs w:val="28"/>
          <w:lang w:val="ru-RU"/>
        </w:rPr>
        <w:t>;</w:t>
      </w:r>
    </w:p>
    <w:p w:rsidR="005E5C3A" w:rsidRPr="00E2454F" w:rsidRDefault="005E5C3A" w:rsidP="005E5C3A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</w:t>
      </w:r>
      <w:r>
        <w:rPr>
          <w:rFonts w:ascii="Times New Roman"/>
          <w:sz w:val="28"/>
          <w:szCs w:val="28"/>
          <w:lang w:val="ru-RU"/>
        </w:rPr>
        <w:t>;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E2454F">
        <w:rPr>
          <w:rStyle w:val="CharAttribute501"/>
          <w:rFonts w:eastAsia="№Е"/>
          <w:i w:val="0"/>
          <w:szCs w:val="28"/>
          <w:u w:val="none"/>
          <w:lang w:val="ru-RU"/>
        </w:rPr>
        <w:t>заполнение личных портфолио, в которых дети не просто фиксируют свои учебные, творческие, спортивные, личностные достижения, но и в ходе индивидуальных бесед с классным руководителем в начале каждого года планируют, а в конце года – вместе анализируют свои успехи и неудачи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lastRenderedPageBreak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E5C3A" w:rsidRPr="00E2454F" w:rsidRDefault="005E5C3A" w:rsidP="005E5C3A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E2454F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учителями, преподающими в классе: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E5C3A" w:rsidRPr="00E2454F" w:rsidRDefault="005E5C3A" w:rsidP="005E5C3A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E2454F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учащихся или их законными представителями</w:t>
      </w:r>
      <w:r>
        <w:rPr>
          <w:rFonts w:ascii="Times New Roman"/>
          <w:sz w:val="28"/>
          <w:szCs w:val="28"/>
          <w:lang w:val="ru-RU"/>
        </w:rPr>
        <w:t xml:space="preserve">заключается в оказании </w:t>
      </w:r>
      <w:r w:rsidRPr="00E2454F">
        <w:rPr>
          <w:rFonts w:ascii="Times New Roman"/>
          <w:sz w:val="28"/>
          <w:szCs w:val="28"/>
          <w:lang w:val="ru-RU"/>
        </w:rPr>
        <w:t>помощ</w:t>
      </w:r>
      <w:r>
        <w:rPr>
          <w:rFonts w:ascii="Times New Roman"/>
          <w:sz w:val="28"/>
          <w:szCs w:val="28"/>
          <w:lang w:val="ru-RU"/>
        </w:rPr>
        <w:t>и</w:t>
      </w:r>
      <w:r w:rsidRPr="00E2454F">
        <w:rPr>
          <w:rFonts w:ascii="Times New Roman"/>
          <w:sz w:val="28"/>
          <w:szCs w:val="28"/>
          <w:lang w:val="ru-RU"/>
        </w:rPr>
        <w:t xml:space="preserve"> родителям школьников или их законным представителям в регулировании отношений между ними, администрацией школы и учителями-предметниками</w:t>
      </w:r>
      <w:r>
        <w:rPr>
          <w:rFonts w:ascii="Times New Roman"/>
          <w:sz w:val="28"/>
          <w:szCs w:val="28"/>
          <w:lang w:val="ru-RU"/>
        </w:rPr>
        <w:t xml:space="preserve"> через: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проведение индивидуальных бесед для решения возникших вопрос; 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497E78">
        <w:rPr>
          <w:rFonts w:ascii="Times New Roman"/>
          <w:sz w:val="28"/>
          <w:szCs w:val="28"/>
          <w:lang w:val="ru-RU"/>
        </w:rPr>
        <w:t xml:space="preserve">организация </w:t>
      </w:r>
      <w:r w:rsidRPr="00E2454F">
        <w:rPr>
          <w:rFonts w:ascii="Times New Roman"/>
          <w:sz w:val="28"/>
          <w:szCs w:val="28"/>
          <w:lang w:val="ru-RU"/>
        </w:rPr>
        <w:t>родительски</w:t>
      </w:r>
      <w:r w:rsidRPr="00497E78">
        <w:rPr>
          <w:rFonts w:ascii="Times New Roman"/>
          <w:sz w:val="28"/>
          <w:szCs w:val="28"/>
          <w:lang w:val="ru-RU"/>
        </w:rPr>
        <w:t>х</w:t>
      </w:r>
      <w:r w:rsidRPr="00E2454F">
        <w:rPr>
          <w:rFonts w:ascii="Times New Roman"/>
          <w:sz w:val="28"/>
          <w:szCs w:val="28"/>
          <w:lang w:val="ru-RU"/>
        </w:rPr>
        <w:t xml:space="preserve"> собрани</w:t>
      </w:r>
      <w:r w:rsidRPr="00497E78">
        <w:rPr>
          <w:rFonts w:ascii="Times New Roman"/>
          <w:sz w:val="28"/>
          <w:szCs w:val="28"/>
          <w:lang w:val="ru-RU"/>
        </w:rPr>
        <w:t>й</w:t>
      </w:r>
      <w:r w:rsidRPr="00E2454F">
        <w:rPr>
          <w:rFonts w:ascii="Times New Roman"/>
          <w:sz w:val="28"/>
          <w:szCs w:val="28"/>
          <w:lang w:val="ru-RU"/>
        </w:rPr>
        <w:t>, происходящи</w:t>
      </w:r>
      <w:r w:rsidRPr="00497E78">
        <w:rPr>
          <w:rFonts w:ascii="Times New Roman"/>
          <w:sz w:val="28"/>
          <w:szCs w:val="28"/>
          <w:lang w:val="ru-RU"/>
        </w:rPr>
        <w:t>х</w:t>
      </w:r>
      <w:r w:rsidRPr="00E2454F">
        <w:rPr>
          <w:rFonts w:ascii="Times New Roman"/>
          <w:sz w:val="28"/>
          <w:szCs w:val="28"/>
          <w:lang w:val="ru-RU"/>
        </w:rPr>
        <w:t xml:space="preserve"> в режиме обсуждения наиболее острых проблем обучения и воспитания школьников;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497E78">
        <w:rPr>
          <w:rFonts w:ascii="Times New Roman"/>
          <w:sz w:val="28"/>
          <w:szCs w:val="28"/>
          <w:lang w:val="ru-RU"/>
        </w:rPr>
        <w:t xml:space="preserve">создание и организация работы </w:t>
      </w:r>
      <w:r w:rsidRPr="00E2454F">
        <w:rPr>
          <w:rFonts w:ascii="Times New Roman"/>
          <w:sz w:val="28"/>
          <w:szCs w:val="28"/>
          <w:lang w:val="ru-RU"/>
        </w:rPr>
        <w:t>родительски</w:t>
      </w:r>
      <w:r w:rsidRPr="00497E78">
        <w:rPr>
          <w:rFonts w:ascii="Times New Roman"/>
          <w:sz w:val="28"/>
          <w:szCs w:val="28"/>
          <w:lang w:val="ru-RU"/>
        </w:rPr>
        <w:t>х</w:t>
      </w:r>
      <w:r w:rsidRPr="00E2454F">
        <w:rPr>
          <w:rFonts w:ascii="Times New Roman"/>
          <w:sz w:val="28"/>
          <w:szCs w:val="28"/>
          <w:lang w:val="ru-RU"/>
        </w:rPr>
        <w:t xml:space="preserve"> комитет</w:t>
      </w:r>
      <w:r w:rsidRPr="00497E78">
        <w:rPr>
          <w:rFonts w:ascii="Times New Roman"/>
          <w:sz w:val="28"/>
          <w:szCs w:val="28"/>
          <w:lang w:val="ru-RU"/>
        </w:rPr>
        <w:t>ов</w:t>
      </w:r>
      <w:r w:rsidRPr="00E2454F">
        <w:rPr>
          <w:rFonts w:ascii="Times New Roman"/>
          <w:sz w:val="28"/>
          <w:szCs w:val="28"/>
          <w:lang w:val="ru-RU"/>
        </w:rPr>
        <w:t xml:space="preserve"> классов, участвующи</w:t>
      </w:r>
      <w:r w:rsidRPr="00497E78">
        <w:rPr>
          <w:rFonts w:ascii="Times New Roman"/>
          <w:sz w:val="28"/>
          <w:szCs w:val="28"/>
          <w:lang w:val="ru-RU"/>
        </w:rPr>
        <w:t>х</w:t>
      </w:r>
      <w:r w:rsidRPr="00E2454F">
        <w:rPr>
          <w:rFonts w:ascii="Times New Roman"/>
          <w:sz w:val="28"/>
          <w:szCs w:val="28"/>
          <w:lang w:val="ru-RU"/>
        </w:rPr>
        <w:t xml:space="preserve"> в управлении образовательной организацией и решении вопросов воспитания и </w:t>
      </w:r>
      <w:r w:rsidRPr="00497E78">
        <w:rPr>
          <w:rFonts w:ascii="Times New Roman"/>
          <w:sz w:val="28"/>
          <w:szCs w:val="28"/>
          <w:lang w:val="ru-RU"/>
        </w:rPr>
        <w:t>обучения</w:t>
      </w:r>
      <w:r w:rsidRPr="00E2454F">
        <w:rPr>
          <w:rFonts w:ascii="Times New Roman"/>
          <w:sz w:val="28"/>
          <w:szCs w:val="28"/>
          <w:lang w:val="ru-RU"/>
        </w:rPr>
        <w:t xml:space="preserve"> их детей;</w:t>
      </w:r>
    </w:p>
    <w:p w:rsidR="005E5C3A" w:rsidRPr="00E2454F" w:rsidRDefault="005E5C3A" w:rsidP="005E5C3A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>привлечение членов семей школьников к организации и проведению дел класса</w:t>
      </w:r>
      <w:r>
        <w:rPr>
          <w:rFonts w:ascii="Times New Roman"/>
          <w:sz w:val="28"/>
          <w:szCs w:val="28"/>
          <w:lang w:val="ru-RU"/>
        </w:rPr>
        <w:t>.</w:t>
      </w:r>
    </w:p>
    <w:p w:rsidR="00031E09" w:rsidRPr="00497E78" w:rsidRDefault="00031E09" w:rsidP="005E5C3A">
      <w:pPr>
        <w:tabs>
          <w:tab w:val="left" w:pos="851"/>
        </w:tabs>
        <w:jc w:val="left"/>
        <w:rPr>
          <w:b/>
          <w:iCs/>
          <w:color w:val="000000"/>
          <w:w w:val="0"/>
          <w:sz w:val="28"/>
          <w:szCs w:val="28"/>
          <w:lang w:val="ru-RU"/>
        </w:rPr>
      </w:pPr>
    </w:p>
    <w:p w:rsidR="00B722D1" w:rsidRPr="00497E78" w:rsidRDefault="00B722D1" w:rsidP="004A62CB">
      <w:pPr>
        <w:tabs>
          <w:tab w:val="left" w:pos="851"/>
        </w:tabs>
        <w:jc w:val="left"/>
        <w:rPr>
          <w:b/>
          <w:iCs/>
          <w:color w:val="000000"/>
          <w:w w:val="0"/>
          <w:sz w:val="28"/>
          <w:szCs w:val="28"/>
          <w:lang w:val="ru-RU"/>
        </w:rPr>
      </w:pPr>
      <w:r w:rsidRPr="00497E78">
        <w:rPr>
          <w:b/>
          <w:iCs/>
          <w:color w:val="000000"/>
          <w:w w:val="0"/>
          <w:sz w:val="28"/>
          <w:szCs w:val="28"/>
          <w:lang w:val="ru-RU"/>
        </w:rPr>
        <w:t>Самоуправление</w:t>
      </w:r>
    </w:p>
    <w:p w:rsidR="003B728E" w:rsidRPr="00497E78" w:rsidRDefault="00072168" w:rsidP="000E321E">
      <w:pPr>
        <w:adjustRightInd w:val="0"/>
        <w:ind w:right="-1" w:firstLine="567"/>
        <w:rPr>
          <w:sz w:val="28"/>
          <w:szCs w:val="28"/>
          <w:lang w:val="ru-RU"/>
        </w:rPr>
      </w:pPr>
      <w:r w:rsidRPr="00497E78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497E78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</w:t>
      </w:r>
      <w:r w:rsidR="006E0C60" w:rsidRPr="00497E78">
        <w:rPr>
          <w:sz w:val="28"/>
          <w:szCs w:val="28"/>
          <w:lang w:val="ru-RU"/>
        </w:rPr>
        <w:t xml:space="preserve">– </w:t>
      </w:r>
      <w:r w:rsidRPr="00497E78">
        <w:rPr>
          <w:sz w:val="28"/>
          <w:szCs w:val="28"/>
          <w:lang w:val="ru-RU"/>
        </w:rPr>
        <w:t xml:space="preserve">предоставляет широкие возможности для самовыражения и самореализации. </w:t>
      </w:r>
      <w:r w:rsidR="001D2780" w:rsidRPr="00497E78">
        <w:rPr>
          <w:sz w:val="28"/>
          <w:szCs w:val="28"/>
          <w:lang w:val="ru-RU"/>
        </w:rPr>
        <w:t>Это то, что готовит их к взрослой жизни</w:t>
      </w:r>
      <w:r w:rsidRPr="00E2454F">
        <w:rPr>
          <w:sz w:val="28"/>
          <w:szCs w:val="28"/>
          <w:lang w:val="ru-RU"/>
        </w:rPr>
        <w:t xml:space="preserve">. </w:t>
      </w:r>
      <w:r w:rsidR="00117338" w:rsidRPr="00497E78">
        <w:rPr>
          <w:sz w:val="28"/>
          <w:szCs w:val="28"/>
          <w:lang w:val="ru-RU"/>
        </w:rPr>
        <w:t xml:space="preserve">Поскольку учащимся </w:t>
      </w:r>
      <w:r w:rsidR="00AA7C5B" w:rsidRPr="00497E78">
        <w:rPr>
          <w:sz w:val="28"/>
          <w:szCs w:val="28"/>
          <w:lang w:val="ru-RU"/>
        </w:rPr>
        <w:t xml:space="preserve">младших и подростковых классов </w:t>
      </w:r>
      <w:r w:rsidR="00117338" w:rsidRPr="00497E78">
        <w:rPr>
          <w:sz w:val="28"/>
          <w:szCs w:val="28"/>
          <w:lang w:val="ru-RU"/>
        </w:rPr>
        <w:t>не всегда удается самостоятельно</w:t>
      </w:r>
      <w:r w:rsidR="00426755" w:rsidRPr="00497E78">
        <w:rPr>
          <w:sz w:val="28"/>
          <w:szCs w:val="28"/>
          <w:lang w:val="ru-RU"/>
        </w:rPr>
        <w:t xml:space="preserve"> организовать</w:t>
      </w:r>
      <w:r w:rsidR="00163412" w:rsidRPr="00497E78">
        <w:rPr>
          <w:sz w:val="28"/>
          <w:szCs w:val="28"/>
          <w:lang w:val="ru-RU"/>
        </w:rPr>
        <w:t xml:space="preserve"> свою деятельность, </w:t>
      </w:r>
      <w:r w:rsidR="00426755" w:rsidRPr="00497E78">
        <w:rPr>
          <w:sz w:val="28"/>
          <w:szCs w:val="28"/>
          <w:lang w:val="ru-RU"/>
        </w:rPr>
        <w:t xml:space="preserve">детское самоуправление иногда </w:t>
      </w:r>
      <w:r w:rsidR="00163412" w:rsidRPr="00497E78">
        <w:rPr>
          <w:sz w:val="28"/>
          <w:szCs w:val="28"/>
          <w:lang w:val="ru-RU"/>
        </w:rPr>
        <w:t xml:space="preserve">и на время </w:t>
      </w:r>
      <w:r w:rsidR="00426755" w:rsidRPr="00497E78">
        <w:rPr>
          <w:sz w:val="28"/>
          <w:szCs w:val="28"/>
          <w:lang w:val="ru-RU"/>
        </w:rPr>
        <w:t xml:space="preserve">может трансформироваться </w:t>
      </w:r>
      <w:r w:rsidR="0041218B" w:rsidRPr="00497E78">
        <w:rPr>
          <w:sz w:val="28"/>
          <w:szCs w:val="28"/>
          <w:lang w:val="ru-RU"/>
        </w:rPr>
        <w:t xml:space="preserve">(посредством введения функции педагога-куратора) </w:t>
      </w:r>
      <w:r w:rsidR="00426755" w:rsidRPr="00497E78">
        <w:rPr>
          <w:sz w:val="28"/>
          <w:szCs w:val="28"/>
          <w:lang w:val="ru-RU"/>
        </w:rPr>
        <w:t xml:space="preserve">в детско-взрослое самоуправление. </w:t>
      </w:r>
    </w:p>
    <w:p w:rsidR="00AA7C5B" w:rsidRPr="00497E78" w:rsidRDefault="00930280" w:rsidP="000E321E">
      <w:pPr>
        <w:adjustRightInd w:val="0"/>
        <w:ind w:right="-1" w:firstLine="567"/>
        <w:rPr>
          <w:i/>
          <w:sz w:val="28"/>
          <w:szCs w:val="28"/>
          <w:lang w:val="ru-RU"/>
        </w:rPr>
      </w:pPr>
      <w:r w:rsidRPr="00497E78">
        <w:rPr>
          <w:sz w:val="28"/>
          <w:szCs w:val="28"/>
          <w:lang w:val="ru-RU"/>
        </w:rPr>
        <w:t xml:space="preserve">Детское самоуправление в школе </w:t>
      </w:r>
      <w:r w:rsidR="00680626" w:rsidRPr="00497E78">
        <w:rPr>
          <w:sz w:val="28"/>
          <w:szCs w:val="28"/>
          <w:lang w:val="ru-RU"/>
        </w:rPr>
        <w:t xml:space="preserve">осуществляется </w:t>
      </w:r>
      <w:r w:rsidR="008A4282" w:rsidRPr="00497E78">
        <w:rPr>
          <w:sz w:val="28"/>
          <w:szCs w:val="28"/>
          <w:lang w:val="ru-RU"/>
        </w:rPr>
        <w:t>по трем уровням.</w:t>
      </w:r>
    </w:p>
    <w:p w:rsidR="006E0C60" w:rsidRPr="00497E78" w:rsidRDefault="006E0C60" w:rsidP="000E321E">
      <w:pPr>
        <w:tabs>
          <w:tab w:val="left" w:pos="851"/>
        </w:tabs>
        <w:ind w:firstLine="567"/>
        <w:rPr>
          <w:b/>
          <w:i/>
          <w:sz w:val="28"/>
          <w:szCs w:val="28"/>
          <w:lang w:val="ru-RU"/>
        </w:rPr>
      </w:pPr>
      <w:r w:rsidRPr="00497E78">
        <w:rPr>
          <w:b/>
          <w:i/>
          <w:sz w:val="28"/>
          <w:szCs w:val="28"/>
          <w:lang w:val="ru-RU"/>
        </w:rPr>
        <w:t>На уровне школы:</w:t>
      </w:r>
    </w:p>
    <w:p w:rsidR="00D805E2" w:rsidRPr="00E2454F" w:rsidRDefault="008A217D" w:rsidP="005940F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 xml:space="preserve">через деятельность выборного Совета </w:t>
      </w:r>
      <w:r w:rsidR="008A4282" w:rsidRPr="00497E78">
        <w:rPr>
          <w:rFonts w:ascii="Times New Roman"/>
          <w:sz w:val="28"/>
          <w:szCs w:val="28"/>
          <w:lang w:val="ru-RU"/>
        </w:rPr>
        <w:t>обучающихся</w:t>
      </w:r>
      <w:r w:rsidRPr="00E2454F">
        <w:rPr>
          <w:rFonts w:ascii="Times New Roman"/>
          <w:sz w:val="28"/>
          <w:szCs w:val="28"/>
          <w:lang w:val="ru-RU"/>
        </w:rPr>
        <w:t xml:space="preserve">, создаваемого </w:t>
      </w:r>
      <w:r w:rsidR="00D805E2" w:rsidRPr="00E2454F">
        <w:rPr>
          <w:rFonts w:ascii="Times New Roman"/>
          <w:sz w:val="28"/>
          <w:szCs w:val="28"/>
          <w:lang w:val="ru-RU"/>
        </w:rPr>
        <w:t>для</w:t>
      </w:r>
      <w:r w:rsidRPr="00E2454F">
        <w:rPr>
          <w:rFonts w:ascii="Times New Roman"/>
          <w:sz w:val="28"/>
          <w:szCs w:val="28"/>
          <w:lang w:val="ru-RU"/>
        </w:rPr>
        <w:t xml:space="preserve"> учета мнения школьников по вопросам управления образовательной организацией </w:t>
      </w:r>
      <w:r w:rsidR="00D805E2" w:rsidRPr="00E2454F">
        <w:rPr>
          <w:rFonts w:ascii="Times New Roman"/>
          <w:sz w:val="28"/>
          <w:szCs w:val="28"/>
          <w:lang w:val="ru-RU"/>
        </w:rPr>
        <w:t xml:space="preserve">и принятия административных решений, </w:t>
      </w:r>
      <w:r w:rsidRPr="00E2454F">
        <w:rPr>
          <w:rFonts w:ascii="Times New Roman"/>
          <w:sz w:val="28"/>
          <w:szCs w:val="28"/>
          <w:lang w:val="ru-RU"/>
        </w:rPr>
        <w:t>затрагивающих их права и законные интересы</w:t>
      </w:r>
      <w:r w:rsidR="00DC66FE" w:rsidRPr="00DC66FE">
        <w:rPr>
          <w:rFonts w:ascii="Times New Roman"/>
          <w:i/>
          <w:iCs/>
          <w:sz w:val="28"/>
          <w:szCs w:val="28"/>
          <w:lang w:val="ru-RU"/>
        </w:rPr>
        <w:t>(Совет обучающихся функционирует на основании локального нормативного акта школы «Положение о Совете обучающихся»)</w:t>
      </w:r>
      <w:r w:rsidR="00D805E2" w:rsidRPr="00E2454F">
        <w:rPr>
          <w:rFonts w:ascii="Times New Roman"/>
          <w:sz w:val="28"/>
          <w:szCs w:val="28"/>
          <w:lang w:val="ru-RU"/>
        </w:rPr>
        <w:t>;</w:t>
      </w:r>
    </w:p>
    <w:p w:rsidR="008A4282" w:rsidRPr="00E2454F" w:rsidRDefault="006E0C60" w:rsidP="005940F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lastRenderedPageBreak/>
        <w:t xml:space="preserve">через работу постоянно действующего школьного актива, </w:t>
      </w:r>
      <w:r w:rsidR="001573B2" w:rsidRPr="00E2454F">
        <w:rPr>
          <w:rFonts w:ascii="Times New Roman"/>
          <w:sz w:val="28"/>
          <w:szCs w:val="28"/>
          <w:lang w:val="ru-RU"/>
        </w:rPr>
        <w:t>инициирующего</w:t>
      </w:r>
      <w:r w:rsidRPr="00E2454F">
        <w:rPr>
          <w:rFonts w:ascii="Times New Roman"/>
          <w:sz w:val="28"/>
          <w:szCs w:val="28"/>
          <w:lang w:val="ru-RU"/>
        </w:rPr>
        <w:t xml:space="preserve"> и организующего проведение личностно значимых для школьников событий (соревнований, конкурсов, фестивалей,</w:t>
      </w:r>
      <w:r w:rsidR="004B0610">
        <w:rPr>
          <w:rFonts w:ascii="Times New Roman"/>
          <w:sz w:val="28"/>
          <w:szCs w:val="28"/>
          <w:lang w:val="ru-RU"/>
        </w:rPr>
        <w:t>акций,</w:t>
      </w:r>
      <w:r w:rsidR="008A4282" w:rsidRPr="00E2454F">
        <w:rPr>
          <w:rFonts w:ascii="Times New Roman"/>
          <w:sz w:val="28"/>
          <w:szCs w:val="28"/>
          <w:lang w:val="ru-RU"/>
        </w:rPr>
        <w:t xml:space="preserve"> флешмобов и т.п.)</w:t>
      </w:r>
      <w:r w:rsidR="008A4282" w:rsidRPr="00497E78">
        <w:rPr>
          <w:rFonts w:ascii="Times New Roman"/>
          <w:sz w:val="28"/>
          <w:szCs w:val="28"/>
          <w:lang w:val="ru-RU"/>
        </w:rPr>
        <w:t xml:space="preserve"> и </w:t>
      </w:r>
      <w:r w:rsidR="008A4282" w:rsidRPr="00E2454F">
        <w:rPr>
          <w:rFonts w:ascii="Times New Roman"/>
          <w:iCs/>
          <w:sz w:val="28"/>
          <w:szCs w:val="28"/>
          <w:lang w:val="ru-RU"/>
        </w:rPr>
        <w:t>распространения значимой для школьников информации и получения обратной связи от классных коллективов</w:t>
      </w:r>
      <w:r w:rsidR="00DC66FE" w:rsidRPr="00DC66FE">
        <w:rPr>
          <w:rFonts w:ascii="Times New Roman"/>
          <w:i/>
          <w:sz w:val="28"/>
          <w:szCs w:val="28"/>
          <w:lang w:val="ru-RU"/>
        </w:rPr>
        <w:t>(школьный актив собирается один раз в неделю на протяжении всего учебного года)</w:t>
      </w:r>
      <w:r w:rsidR="008A4282" w:rsidRPr="00E2454F">
        <w:rPr>
          <w:rFonts w:ascii="Times New Roman"/>
          <w:i/>
          <w:sz w:val="28"/>
          <w:szCs w:val="28"/>
          <w:lang w:val="ru-RU"/>
        </w:rPr>
        <w:t>;</w:t>
      </w:r>
    </w:p>
    <w:p w:rsidR="001573B2" w:rsidRPr="00E2454F" w:rsidRDefault="001573B2" w:rsidP="005940F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E2454F">
        <w:rPr>
          <w:rFonts w:ascii="Times New Roman"/>
          <w:iCs/>
          <w:sz w:val="28"/>
          <w:szCs w:val="28"/>
          <w:lang w:val="ru-RU"/>
        </w:rPr>
        <w:t xml:space="preserve">через деятельность творческих советов дела, </w:t>
      </w:r>
      <w:r w:rsidR="00DC66FE">
        <w:rPr>
          <w:rFonts w:ascii="Times New Roman"/>
          <w:iCs/>
          <w:sz w:val="28"/>
          <w:szCs w:val="28"/>
          <w:lang w:val="ru-RU"/>
        </w:rPr>
        <w:t xml:space="preserve">которые являются сменным составом школьников, </w:t>
      </w:r>
      <w:r w:rsidRPr="00E2454F">
        <w:rPr>
          <w:rFonts w:ascii="Times New Roman"/>
          <w:iCs/>
          <w:sz w:val="28"/>
          <w:szCs w:val="28"/>
          <w:lang w:val="ru-RU"/>
        </w:rPr>
        <w:t>отвечающих за проведение тех или иных конкретных мероприятий, праздников, вечеров, акций и т.п.;</w:t>
      </w:r>
    </w:p>
    <w:p w:rsidR="006B203E" w:rsidRPr="00E2454F" w:rsidRDefault="006B203E" w:rsidP="005940F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 w:eastAsia="Calibri"/>
          <w:i/>
          <w:iCs/>
          <w:sz w:val="28"/>
          <w:szCs w:val="28"/>
          <w:lang w:val="ru-RU"/>
        </w:rPr>
      </w:pPr>
      <w:r w:rsidRPr="00497E78">
        <w:rPr>
          <w:rFonts w:ascii="Times New Roman" w:eastAsia="Calibri"/>
          <w:sz w:val="28"/>
          <w:szCs w:val="28"/>
          <w:lang w:val="ru-RU"/>
        </w:rPr>
        <w:t xml:space="preserve">через организацию и участие </w:t>
      </w:r>
      <w:r w:rsidRPr="00E2454F">
        <w:rPr>
          <w:rFonts w:ascii="Times New Roman" w:eastAsia="Calibri"/>
          <w:sz w:val="28"/>
          <w:szCs w:val="28"/>
          <w:lang w:val="ru-RU"/>
        </w:rPr>
        <w:t>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</w:t>
      </w:r>
      <w:r w:rsidR="00DC66FE" w:rsidRPr="00DC66FE">
        <w:rPr>
          <w:rFonts w:ascii="Times New Roman" w:eastAsia="Calibri"/>
          <w:i/>
          <w:iCs/>
          <w:sz w:val="28"/>
          <w:szCs w:val="28"/>
          <w:lang w:val="ru-RU"/>
        </w:rPr>
        <w:t>(акции «Поздравление с днем пожилого человека», «Помощь приюту «Кот и пес», «Покорми птиц» и др.)</w:t>
      </w:r>
      <w:r w:rsidR="00DC66FE">
        <w:rPr>
          <w:rFonts w:ascii="Times New Roman" w:eastAsia="Calibri"/>
          <w:i/>
          <w:iCs/>
          <w:sz w:val="28"/>
          <w:szCs w:val="28"/>
          <w:lang w:val="ru-RU"/>
        </w:rPr>
        <w:t>;</w:t>
      </w:r>
    </w:p>
    <w:p w:rsidR="00E44B4B" w:rsidRPr="005E5C3A" w:rsidRDefault="00E44B4B" w:rsidP="005940F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</w:rPr>
      </w:pPr>
      <w:r w:rsidRPr="00497E78">
        <w:rPr>
          <w:rFonts w:ascii="Times New Roman"/>
          <w:iCs/>
          <w:sz w:val="28"/>
          <w:szCs w:val="28"/>
          <w:lang w:val="ru-RU"/>
        </w:rPr>
        <w:t>через вовлечение обучающихся в действующ</w:t>
      </w:r>
      <w:r w:rsidR="00675065" w:rsidRPr="00497E78">
        <w:rPr>
          <w:rFonts w:ascii="Times New Roman"/>
          <w:iCs/>
          <w:sz w:val="28"/>
          <w:szCs w:val="28"/>
          <w:lang w:val="ru-RU"/>
        </w:rPr>
        <w:t>ую</w:t>
      </w:r>
      <w:r w:rsidRPr="00497E78">
        <w:rPr>
          <w:rFonts w:ascii="Times New Roman"/>
          <w:iCs/>
          <w:sz w:val="28"/>
          <w:szCs w:val="28"/>
          <w:lang w:val="ru-RU"/>
        </w:rPr>
        <w:t xml:space="preserve"> на базе школы </w:t>
      </w:r>
      <w:r w:rsidR="00675065" w:rsidRPr="00497E78">
        <w:rPr>
          <w:rFonts w:ascii="Times New Roman"/>
          <w:iCs/>
          <w:sz w:val="28"/>
          <w:szCs w:val="28"/>
          <w:lang w:val="ru-RU"/>
        </w:rPr>
        <w:t>общероссийскую общественно-государственную детско-юношескую организацию</w:t>
      </w:r>
      <w:r w:rsidRPr="00497E78">
        <w:rPr>
          <w:rFonts w:ascii="Times New Roman"/>
          <w:iCs/>
          <w:sz w:val="28"/>
          <w:szCs w:val="28"/>
          <w:lang w:val="ru-RU"/>
        </w:rPr>
        <w:t xml:space="preserve"> «Российское движение школьников».</w:t>
      </w:r>
    </w:p>
    <w:p w:rsidR="005E5C3A" w:rsidRDefault="005E5C3A" w:rsidP="005E5C3A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0D021F">
        <w:rPr>
          <w:rFonts w:ascii="Times New Roman"/>
          <w:sz w:val="28"/>
          <w:szCs w:val="28"/>
          <w:lang w:val="ru-RU"/>
        </w:rPr>
        <w:t xml:space="preserve">В </w:t>
      </w:r>
      <w:r>
        <w:rPr>
          <w:rFonts w:ascii="Times New Roman"/>
          <w:sz w:val="28"/>
          <w:szCs w:val="28"/>
          <w:lang w:val="ru-RU"/>
        </w:rPr>
        <w:t>МБОУ СОШ №2</w:t>
      </w:r>
      <w:r w:rsidRPr="000D021F">
        <w:rPr>
          <w:rFonts w:ascii="Times New Roman"/>
          <w:sz w:val="28"/>
          <w:szCs w:val="28"/>
          <w:lang w:val="ru-RU"/>
        </w:rPr>
        <w:t xml:space="preserve"> действует первичное отделение общероссийской общественно-государственной детско-юношеской организации «Российское движение школьников» (РДШ). Деятельность школьного первичного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</w:t>
      </w:r>
    </w:p>
    <w:p w:rsidR="005E5C3A" w:rsidRPr="000D021F" w:rsidRDefault="005E5C3A" w:rsidP="005E5C3A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0D021F">
        <w:rPr>
          <w:rFonts w:ascii="Times New Roman"/>
          <w:sz w:val="28"/>
          <w:szCs w:val="28"/>
          <w:lang w:val="ru-RU"/>
        </w:rPr>
        <w:t xml:space="preserve">Дети и родители самостоятельно принимают решение об участии в проектах РДШ. РДШ развивает социальную направленность личности обучающегося, привлекает школьников к различным видам активности. </w:t>
      </w:r>
    </w:p>
    <w:p w:rsidR="005E5C3A" w:rsidRDefault="005E5C3A" w:rsidP="005E5C3A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0D021F">
        <w:rPr>
          <w:rFonts w:ascii="Times New Roman"/>
          <w:sz w:val="28"/>
          <w:szCs w:val="28"/>
          <w:lang w:val="ru-RU"/>
        </w:rPr>
        <w:t>Первичное отделение Детского общественного объединения РДШ в своей деятельности реализует Календарь дней единых действийРоссийскогодвиженияшкольников иосновныенаправления</w:t>
      </w:r>
      <w:r>
        <w:rPr>
          <w:rFonts w:ascii="Times New Roman"/>
          <w:sz w:val="28"/>
          <w:szCs w:val="28"/>
          <w:lang w:val="ru-RU"/>
        </w:rPr>
        <w:t xml:space="preserve"> РДШ. </w:t>
      </w:r>
    </w:p>
    <w:p w:rsidR="005E5C3A" w:rsidRDefault="005E5C3A" w:rsidP="005E5C3A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</w:p>
    <w:tbl>
      <w:tblPr>
        <w:tblStyle w:val="af9"/>
        <w:tblW w:w="0" w:type="auto"/>
        <w:tblLook w:val="04A0"/>
      </w:tblPr>
      <w:tblGrid>
        <w:gridCol w:w="2096"/>
        <w:gridCol w:w="2843"/>
        <w:gridCol w:w="2263"/>
        <w:gridCol w:w="2688"/>
      </w:tblGrid>
      <w:tr w:rsidR="005E5C3A" w:rsidTr="005E5C3A">
        <w:tc>
          <w:tcPr>
            <w:tcW w:w="2096" w:type="dxa"/>
          </w:tcPr>
          <w:p w:rsidR="005E5C3A" w:rsidRDefault="005E5C3A" w:rsidP="00D134EF">
            <w:pPr>
              <w:pStyle w:val="a3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Направление </w:t>
            </w:r>
          </w:p>
        </w:tc>
        <w:tc>
          <w:tcPr>
            <w:tcW w:w="2843" w:type="dxa"/>
          </w:tcPr>
          <w:p w:rsidR="005E5C3A" w:rsidRDefault="005E5C3A" w:rsidP="00D134EF">
            <w:pPr>
              <w:pStyle w:val="a3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2144" w:type="dxa"/>
          </w:tcPr>
          <w:p w:rsidR="005E5C3A" w:rsidRDefault="005E5C3A" w:rsidP="00D134EF">
            <w:pPr>
              <w:pStyle w:val="a3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2688" w:type="dxa"/>
          </w:tcPr>
          <w:p w:rsidR="005E5C3A" w:rsidRDefault="005E5C3A" w:rsidP="00D134EF">
            <w:pPr>
              <w:pStyle w:val="a3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Формы работы</w:t>
            </w:r>
          </w:p>
        </w:tc>
      </w:tr>
      <w:tr w:rsidR="005E5C3A" w:rsidRPr="00E6622B" w:rsidTr="005E5C3A">
        <w:tc>
          <w:tcPr>
            <w:tcW w:w="2096" w:type="dxa"/>
          </w:tcPr>
          <w:p w:rsidR="005E5C3A" w:rsidRPr="00337720" w:rsidRDefault="005E5C3A" w:rsidP="00D134EF">
            <w:pPr>
              <w:pStyle w:val="a3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37720">
              <w:rPr>
                <w:rFonts w:ascii="Times New Roman"/>
                <w:sz w:val="24"/>
                <w:szCs w:val="24"/>
                <w:lang w:val="ru-RU"/>
              </w:rPr>
              <w:t>Личностное развитие</w:t>
            </w:r>
          </w:p>
        </w:tc>
        <w:tc>
          <w:tcPr>
            <w:tcW w:w="2843" w:type="dxa"/>
          </w:tcPr>
          <w:p w:rsidR="005E5C3A" w:rsidRPr="00337720" w:rsidRDefault="005E5C3A" w:rsidP="00D134EF">
            <w:pPr>
              <w:pStyle w:val="a3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37720">
              <w:rPr>
                <w:rFonts w:ascii="Times New Roman"/>
                <w:sz w:val="24"/>
                <w:szCs w:val="24"/>
                <w:lang w:val="ru-RU"/>
              </w:rPr>
              <w:t>Поддержка, выявление, развитие творческих способностей детей и педагогов, формирование творческого потенциала и креативного мышления, расширение социально значимого опыта</w:t>
            </w:r>
          </w:p>
        </w:tc>
        <w:tc>
          <w:tcPr>
            <w:tcW w:w="2144" w:type="dxa"/>
          </w:tcPr>
          <w:p w:rsidR="005E5C3A" w:rsidRPr="00337720" w:rsidRDefault="005E5C3A" w:rsidP="00D134EF">
            <w:pPr>
              <w:pStyle w:val="a3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37720">
              <w:rPr>
                <w:rFonts w:ascii="Times New Roman"/>
                <w:sz w:val="24"/>
                <w:szCs w:val="24"/>
                <w:lang w:val="ru-RU"/>
              </w:rPr>
              <w:t>Творческое развитие, популяризация здорового образа жизни и спорта, выбор будущей профессии</w:t>
            </w:r>
          </w:p>
        </w:tc>
        <w:tc>
          <w:tcPr>
            <w:tcW w:w="2688" w:type="dxa"/>
          </w:tcPr>
          <w:p w:rsidR="005E5C3A" w:rsidRPr="00337720" w:rsidRDefault="005E5C3A" w:rsidP="005E5C3A">
            <w:pPr>
              <w:pStyle w:val="a3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37720">
              <w:rPr>
                <w:rFonts w:ascii="Times New Roman"/>
                <w:sz w:val="24"/>
                <w:szCs w:val="24"/>
                <w:lang w:val="ru-RU"/>
              </w:rPr>
              <w:t>Фестивали, конкурсы, акции и флешмобы, семинары, мастер – классы, встречи с интересными людьми, экскурсии, соревнования, походы, ГТО, олимпиады, проектная деятельность.</w:t>
            </w:r>
          </w:p>
        </w:tc>
      </w:tr>
      <w:tr w:rsidR="005E5C3A" w:rsidRPr="005E5C3A" w:rsidTr="005E5C3A">
        <w:tc>
          <w:tcPr>
            <w:tcW w:w="2096" w:type="dxa"/>
          </w:tcPr>
          <w:p w:rsidR="005E5C3A" w:rsidRPr="00337720" w:rsidRDefault="005E5C3A" w:rsidP="00D134EF">
            <w:pPr>
              <w:pStyle w:val="a3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37720">
              <w:rPr>
                <w:rFonts w:ascii="Times New Roman"/>
                <w:sz w:val="24"/>
                <w:szCs w:val="24"/>
                <w:lang w:val="ru-RU"/>
              </w:rPr>
              <w:t>Гражданская активность</w:t>
            </w:r>
          </w:p>
        </w:tc>
        <w:tc>
          <w:tcPr>
            <w:tcW w:w="2843" w:type="dxa"/>
          </w:tcPr>
          <w:p w:rsidR="005E5C3A" w:rsidRPr="00337720" w:rsidRDefault="005E5C3A" w:rsidP="00D134EF">
            <w:pPr>
              <w:pStyle w:val="a3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37720">
              <w:rPr>
                <w:rFonts w:ascii="Times New Roman"/>
                <w:sz w:val="24"/>
                <w:szCs w:val="24"/>
                <w:lang w:val="ru-RU"/>
              </w:rPr>
              <w:t>Развитие у школьников гражданской идентичности, навыков к самоуправлению и самоорганизации.</w:t>
            </w:r>
          </w:p>
        </w:tc>
        <w:tc>
          <w:tcPr>
            <w:tcW w:w="2144" w:type="dxa"/>
          </w:tcPr>
          <w:p w:rsidR="005E5C3A" w:rsidRPr="00337720" w:rsidRDefault="005E5C3A" w:rsidP="00D134EF">
            <w:pPr>
              <w:pStyle w:val="a3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  <w:lang w:val="ru-RU"/>
              </w:rPr>
            </w:pPr>
            <w:r w:rsidRPr="00337720">
              <w:rPr>
                <w:rFonts w:ascii="Times New Roman"/>
                <w:sz w:val="24"/>
                <w:szCs w:val="24"/>
                <w:lang w:val="ru-RU"/>
              </w:rPr>
              <w:t>Добровольчество, краеведение, школьный музей, экология</w:t>
            </w:r>
          </w:p>
        </w:tc>
        <w:tc>
          <w:tcPr>
            <w:tcW w:w="2688" w:type="dxa"/>
          </w:tcPr>
          <w:p w:rsidR="005E5C3A" w:rsidRDefault="005E5C3A" w:rsidP="005E5C3A">
            <w:pPr>
              <w:pStyle w:val="a3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37720">
              <w:rPr>
                <w:rFonts w:ascii="Times New Roman"/>
                <w:sz w:val="24"/>
                <w:szCs w:val="24"/>
                <w:lang w:val="ru-RU"/>
              </w:rPr>
              <w:t xml:space="preserve">Экологические и волонтерские акции, конкурсы, слеты, экскурсии, проектная деятельность, встречи </w:t>
            </w:r>
            <w:r w:rsidRPr="00337720"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с </w:t>
            </w:r>
            <w:r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337720">
              <w:rPr>
                <w:rFonts w:ascii="Times New Roman"/>
                <w:sz w:val="24"/>
                <w:szCs w:val="24"/>
                <w:lang w:val="ru-RU"/>
              </w:rPr>
              <w:t xml:space="preserve">нтересными </w:t>
            </w:r>
          </w:p>
          <w:p w:rsidR="005E5C3A" w:rsidRPr="00337720" w:rsidRDefault="005E5C3A" w:rsidP="005E5C3A">
            <w:pPr>
              <w:pStyle w:val="a3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37720">
              <w:rPr>
                <w:rFonts w:ascii="Times New Roman"/>
                <w:sz w:val="24"/>
                <w:szCs w:val="24"/>
                <w:lang w:val="ru-RU"/>
              </w:rPr>
              <w:t>людьми</w:t>
            </w:r>
          </w:p>
        </w:tc>
      </w:tr>
      <w:tr w:rsidR="005E5C3A" w:rsidRPr="00E6622B" w:rsidTr="005E5C3A">
        <w:tc>
          <w:tcPr>
            <w:tcW w:w="2096" w:type="dxa"/>
          </w:tcPr>
          <w:p w:rsidR="005E5C3A" w:rsidRPr="00337720" w:rsidRDefault="005E5C3A" w:rsidP="00D134EF">
            <w:pPr>
              <w:pStyle w:val="a3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37720">
              <w:rPr>
                <w:rFonts w:ascii="Times New Roman"/>
                <w:sz w:val="24"/>
                <w:szCs w:val="24"/>
                <w:lang w:val="ru-RU"/>
              </w:rPr>
              <w:lastRenderedPageBreak/>
              <w:t>Военно-патриотическое направление</w:t>
            </w:r>
          </w:p>
        </w:tc>
        <w:tc>
          <w:tcPr>
            <w:tcW w:w="2843" w:type="dxa"/>
          </w:tcPr>
          <w:p w:rsidR="005E5C3A" w:rsidRPr="00337720" w:rsidRDefault="005E5C3A" w:rsidP="00D134EF">
            <w:pPr>
              <w:pStyle w:val="a3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37720">
              <w:rPr>
                <w:rFonts w:ascii="Times New Roman"/>
                <w:sz w:val="24"/>
                <w:szCs w:val="24"/>
                <w:lang w:val="ru-RU"/>
              </w:rPr>
              <w:t>Развитие у школьников любви и уважения к историческому и культурному наследию Российской Федерации</w:t>
            </w:r>
          </w:p>
        </w:tc>
        <w:tc>
          <w:tcPr>
            <w:tcW w:w="2144" w:type="dxa"/>
          </w:tcPr>
          <w:p w:rsidR="005E5C3A" w:rsidRPr="00337720" w:rsidRDefault="005E5C3A" w:rsidP="00D134EF">
            <w:pPr>
              <w:pStyle w:val="a3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  <w:lang w:val="ru-RU"/>
              </w:rPr>
            </w:pPr>
            <w:r w:rsidRPr="00337720">
              <w:rPr>
                <w:rFonts w:ascii="Times New Roman"/>
                <w:sz w:val="24"/>
                <w:szCs w:val="24"/>
                <w:lang w:val="ru-RU"/>
              </w:rPr>
              <w:t>Юные помощники полиции, юные инспектора движения</w:t>
            </w:r>
          </w:p>
        </w:tc>
        <w:tc>
          <w:tcPr>
            <w:tcW w:w="2688" w:type="dxa"/>
          </w:tcPr>
          <w:p w:rsidR="005E5C3A" w:rsidRPr="00337720" w:rsidRDefault="005E5C3A" w:rsidP="005E5C3A">
            <w:pPr>
              <w:pStyle w:val="a3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37720">
              <w:rPr>
                <w:rFonts w:ascii="Times New Roman"/>
                <w:sz w:val="24"/>
                <w:szCs w:val="24"/>
                <w:lang w:val="ru-RU"/>
              </w:rPr>
              <w:t>Профилактические и просветительские акции, встречи с интересными людьми, правовая и строевая подготовка, дежурство на мероприятиях, соревнования и боры.</w:t>
            </w:r>
          </w:p>
        </w:tc>
      </w:tr>
      <w:tr w:rsidR="005E5C3A" w:rsidRPr="005E5C3A" w:rsidTr="005E5C3A">
        <w:tc>
          <w:tcPr>
            <w:tcW w:w="2096" w:type="dxa"/>
          </w:tcPr>
          <w:p w:rsidR="005E5C3A" w:rsidRPr="00337720" w:rsidRDefault="005E5C3A" w:rsidP="00D134EF">
            <w:pPr>
              <w:pStyle w:val="a3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37720">
              <w:rPr>
                <w:rFonts w:ascii="Times New Roman"/>
                <w:sz w:val="24"/>
                <w:szCs w:val="24"/>
                <w:lang w:val="ru-RU"/>
              </w:rPr>
              <w:t>Информационно – медийное направление.</w:t>
            </w:r>
          </w:p>
          <w:p w:rsidR="005E5C3A" w:rsidRPr="00337720" w:rsidRDefault="005E5C3A" w:rsidP="00D134EF">
            <w:pPr>
              <w:pStyle w:val="a3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843" w:type="dxa"/>
          </w:tcPr>
          <w:p w:rsidR="005E5C3A" w:rsidRPr="00337720" w:rsidRDefault="005E5C3A" w:rsidP="00D134EF">
            <w:pPr>
              <w:pStyle w:val="a3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Создание единого медиапространства для школьников</w:t>
            </w:r>
          </w:p>
        </w:tc>
        <w:tc>
          <w:tcPr>
            <w:tcW w:w="2144" w:type="dxa"/>
          </w:tcPr>
          <w:p w:rsidR="005E5C3A" w:rsidRPr="00337720" w:rsidRDefault="005E5C3A" w:rsidP="00D134EF">
            <w:pPr>
              <w:pStyle w:val="a3"/>
              <w:tabs>
                <w:tab w:val="left" w:pos="851"/>
                <w:tab w:val="left" w:pos="1310"/>
              </w:tabs>
              <w:ind w:left="0" w:right="175"/>
              <w:rPr>
                <w:rFonts w:ascii="Times New Roman"/>
                <w:sz w:val="24"/>
                <w:szCs w:val="24"/>
                <w:lang w:val="ru-RU"/>
              </w:rPr>
            </w:pPr>
            <w:r w:rsidRPr="00337720">
              <w:rPr>
                <w:rFonts w:ascii="Times New Roman"/>
                <w:sz w:val="24"/>
                <w:szCs w:val="24"/>
                <w:lang w:val="ru-RU"/>
              </w:rPr>
              <w:t>Школьная газета, работа с социальными сетями, подготовка информационного контента, дискуссионные площадки</w:t>
            </w:r>
          </w:p>
        </w:tc>
        <w:tc>
          <w:tcPr>
            <w:tcW w:w="2688" w:type="dxa"/>
          </w:tcPr>
          <w:p w:rsidR="005E5C3A" w:rsidRDefault="005E5C3A" w:rsidP="005E5C3A">
            <w:pPr>
              <w:pStyle w:val="a3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</w:t>
            </w:r>
            <w:r w:rsidRPr="009E172F">
              <w:rPr>
                <w:rFonts w:ascii="Times New Roman"/>
                <w:sz w:val="24"/>
                <w:szCs w:val="24"/>
                <w:lang w:val="ru-RU"/>
              </w:rPr>
              <w:t xml:space="preserve">родвижение молодежного контента в социальных сетях, создание видеороликов и мультимедийных презентаций, информирование Регионального отделения РДШ </w:t>
            </w:r>
          </w:p>
          <w:p w:rsidR="005E5C3A" w:rsidRPr="009E172F" w:rsidRDefault="005E5C3A" w:rsidP="005E5C3A">
            <w:pPr>
              <w:pStyle w:val="a3"/>
              <w:tabs>
                <w:tab w:val="left" w:pos="851"/>
                <w:tab w:val="left" w:pos="1310"/>
              </w:tabs>
              <w:ind w:left="0" w:right="17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9E172F">
              <w:rPr>
                <w:rFonts w:ascii="Times New Roman"/>
                <w:sz w:val="24"/>
                <w:szCs w:val="24"/>
                <w:lang w:val="ru-RU"/>
              </w:rPr>
              <w:t>о своей работе</w:t>
            </w:r>
          </w:p>
        </w:tc>
      </w:tr>
    </w:tbl>
    <w:p w:rsidR="005E5C3A" w:rsidRPr="005E5C3A" w:rsidRDefault="005E5C3A" w:rsidP="005E5C3A">
      <w:pPr>
        <w:tabs>
          <w:tab w:val="left" w:pos="993"/>
          <w:tab w:val="left" w:pos="1310"/>
        </w:tabs>
        <w:rPr>
          <w:iCs/>
          <w:sz w:val="28"/>
          <w:szCs w:val="28"/>
          <w:lang w:val="ru-RU"/>
        </w:rPr>
      </w:pPr>
    </w:p>
    <w:p w:rsidR="001573B2" w:rsidRPr="00497E78" w:rsidRDefault="001573B2" w:rsidP="000E321E">
      <w:pPr>
        <w:tabs>
          <w:tab w:val="left" w:pos="851"/>
        </w:tabs>
        <w:ind w:firstLine="567"/>
        <w:rPr>
          <w:bCs/>
          <w:i/>
          <w:sz w:val="28"/>
          <w:szCs w:val="28"/>
          <w:lang w:val="ru-RU"/>
        </w:rPr>
      </w:pPr>
      <w:r w:rsidRPr="00497E78">
        <w:rPr>
          <w:b/>
          <w:i/>
          <w:sz w:val="28"/>
          <w:szCs w:val="28"/>
          <w:lang w:val="ru-RU"/>
        </w:rPr>
        <w:t>На уровне классов</w:t>
      </w:r>
      <w:r w:rsidRPr="00497E78">
        <w:rPr>
          <w:bCs/>
          <w:i/>
          <w:sz w:val="28"/>
          <w:szCs w:val="28"/>
          <w:lang w:val="ru-RU"/>
        </w:rPr>
        <w:t>:</w:t>
      </w:r>
    </w:p>
    <w:p w:rsidR="003B728E" w:rsidRPr="00E2454F" w:rsidRDefault="003B728E" w:rsidP="005940F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="001573B2" w:rsidRPr="00E2454F">
        <w:rPr>
          <w:rFonts w:ascii="Times New Roman"/>
          <w:sz w:val="28"/>
          <w:szCs w:val="28"/>
          <w:lang w:val="ru-RU"/>
        </w:rPr>
        <w:t xml:space="preserve">деятельность выборных по инициативе и предложениям </w:t>
      </w:r>
      <w:r w:rsidR="008A4282" w:rsidRPr="00497E78">
        <w:rPr>
          <w:rFonts w:ascii="Times New Roman"/>
          <w:sz w:val="28"/>
          <w:szCs w:val="28"/>
          <w:lang w:val="ru-RU"/>
        </w:rPr>
        <w:t>обучающихся</w:t>
      </w:r>
      <w:r w:rsidR="001573B2" w:rsidRPr="00E2454F">
        <w:rPr>
          <w:rFonts w:ascii="Times New Roman"/>
          <w:sz w:val="28"/>
          <w:szCs w:val="28"/>
          <w:lang w:val="ru-RU"/>
        </w:rPr>
        <w:t xml:space="preserve"> класса лидеров (например, </w:t>
      </w:r>
      <w:r w:rsidR="00E44B4B" w:rsidRPr="00497E78">
        <w:rPr>
          <w:rFonts w:ascii="Times New Roman"/>
          <w:sz w:val="28"/>
          <w:szCs w:val="28"/>
          <w:lang w:val="ru-RU"/>
        </w:rPr>
        <w:t>командира,</w:t>
      </w:r>
      <w:r w:rsidR="008A4282" w:rsidRPr="00497E78">
        <w:rPr>
          <w:rFonts w:ascii="Times New Roman"/>
          <w:sz w:val="28"/>
          <w:szCs w:val="28"/>
          <w:lang w:val="ru-RU"/>
        </w:rPr>
        <w:t xml:space="preserve">главного </w:t>
      </w:r>
      <w:r w:rsidR="001573B2" w:rsidRPr="00E2454F">
        <w:rPr>
          <w:rFonts w:ascii="Times New Roman"/>
          <w:sz w:val="28"/>
          <w:szCs w:val="28"/>
          <w:lang w:val="ru-RU"/>
        </w:rPr>
        <w:t>дежурн</w:t>
      </w:r>
      <w:r w:rsidR="008A4282" w:rsidRPr="00497E78">
        <w:rPr>
          <w:rFonts w:ascii="Times New Roman"/>
          <w:sz w:val="28"/>
          <w:szCs w:val="28"/>
          <w:lang w:val="ru-RU"/>
        </w:rPr>
        <w:t>ого</w:t>
      </w:r>
      <w:r w:rsidRPr="00E2454F">
        <w:rPr>
          <w:rFonts w:ascii="Times New Roman"/>
          <w:sz w:val="28"/>
          <w:szCs w:val="28"/>
          <w:lang w:val="ru-RU"/>
        </w:rPr>
        <w:t>),</w:t>
      </w:r>
      <w:r w:rsidR="001573B2" w:rsidRPr="00E2454F">
        <w:rPr>
          <w:rFonts w:ascii="Times New Roman"/>
          <w:sz w:val="28"/>
          <w:szCs w:val="28"/>
          <w:lang w:val="ru-RU"/>
        </w:rPr>
        <w:t xml:space="preserve">представляющих интересы класса в </w:t>
      </w:r>
      <w:r w:rsidRPr="00E2454F">
        <w:rPr>
          <w:rFonts w:ascii="Times New Roman"/>
          <w:sz w:val="28"/>
          <w:szCs w:val="28"/>
          <w:lang w:val="ru-RU"/>
        </w:rPr>
        <w:t>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573B2" w:rsidRPr="00E2454F" w:rsidRDefault="003B728E" w:rsidP="005940F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E2454F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="001573B2" w:rsidRPr="00E2454F">
        <w:rPr>
          <w:rFonts w:ascii="Times New Roman"/>
          <w:iCs/>
          <w:sz w:val="28"/>
          <w:szCs w:val="28"/>
          <w:lang w:val="ru-RU"/>
        </w:rPr>
        <w:t xml:space="preserve">деятельность </w:t>
      </w:r>
      <w:r w:rsidRPr="00E2454F">
        <w:rPr>
          <w:rFonts w:ascii="Times New Roman"/>
          <w:iCs/>
          <w:sz w:val="28"/>
          <w:szCs w:val="28"/>
          <w:lang w:val="ru-RU"/>
        </w:rPr>
        <w:t>выборных органов самоуправления</w:t>
      </w:r>
      <w:r w:rsidR="001573B2" w:rsidRPr="00E2454F">
        <w:rPr>
          <w:rFonts w:ascii="Times New Roman"/>
          <w:iCs/>
          <w:sz w:val="28"/>
          <w:szCs w:val="28"/>
          <w:lang w:val="ru-RU"/>
        </w:rPr>
        <w:t>, отвечающих за различные направления работы класса (например: штаб спортивных дел, штаб творческих дел, штаб работы с младшими ребятами)</w:t>
      </w:r>
      <w:r w:rsidRPr="00E2454F">
        <w:rPr>
          <w:rFonts w:ascii="Times New Roman"/>
          <w:iCs/>
          <w:sz w:val="28"/>
          <w:szCs w:val="28"/>
          <w:lang w:val="ru-RU"/>
        </w:rPr>
        <w:t>;</w:t>
      </w:r>
    </w:p>
    <w:p w:rsidR="003B728E" w:rsidRPr="00E2454F" w:rsidRDefault="003B728E" w:rsidP="005940F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E2454F">
        <w:rPr>
          <w:rFonts w:ascii="Times New Roman"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B728E" w:rsidRPr="00497E78" w:rsidRDefault="003B728E" w:rsidP="000E321E">
      <w:pPr>
        <w:ind w:firstLine="567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497E78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3B728E" w:rsidRPr="00E2454F" w:rsidRDefault="003B728E" w:rsidP="005940F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E2454F">
        <w:rPr>
          <w:rFonts w:ascii="Times New Roman"/>
          <w:sz w:val="28"/>
          <w:szCs w:val="28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6E0C60" w:rsidRPr="00E2454F" w:rsidRDefault="003B728E" w:rsidP="005940F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E2454F">
        <w:rPr>
          <w:rFonts w:ascii="Times New Roman"/>
          <w:iCs/>
          <w:sz w:val="28"/>
          <w:szCs w:val="28"/>
          <w:lang w:val="ru-RU"/>
        </w:rPr>
        <w:t>через р</w:t>
      </w:r>
      <w:r w:rsidR="006E0C60" w:rsidRPr="00E2454F">
        <w:rPr>
          <w:rFonts w:ascii="Times New Roman"/>
          <w:iCs/>
          <w:sz w:val="28"/>
          <w:szCs w:val="28"/>
          <w:lang w:val="ru-RU"/>
        </w:rPr>
        <w:t>еализаци</w:t>
      </w:r>
      <w:r w:rsidRPr="00E2454F">
        <w:rPr>
          <w:rFonts w:ascii="Times New Roman"/>
          <w:iCs/>
          <w:sz w:val="28"/>
          <w:szCs w:val="28"/>
          <w:lang w:val="ru-RU"/>
        </w:rPr>
        <w:t xml:space="preserve">юшкольниками, взявшими на себя соответствующую роль, </w:t>
      </w:r>
      <w:r w:rsidR="006E0C60" w:rsidRPr="00E2454F">
        <w:rPr>
          <w:rFonts w:ascii="Times New Roman"/>
          <w:iCs/>
          <w:sz w:val="28"/>
          <w:szCs w:val="28"/>
          <w:lang w:val="ru-RU"/>
        </w:rPr>
        <w:t>функций по контролю за порядком и чистотой в классе, уходом за классной комнатой, комнатными растениями и т.п.</w:t>
      </w:r>
    </w:p>
    <w:p w:rsidR="000D021F" w:rsidRDefault="008A7001" w:rsidP="005940FB">
      <w:pPr>
        <w:numPr>
          <w:ilvl w:val="0"/>
          <w:numId w:val="2"/>
        </w:numPr>
        <w:ind w:left="0" w:firstLine="567"/>
        <w:rPr>
          <w:sz w:val="28"/>
          <w:szCs w:val="28"/>
          <w:lang w:val="ru-RU"/>
        </w:rPr>
      </w:pPr>
      <w:r w:rsidRPr="00497E78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</w:t>
      </w:r>
      <w:r w:rsidR="00E1635C" w:rsidRPr="00497E78">
        <w:rPr>
          <w:rFonts w:eastAsia="Calibri"/>
          <w:sz w:val="28"/>
          <w:szCs w:val="28"/>
          <w:lang w:val="ru-RU"/>
        </w:rPr>
        <w:t>деятельности</w:t>
      </w:r>
      <w:r w:rsidRPr="00497E78">
        <w:rPr>
          <w:rFonts w:eastAsia="Calibri"/>
          <w:sz w:val="28"/>
          <w:szCs w:val="28"/>
          <w:lang w:val="ru-RU"/>
        </w:rPr>
        <w:t>, направленн</w:t>
      </w:r>
      <w:r w:rsidR="00E1635C" w:rsidRPr="00497E78">
        <w:rPr>
          <w:rFonts w:eastAsia="Calibri"/>
          <w:sz w:val="28"/>
          <w:szCs w:val="28"/>
          <w:lang w:val="ru-RU"/>
        </w:rPr>
        <w:t>ой</w:t>
      </w:r>
      <w:r w:rsidRPr="00497E78">
        <w:rPr>
          <w:rFonts w:eastAsia="Calibri"/>
          <w:sz w:val="28"/>
          <w:szCs w:val="28"/>
          <w:lang w:val="ru-RU"/>
        </w:rPr>
        <w:t xml:space="preserve"> на помощь другим людям, своей школе, обществу в целом; развить в себе такие качества как </w:t>
      </w:r>
      <w:r w:rsidRPr="00497E78">
        <w:rPr>
          <w:sz w:val="28"/>
          <w:szCs w:val="28"/>
          <w:lang w:val="ru-RU"/>
        </w:rPr>
        <w:t xml:space="preserve">забота, уважение, умение сопереживать, умение общаться, слушать и слышать других. Такими делами могут являться: </w:t>
      </w:r>
    </w:p>
    <w:p w:rsidR="000D021F" w:rsidRPr="00DE18FE" w:rsidRDefault="008A7001" w:rsidP="005940FB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 w:rsidRPr="00DE18FE">
        <w:rPr>
          <w:sz w:val="28"/>
          <w:szCs w:val="28"/>
          <w:lang w:val="ru-RU"/>
        </w:rPr>
        <w:t>посильнаяпомощь</w:t>
      </w:r>
      <w:r w:rsidRPr="00DE18FE">
        <w:rPr>
          <w:sz w:val="28"/>
          <w:szCs w:val="28"/>
          <w:lang w:val="ru-RU"/>
        </w:rPr>
        <w:t xml:space="preserve">, </w:t>
      </w:r>
      <w:r w:rsidRPr="00DE18FE">
        <w:rPr>
          <w:sz w:val="28"/>
          <w:szCs w:val="28"/>
          <w:lang w:val="ru-RU"/>
        </w:rPr>
        <w:t>оказыва</w:t>
      </w:r>
      <w:r w:rsidR="000D021F" w:rsidRPr="00DE18FE">
        <w:rPr>
          <w:sz w:val="28"/>
          <w:szCs w:val="28"/>
          <w:lang w:val="ru-RU"/>
        </w:rPr>
        <w:t>емаяшкольникамипожилымлюдям</w:t>
      </w:r>
      <w:r w:rsidR="000D021F" w:rsidRPr="00DE18FE">
        <w:rPr>
          <w:sz w:val="28"/>
          <w:szCs w:val="28"/>
          <w:lang w:val="ru-RU"/>
        </w:rPr>
        <w:t>;</w:t>
      </w:r>
    </w:p>
    <w:p w:rsidR="00DE18FE" w:rsidRPr="00DE18FE" w:rsidRDefault="008A7001" w:rsidP="005940FB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 w:rsidRPr="00DE18FE">
        <w:rPr>
          <w:sz w:val="28"/>
          <w:szCs w:val="28"/>
          <w:lang w:val="ru-RU"/>
        </w:rPr>
        <w:lastRenderedPageBreak/>
        <w:t>совместн</w:t>
      </w:r>
      <w:r w:rsidR="00952273" w:rsidRPr="00DE18FE">
        <w:rPr>
          <w:sz w:val="28"/>
          <w:szCs w:val="28"/>
          <w:lang w:val="ru-RU"/>
        </w:rPr>
        <w:t>ая</w:t>
      </w:r>
      <w:r w:rsidRPr="00DE18FE">
        <w:rPr>
          <w:sz w:val="28"/>
          <w:szCs w:val="28"/>
          <w:lang w:val="ru-RU"/>
        </w:rPr>
        <w:t>работ</w:t>
      </w:r>
      <w:r w:rsidR="00952273" w:rsidRPr="00DE18FE">
        <w:rPr>
          <w:sz w:val="28"/>
          <w:szCs w:val="28"/>
          <w:lang w:val="ru-RU"/>
        </w:rPr>
        <w:t>а</w:t>
      </w:r>
      <w:r w:rsidRPr="00DE18FE">
        <w:rPr>
          <w:sz w:val="28"/>
          <w:szCs w:val="28"/>
          <w:lang w:val="ru-RU"/>
        </w:rPr>
        <w:t>сучреждениямисоциальнойсферы</w:t>
      </w:r>
      <w:r w:rsidR="00952273" w:rsidRPr="00DE18FE">
        <w:rPr>
          <w:sz w:val="28"/>
          <w:szCs w:val="28"/>
          <w:lang w:val="ru-RU"/>
        </w:rPr>
        <w:t xml:space="preserve"> (</w:t>
      </w:r>
      <w:r w:rsidRPr="00DE18FE">
        <w:rPr>
          <w:sz w:val="28"/>
          <w:szCs w:val="28"/>
          <w:lang w:val="ru-RU"/>
        </w:rPr>
        <w:t>проведени</w:t>
      </w:r>
      <w:r w:rsidR="00952273" w:rsidRPr="00DE18FE">
        <w:rPr>
          <w:sz w:val="28"/>
          <w:szCs w:val="28"/>
          <w:lang w:val="ru-RU"/>
        </w:rPr>
        <w:t>е</w:t>
      </w:r>
      <w:r w:rsidRPr="00DE18FE">
        <w:rPr>
          <w:sz w:val="28"/>
          <w:szCs w:val="28"/>
          <w:lang w:val="ru-RU"/>
        </w:rPr>
        <w:t>культурно</w:t>
      </w:r>
      <w:r w:rsidRPr="00DE18FE">
        <w:rPr>
          <w:sz w:val="28"/>
          <w:szCs w:val="28"/>
          <w:lang w:val="ru-RU"/>
        </w:rPr>
        <w:t>-</w:t>
      </w:r>
      <w:r w:rsidR="004D512A">
        <w:rPr>
          <w:rFonts w:asciiTheme="minorHAnsi" w:hAnsiTheme="minorHAnsi"/>
          <w:sz w:val="28"/>
          <w:szCs w:val="28"/>
          <w:lang w:val="ru-RU"/>
        </w:rPr>
        <w:t xml:space="preserve"> п</w:t>
      </w:r>
      <w:r w:rsidRPr="00DE18FE">
        <w:rPr>
          <w:sz w:val="28"/>
          <w:szCs w:val="28"/>
          <w:lang w:val="ru-RU"/>
        </w:rPr>
        <w:t>росветительскихиразвлекательныхмероприятийдляпосетителейэтихучреждений</w:t>
      </w:r>
      <w:r w:rsidR="00DE18FE" w:rsidRPr="00DE18FE">
        <w:rPr>
          <w:sz w:val="28"/>
          <w:szCs w:val="28"/>
          <w:lang w:val="ru-RU"/>
        </w:rPr>
        <w:t>и</w:t>
      </w:r>
      <w:r w:rsidRPr="00DE18FE">
        <w:rPr>
          <w:sz w:val="28"/>
          <w:szCs w:val="28"/>
          <w:lang w:val="ru-RU"/>
        </w:rPr>
        <w:t>помощ</w:t>
      </w:r>
      <w:r w:rsidR="00952273" w:rsidRPr="00DE18FE">
        <w:rPr>
          <w:sz w:val="28"/>
          <w:szCs w:val="28"/>
          <w:lang w:val="ru-RU"/>
        </w:rPr>
        <w:t>ьв</w:t>
      </w:r>
      <w:r w:rsidRPr="00DE18FE">
        <w:rPr>
          <w:sz w:val="28"/>
          <w:szCs w:val="28"/>
          <w:lang w:val="ru-RU"/>
        </w:rPr>
        <w:t>благоустройств</w:t>
      </w:r>
      <w:r w:rsidR="00952273" w:rsidRPr="00DE18FE">
        <w:rPr>
          <w:sz w:val="28"/>
          <w:szCs w:val="28"/>
          <w:lang w:val="ru-RU"/>
        </w:rPr>
        <w:t>е</w:t>
      </w:r>
      <w:r w:rsidRPr="00DE18FE">
        <w:rPr>
          <w:sz w:val="28"/>
          <w:szCs w:val="28"/>
          <w:lang w:val="ru-RU"/>
        </w:rPr>
        <w:t>территорииданныхучреждений</w:t>
      </w:r>
      <w:r w:rsidR="00952273" w:rsidRPr="00DE18FE">
        <w:rPr>
          <w:sz w:val="28"/>
          <w:szCs w:val="28"/>
          <w:lang w:val="ru-RU"/>
        </w:rPr>
        <w:t>ит</w:t>
      </w:r>
      <w:r w:rsidR="00952273" w:rsidRPr="00DE18FE">
        <w:rPr>
          <w:sz w:val="28"/>
          <w:szCs w:val="28"/>
          <w:lang w:val="ru-RU"/>
        </w:rPr>
        <w:t>.</w:t>
      </w:r>
      <w:r w:rsidR="00952273" w:rsidRPr="00DE18FE">
        <w:rPr>
          <w:sz w:val="28"/>
          <w:szCs w:val="28"/>
          <w:lang w:val="ru-RU"/>
        </w:rPr>
        <w:t>п</w:t>
      </w:r>
      <w:r w:rsidR="00952273" w:rsidRPr="00DE18FE">
        <w:rPr>
          <w:sz w:val="28"/>
          <w:szCs w:val="28"/>
          <w:lang w:val="ru-RU"/>
        </w:rPr>
        <w:t>.)</w:t>
      </w:r>
      <w:r w:rsidR="008B5D9B" w:rsidRPr="00DE18FE">
        <w:rPr>
          <w:sz w:val="28"/>
          <w:szCs w:val="28"/>
          <w:lang w:val="ru-RU"/>
        </w:rPr>
        <w:t>;</w:t>
      </w:r>
    </w:p>
    <w:p w:rsidR="008A7001" w:rsidRPr="00DE18FE" w:rsidRDefault="008B5D9B" w:rsidP="005940FB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 w:rsidRPr="00DE18FE">
        <w:rPr>
          <w:sz w:val="28"/>
          <w:szCs w:val="28"/>
          <w:lang w:val="ru-RU"/>
        </w:rPr>
        <w:t>у</w:t>
      </w:r>
      <w:r w:rsidR="008A7001" w:rsidRPr="00DE18FE">
        <w:rPr>
          <w:sz w:val="28"/>
          <w:szCs w:val="28"/>
          <w:lang w:val="ru-RU"/>
        </w:rPr>
        <w:t>частиешкольников</w:t>
      </w:r>
      <w:r w:rsidR="00C260B0" w:rsidRPr="00DE18FE">
        <w:rPr>
          <w:sz w:val="28"/>
          <w:szCs w:val="28"/>
          <w:lang w:val="ru-RU"/>
        </w:rPr>
        <w:t>в</w:t>
      </w:r>
      <w:r w:rsidR="008A7001" w:rsidRPr="00DE18FE">
        <w:rPr>
          <w:sz w:val="28"/>
          <w:szCs w:val="28"/>
          <w:lang w:val="ru-RU"/>
        </w:rPr>
        <w:t>работенаприлегающейкшколетерритории</w:t>
      </w:r>
      <w:r w:rsidR="008A7001" w:rsidRPr="00DE18FE">
        <w:rPr>
          <w:sz w:val="28"/>
          <w:szCs w:val="28"/>
          <w:lang w:val="ru-RU"/>
        </w:rPr>
        <w:t xml:space="preserve"> (</w:t>
      </w:r>
      <w:r w:rsidR="008A7001" w:rsidRPr="00DE18FE">
        <w:rPr>
          <w:sz w:val="28"/>
          <w:szCs w:val="28"/>
          <w:lang w:val="ru-RU"/>
        </w:rPr>
        <w:t>работавшкольномсаду</w:t>
      </w:r>
      <w:r w:rsidR="008A7001" w:rsidRPr="00DE18FE">
        <w:rPr>
          <w:sz w:val="28"/>
          <w:szCs w:val="28"/>
          <w:lang w:val="ru-RU"/>
        </w:rPr>
        <w:t xml:space="preserve">, </w:t>
      </w:r>
      <w:r w:rsidR="008A7001" w:rsidRPr="00DE18FE">
        <w:rPr>
          <w:sz w:val="28"/>
          <w:szCs w:val="28"/>
          <w:lang w:val="ru-RU"/>
        </w:rPr>
        <w:t>уходзадеревьямиикустарниками</w:t>
      </w:r>
      <w:r w:rsidR="008A7001" w:rsidRPr="00DE18FE">
        <w:rPr>
          <w:sz w:val="28"/>
          <w:szCs w:val="28"/>
          <w:lang w:val="ru-RU"/>
        </w:rPr>
        <w:t xml:space="preserve">, </w:t>
      </w:r>
      <w:r w:rsidR="00952273" w:rsidRPr="00DE18FE">
        <w:rPr>
          <w:sz w:val="28"/>
          <w:szCs w:val="28"/>
          <w:lang w:val="ru-RU"/>
        </w:rPr>
        <w:t>благоустройствоклумб</w:t>
      </w:r>
      <w:r w:rsidR="000D021F" w:rsidRPr="00DE18FE">
        <w:rPr>
          <w:sz w:val="28"/>
          <w:szCs w:val="28"/>
          <w:lang w:val="ru-RU"/>
        </w:rPr>
        <w:t xml:space="preserve">) </w:t>
      </w:r>
      <w:r w:rsidR="000D021F" w:rsidRPr="00DE18FE">
        <w:rPr>
          <w:sz w:val="28"/>
          <w:szCs w:val="28"/>
          <w:lang w:val="ru-RU"/>
        </w:rPr>
        <w:t>идругие</w:t>
      </w:r>
      <w:r w:rsidR="000D021F" w:rsidRPr="00DE18FE">
        <w:rPr>
          <w:sz w:val="28"/>
          <w:szCs w:val="28"/>
          <w:lang w:val="ru-RU"/>
        </w:rPr>
        <w:t>.</w:t>
      </w:r>
    </w:p>
    <w:p w:rsidR="00193CE2" w:rsidRDefault="00193CE2" w:rsidP="004A62CB">
      <w:pPr>
        <w:tabs>
          <w:tab w:val="left" w:pos="851"/>
        </w:tabs>
        <w:jc w:val="left"/>
        <w:rPr>
          <w:b/>
          <w:iCs/>
          <w:color w:val="000000"/>
          <w:w w:val="0"/>
          <w:sz w:val="28"/>
          <w:szCs w:val="28"/>
          <w:lang w:val="ru-RU"/>
        </w:rPr>
      </w:pPr>
    </w:p>
    <w:p w:rsidR="00B722D1" w:rsidRPr="00497E78" w:rsidRDefault="00B722D1" w:rsidP="004A62CB">
      <w:pPr>
        <w:tabs>
          <w:tab w:val="left" w:pos="851"/>
        </w:tabs>
        <w:jc w:val="left"/>
        <w:rPr>
          <w:b/>
          <w:iCs/>
          <w:color w:val="000000"/>
          <w:w w:val="0"/>
          <w:sz w:val="28"/>
          <w:szCs w:val="28"/>
          <w:lang w:val="ru-RU"/>
        </w:rPr>
      </w:pPr>
      <w:r w:rsidRPr="00497E78">
        <w:rPr>
          <w:b/>
          <w:iCs/>
          <w:color w:val="000000"/>
          <w:w w:val="0"/>
          <w:sz w:val="28"/>
          <w:szCs w:val="28"/>
          <w:lang w:val="ru-RU"/>
        </w:rPr>
        <w:t>Профориентация</w:t>
      </w:r>
    </w:p>
    <w:p w:rsidR="002E61B2" w:rsidRPr="00497E78" w:rsidRDefault="002E61B2" w:rsidP="000E321E">
      <w:pPr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497E78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–подготовить </w:t>
      </w:r>
      <w:r w:rsidR="00924581" w:rsidRPr="00497E78">
        <w:rPr>
          <w:sz w:val="28"/>
          <w:szCs w:val="28"/>
          <w:lang w:val="ru-RU"/>
        </w:rPr>
        <w:t>школьника</w:t>
      </w:r>
      <w:r w:rsidRPr="00497E78">
        <w:rPr>
          <w:sz w:val="28"/>
          <w:szCs w:val="28"/>
          <w:lang w:val="ru-RU"/>
        </w:rPr>
        <w:t xml:space="preserve"> к </w:t>
      </w:r>
      <w:r w:rsidR="00924581" w:rsidRPr="00497E78">
        <w:rPr>
          <w:sz w:val="28"/>
          <w:szCs w:val="28"/>
          <w:lang w:val="ru-RU"/>
        </w:rPr>
        <w:t xml:space="preserve">осознанному </w:t>
      </w:r>
      <w:r w:rsidRPr="00497E78">
        <w:rPr>
          <w:sz w:val="28"/>
          <w:szCs w:val="28"/>
          <w:lang w:val="ru-RU"/>
        </w:rPr>
        <w:t>выбору</w:t>
      </w:r>
      <w:r w:rsidR="00FE586E" w:rsidRPr="00497E78">
        <w:rPr>
          <w:sz w:val="28"/>
          <w:szCs w:val="28"/>
          <w:lang w:val="ru-RU"/>
        </w:rPr>
        <w:t>своей будущей профессиональной деятельности</w:t>
      </w:r>
      <w:r w:rsidRPr="00497E78">
        <w:rPr>
          <w:sz w:val="28"/>
          <w:szCs w:val="28"/>
          <w:lang w:val="ru-RU"/>
        </w:rPr>
        <w:t>. Создавая профориентационно</w:t>
      </w:r>
      <w:r w:rsidR="004D512A">
        <w:rPr>
          <w:sz w:val="28"/>
          <w:szCs w:val="28"/>
          <w:lang w:val="ru-RU"/>
        </w:rPr>
        <w:t>-</w:t>
      </w:r>
      <w:r w:rsidRPr="00497E78"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497E78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497E78">
        <w:rPr>
          <w:rStyle w:val="CharAttribute512"/>
          <w:rFonts w:eastAsia="№Е"/>
          <w:szCs w:val="28"/>
          <w:lang w:val="ru-RU"/>
        </w:rPr>
        <w:t>через</w:t>
      </w:r>
      <w:r w:rsidRPr="00497E78">
        <w:rPr>
          <w:sz w:val="28"/>
          <w:szCs w:val="28"/>
          <w:lang w:val="ru-RU"/>
        </w:rPr>
        <w:t>:</w:t>
      </w:r>
    </w:p>
    <w:p w:rsidR="002E61B2" w:rsidRPr="00E2454F" w:rsidRDefault="00924581" w:rsidP="005940FB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i/>
          <w:iCs/>
          <w:sz w:val="28"/>
          <w:szCs w:val="28"/>
          <w:lang w:val="ru-RU"/>
        </w:rPr>
      </w:pPr>
      <w:r w:rsidRPr="00E2454F">
        <w:rPr>
          <w:rFonts w:ascii="Times New Roman" w:eastAsia="Calibri"/>
          <w:sz w:val="28"/>
          <w:szCs w:val="28"/>
          <w:lang w:val="ru-RU"/>
        </w:rPr>
        <w:t xml:space="preserve">циклы </w:t>
      </w:r>
      <w:r w:rsidR="002E61B2" w:rsidRPr="00E2454F">
        <w:rPr>
          <w:rFonts w:ascii="Times New Roman" w:eastAsia="Calibri"/>
          <w:sz w:val="28"/>
          <w:szCs w:val="28"/>
          <w:lang w:val="ru-RU"/>
        </w:rPr>
        <w:t>профориентационных часов общения, направленных на  подготовку школьника к осознанному планированию и реализации св</w:t>
      </w:r>
      <w:r w:rsidRPr="00E2454F">
        <w:rPr>
          <w:rFonts w:ascii="Times New Roman" w:eastAsia="Calibri"/>
          <w:sz w:val="28"/>
          <w:szCs w:val="28"/>
          <w:lang w:val="ru-RU"/>
        </w:rPr>
        <w:t>оего профессионального будущего</w:t>
      </w:r>
      <w:r w:rsidR="00F13696" w:rsidRPr="00F13696">
        <w:rPr>
          <w:rFonts w:ascii="Times New Roman" w:eastAsia="Calibri"/>
          <w:i/>
          <w:iCs/>
          <w:sz w:val="28"/>
          <w:szCs w:val="28"/>
          <w:lang w:val="ru-RU"/>
        </w:rPr>
        <w:t>(тематические встречи с сотрудниками Центра занятости населения г. Саяногорска</w:t>
      </w:r>
      <w:r w:rsidR="00F13696">
        <w:rPr>
          <w:rFonts w:ascii="Times New Roman" w:eastAsia="Calibri"/>
          <w:i/>
          <w:iCs/>
          <w:sz w:val="28"/>
          <w:szCs w:val="28"/>
          <w:lang w:val="ru-RU"/>
        </w:rPr>
        <w:t>, с представителями различных сфер и профессий</w:t>
      </w:r>
      <w:r w:rsidR="00F13696" w:rsidRPr="00F13696">
        <w:rPr>
          <w:rFonts w:ascii="Times New Roman" w:eastAsia="Calibri"/>
          <w:i/>
          <w:iCs/>
          <w:sz w:val="28"/>
          <w:szCs w:val="28"/>
          <w:lang w:val="ru-RU"/>
        </w:rPr>
        <w:t>)</w:t>
      </w:r>
      <w:r w:rsidRPr="00E2454F">
        <w:rPr>
          <w:rFonts w:ascii="Times New Roman" w:eastAsia="Calibri"/>
          <w:i/>
          <w:iCs/>
          <w:sz w:val="28"/>
          <w:szCs w:val="28"/>
          <w:lang w:val="ru-RU"/>
        </w:rPr>
        <w:t>;</w:t>
      </w:r>
    </w:p>
    <w:p w:rsidR="002E61B2" w:rsidRPr="00E2454F" w:rsidRDefault="00924581" w:rsidP="005940FB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/>
        </w:rPr>
      </w:pPr>
      <w:r w:rsidRPr="00E2454F">
        <w:rPr>
          <w:rFonts w:ascii="Times New Roman" w:eastAsia="Calibri"/>
          <w:sz w:val="28"/>
          <w:szCs w:val="28"/>
          <w:lang w:val="ru-RU"/>
        </w:rPr>
        <w:t xml:space="preserve">профориентационные </w:t>
      </w:r>
      <w:r w:rsidR="002E61B2" w:rsidRPr="00E2454F">
        <w:rPr>
          <w:rFonts w:ascii="Times New Roman" w:eastAsia="Calibri"/>
          <w:sz w:val="28"/>
          <w:szCs w:val="28"/>
          <w:lang w:val="ru-RU"/>
        </w:rPr>
        <w:t>игры: симуляции, деловые игры, квесты, решение кейсов (ситуаций</w:t>
      </w:r>
      <w:r w:rsidR="006255E1" w:rsidRPr="00E2454F">
        <w:rPr>
          <w:rFonts w:ascii="Times New Roman" w:eastAsia="Calibri"/>
          <w:sz w:val="28"/>
          <w:szCs w:val="28"/>
          <w:lang w:val="ru-RU"/>
        </w:rPr>
        <w:t>,</w:t>
      </w:r>
      <w:r w:rsidR="002E61B2" w:rsidRPr="00E2454F">
        <w:rPr>
          <w:rFonts w:ascii="Times New Roman" w:eastAsia="Calibri"/>
          <w:sz w:val="28"/>
          <w:szCs w:val="28"/>
          <w:lang w:val="ru-RU"/>
        </w:rPr>
        <w:t xml:space="preserve"> в которых необходимо принять решение, занять </w:t>
      </w:r>
      <w:r w:rsidR="006255E1" w:rsidRPr="00E2454F">
        <w:rPr>
          <w:rFonts w:ascii="Times New Roman" w:eastAsia="Calibri"/>
          <w:sz w:val="28"/>
          <w:szCs w:val="28"/>
          <w:lang w:val="ru-RU"/>
        </w:rPr>
        <w:t xml:space="preserve">определенную </w:t>
      </w:r>
      <w:r w:rsidRPr="00E2454F">
        <w:rPr>
          <w:rFonts w:ascii="Times New Roman" w:eastAsia="Calibri"/>
          <w:sz w:val="28"/>
          <w:szCs w:val="28"/>
          <w:lang w:val="ru-RU"/>
        </w:rPr>
        <w:t>позицию)</w:t>
      </w:r>
      <w:r w:rsidR="002E61B2" w:rsidRPr="00E2454F">
        <w:rPr>
          <w:rFonts w:ascii="Times New Roman" w:eastAsia="Calibri"/>
          <w:sz w:val="28"/>
          <w:szCs w:val="28"/>
          <w:lang w:val="ru-RU"/>
        </w:rPr>
        <w:t>, расширяющ</w:t>
      </w:r>
      <w:r w:rsidR="006B5337" w:rsidRPr="00E2454F">
        <w:rPr>
          <w:rFonts w:ascii="Times New Roman" w:eastAsia="Calibri"/>
          <w:sz w:val="28"/>
          <w:szCs w:val="28"/>
          <w:lang w:val="ru-RU"/>
        </w:rPr>
        <w:t>ие</w:t>
      </w:r>
      <w:r w:rsidR="002E61B2" w:rsidRPr="00E2454F">
        <w:rPr>
          <w:rFonts w:ascii="Times New Roman" w:eastAsia="Calibri"/>
          <w:sz w:val="28"/>
          <w:szCs w:val="28"/>
          <w:lang w:val="ru-RU"/>
        </w:rPr>
        <w:t xml:space="preserve">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</w:t>
      </w:r>
      <w:r w:rsidRPr="00E2454F">
        <w:rPr>
          <w:rFonts w:ascii="Times New Roman" w:eastAsia="Calibri"/>
          <w:sz w:val="28"/>
          <w:szCs w:val="28"/>
          <w:lang w:val="ru-RU"/>
        </w:rPr>
        <w:t>;</w:t>
      </w:r>
    </w:p>
    <w:p w:rsidR="002E61B2" w:rsidRPr="00E2454F" w:rsidRDefault="00924581" w:rsidP="005940FB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i/>
          <w:iCs/>
          <w:sz w:val="28"/>
          <w:szCs w:val="28"/>
          <w:lang w:val="ru-RU"/>
        </w:rPr>
      </w:pPr>
      <w:r w:rsidRPr="00E2454F">
        <w:rPr>
          <w:rFonts w:ascii="Times New Roman" w:eastAsia="Calibri"/>
          <w:sz w:val="28"/>
          <w:szCs w:val="28"/>
          <w:lang w:val="ru-RU"/>
        </w:rPr>
        <w:t xml:space="preserve">экскурсии </w:t>
      </w:r>
      <w:r w:rsidR="002E61B2" w:rsidRPr="00E2454F">
        <w:rPr>
          <w:rFonts w:ascii="Times New Roman" w:eastAsia="Calibri"/>
          <w:sz w:val="28"/>
          <w:szCs w:val="28"/>
          <w:lang w:val="ru-RU"/>
        </w:rPr>
        <w:t>на предприятия города, дающие школьникам начальные представления о существующих профессиях и условиях работы людей, представляющих эти профессии</w:t>
      </w:r>
      <w:r w:rsidR="007B6F5D" w:rsidRPr="00F13696">
        <w:rPr>
          <w:rFonts w:ascii="Times New Roman" w:eastAsia="Calibri"/>
          <w:i/>
          <w:iCs/>
          <w:sz w:val="28"/>
          <w:szCs w:val="28"/>
          <w:lang w:val="ru-RU"/>
        </w:rPr>
        <w:t xml:space="preserve">(экскурсии в пожарную часть, предприятие РУСАЛа, </w:t>
      </w:r>
      <w:r w:rsidR="00F13696" w:rsidRPr="00F13696">
        <w:rPr>
          <w:rFonts w:ascii="Times New Roman" w:eastAsia="Calibri"/>
          <w:i/>
          <w:iCs/>
          <w:sz w:val="28"/>
          <w:szCs w:val="28"/>
          <w:lang w:val="ru-RU"/>
        </w:rPr>
        <w:t>музей Саяно-Шушенской ГЭС и др.)</w:t>
      </w:r>
    </w:p>
    <w:p w:rsidR="002E61B2" w:rsidRPr="00497E78" w:rsidRDefault="00924581" w:rsidP="005940FB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/>
        </w:rPr>
      </w:pPr>
      <w:r w:rsidRPr="00E2454F">
        <w:rPr>
          <w:rFonts w:ascii="Times New Roman" w:eastAsia="Calibri"/>
          <w:sz w:val="28"/>
          <w:szCs w:val="28"/>
          <w:lang w:val="ru-RU"/>
        </w:rPr>
        <w:t xml:space="preserve">посещение </w:t>
      </w:r>
      <w:r w:rsidR="007C1B93" w:rsidRPr="00497E78">
        <w:rPr>
          <w:rFonts w:ascii="Times New Roman" w:eastAsia="Calibri"/>
          <w:sz w:val="28"/>
          <w:szCs w:val="28"/>
          <w:lang w:val="ru-RU"/>
        </w:rPr>
        <w:t xml:space="preserve">профориентационных </w:t>
      </w:r>
      <w:r w:rsidR="002E61B2" w:rsidRPr="00E2454F">
        <w:rPr>
          <w:rFonts w:ascii="Times New Roman" w:eastAsia="Calibri"/>
          <w:sz w:val="28"/>
          <w:szCs w:val="28"/>
          <w:lang w:val="ru-RU"/>
        </w:rPr>
        <w:t>выставок</w:t>
      </w:r>
      <w:r w:rsidR="007C1B93" w:rsidRPr="00497E78">
        <w:rPr>
          <w:rFonts w:ascii="Times New Roman" w:eastAsia="Calibri"/>
          <w:sz w:val="28"/>
          <w:szCs w:val="28"/>
          <w:lang w:val="ru-RU"/>
        </w:rPr>
        <w:t>, я</w:t>
      </w:r>
      <w:r w:rsidR="002E61B2" w:rsidRPr="00E2454F">
        <w:rPr>
          <w:rFonts w:ascii="Times New Roman" w:eastAsia="Calibri"/>
          <w:sz w:val="28"/>
          <w:szCs w:val="28"/>
          <w:lang w:val="ru-RU"/>
        </w:rPr>
        <w:t xml:space="preserve">рмарок профессий, тематических </w:t>
      </w:r>
      <w:r w:rsidR="007C1B93" w:rsidRPr="00497E78">
        <w:rPr>
          <w:rFonts w:ascii="Times New Roman" w:eastAsia="Calibri"/>
          <w:sz w:val="28"/>
          <w:szCs w:val="28"/>
          <w:lang w:val="ru-RU"/>
        </w:rPr>
        <w:t xml:space="preserve">профориентационных </w:t>
      </w:r>
      <w:r w:rsidR="002E61B2" w:rsidRPr="00497E78">
        <w:rPr>
          <w:rFonts w:ascii="Times New Roman" w:eastAsia="Calibri"/>
          <w:sz w:val="28"/>
          <w:szCs w:val="28"/>
          <w:lang w:val="ru-RU"/>
        </w:rPr>
        <w:t xml:space="preserve">парков, </w:t>
      </w:r>
      <w:r w:rsidR="007C1B93" w:rsidRPr="00497E78">
        <w:rPr>
          <w:rFonts w:ascii="Times New Roman" w:eastAsia="Calibri"/>
          <w:sz w:val="28"/>
          <w:szCs w:val="28"/>
          <w:lang w:val="ru-RU"/>
        </w:rPr>
        <w:t xml:space="preserve">профориентационных лагерей, </w:t>
      </w:r>
      <w:r w:rsidR="002E61B2" w:rsidRPr="00497E78">
        <w:rPr>
          <w:rFonts w:ascii="Times New Roman" w:eastAsia="Calibri"/>
          <w:sz w:val="28"/>
          <w:szCs w:val="28"/>
          <w:lang w:val="ru-RU"/>
        </w:rPr>
        <w:t>дн</w:t>
      </w:r>
      <w:r w:rsidR="006B5337" w:rsidRPr="00497E78">
        <w:rPr>
          <w:rFonts w:ascii="Times New Roman" w:eastAsia="Calibri"/>
          <w:sz w:val="28"/>
          <w:szCs w:val="28"/>
          <w:lang w:val="ru-RU"/>
        </w:rPr>
        <w:t xml:space="preserve">ей </w:t>
      </w:r>
      <w:r w:rsidR="002E61B2" w:rsidRPr="00497E78">
        <w:rPr>
          <w:rFonts w:ascii="Times New Roman" w:eastAsia="Calibri"/>
          <w:sz w:val="28"/>
          <w:szCs w:val="28"/>
          <w:lang w:val="ru-RU"/>
        </w:rPr>
        <w:t xml:space="preserve">открытых дверей в </w:t>
      </w:r>
      <w:r w:rsidR="00F25707" w:rsidRPr="00497E78">
        <w:rPr>
          <w:rFonts w:ascii="Times New Roman" w:eastAsia="Calibri"/>
          <w:sz w:val="28"/>
          <w:szCs w:val="28"/>
          <w:lang w:val="ru-RU"/>
        </w:rPr>
        <w:t>средних специальных учебных заведениях</w:t>
      </w:r>
      <w:r w:rsidR="006B5337" w:rsidRPr="00497E78">
        <w:rPr>
          <w:rFonts w:ascii="Times New Roman" w:eastAsia="Calibri"/>
          <w:sz w:val="28"/>
          <w:szCs w:val="28"/>
          <w:lang w:val="ru-RU"/>
        </w:rPr>
        <w:t xml:space="preserve"> и вузах</w:t>
      </w:r>
      <w:r w:rsidR="007B6F5D" w:rsidRPr="007B6F5D">
        <w:rPr>
          <w:rFonts w:ascii="Times New Roman" w:eastAsia="Calibri"/>
          <w:i/>
          <w:iCs/>
          <w:sz w:val="28"/>
          <w:szCs w:val="28"/>
          <w:lang w:val="ru-RU"/>
        </w:rPr>
        <w:t>(в рамках сотрудничества с ГАПОУ Саяногорским политехническим техникумом)</w:t>
      </w:r>
      <w:r w:rsidR="00EE053D" w:rsidRPr="007B6F5D">
        <w:rPr>
          <w:rFonts w:ascii="Times New Roman" w:eastAsia="Calibri"/>
          <w:i/>
          <w:iCs/>
          <w:sz w:val="28"/>
          <w:szCs w:val="28"/>
          <w:lang w:val="ru-RU"/>
        </w:rPr>
        <w:t>;</w:t>
      </w:r>
    </w:p>
    <w:p w:rsidR="002E61B2" w:rsidRPr="00E2454F" w:rsidRDefault="00EE053D" w:rsidP="005940FB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/>
        </w:rPr>
      </w:pPr>
      <w:r w:rsidRPr="00E2454F">
        <w:rPr>
          <w:rFonts w:ascii="Times New Roman" w:eastAsia="Calibri"/>
          <w:sz w:val="28"/>
          <w:szCs w:val="28"/>
          <w:lang w:val="ru-RU"/>
        </w:rPr>
        <w:t xml:space="preserve">совместное </w:t>
      </w:r>
      <w:r w:rsidR="006B5337" w:rsidRPr="00E2454F">
        <w:rPr>
          <w:rFonts w:ascii="Times New Roman" w:eastAsia="Calibri"/>
          <w:sz w:val="28"/>
          <w:szCs w:val="28"/>
          <w:lang w:val="ru-RU"/>
        </w:rPr>
        <w:t>с педагог</w:t>
      </w:r>
      <w:r w:rsidRPr="00E2454F">
        <w:rPr>
          <w:rFonts w:ascii="Times New Roman" w:eastAsia="Calibri"/>
          <w:sz w:val="28"/>
          <w:szCs w:val="28"/>
          <w:lang w:val="ru-RU"/>
        </w:rPr>
        <w:t xml:space="preserve">ами </w:t>
      </w:r>
      <w:r w:rsidR="006B5337" w:rsidRPr="00E2454F">
        <w:rPr>
          <w:rFonts w:ascii="Times New Roman" w:eastAsia="Calibri"/>
          <w:sz w:val="28"/>
          <w:szCs w:val="28"/>
          <w:lang w:val="ru-RU"/>
        </w:rPr>
        <w:t xml:space="preserve">изучение </w:t>
      </w:r>
      <w:r w:rsidR="002E61B2" w:rsidRPr="00E2454F">
        <w:rPr>
          <w:rFonts w:ascii="Times New Roman" w:eastAsia="Calibri"/>
          <w:sz w:val="28"/>
          <w:szCs w:val="28"/>
          <w:lang w:val="ru-RU"/>
        </w:rPr>
        <w:t>интернет ресурсов</w:t>
      </w:r>
      <w:r w:rsidR="006B5337" w:rsidRPr="00E2454F">
        <w:rPr>
          <w:rFonts w:ascii="Times New Roman" w:eastAsia="Calibri"/>
          <w:sz w:val="28"/>
          <w:szCs w:val="28"/>
          <w:lang w:val="ru-RU"/>
        </w:rPr>
        <w:t>,</w:t>
      </w:r>
      <w:r w:rsidR="002E61B2" w:rsidRPr="00E2454F">
        <w:rPr>
          <w:rFonts w:ascii="Times New Roman" w:eastAsia="Calibri"/>
          <w:sz w:val="28"/>
          <w:szCs w:val="28"/>
          <w:lang w:val="ru-RU"/>
        </w:rPr>
        <w:t xml:space="preserve"> посвященных выбору профессий, прохождение профориентационного </w:t>
      </w:r>
      <w:r w:rsidR="006B5337" w:rsidRPr="00E2454F">
        <w:rPr>
          <w:rFonts w:ascii="Times New Roman" w:eastAsia="Calibri"/>
          <w:sz w:val="28"/>
          <w:szCs w:val="28"/>
          <w:lang w:val="ru-RU"/>
        </w:rPr>
        <w:t>онлайн-</w:t>
      </w:r>
      <w:r w:rsidR="002E61B2" w:rsidRPr="00E2454F">
        <w:rPr>
          <w:rFonts w:ascii="Times New Roman" w:eastAsia="Calibri"/>
          <w:sz w:val="28"/>
          <w:szCs w:val="28"/>
          <w:lang w:val="ru-RU"/>
        </w:rPr>
        <w:t>тестирования, прохождение онлайн курсов по интересующим профессиям и направлениям образования</w:t>
      </w:r>
      <w:r w:rsidRPr="00E2454F">
        <w:rPr>
          <w:rFonts w:ascii="Times New Roman" w:eastAsia="Calibri"/>
          <w:sz w:val="28"/>
          <w:szCs w:val="28"/>
          <w:lang w:val="ru-RU"/>
        </w:rPr>
        <w:t>;</w:t>
      </w:r>
    </w:p>
    <w:p w:rsidR="000C4839" w:rsidRPr="00E2454F" w:rsidRDefault="000C4839" w:rsidP="005940FB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i/>
          <w:iCs/>
          <w:sz w:val="28"/>
          <w:szCs w:val="28"/>
          <w:lang w:val="ru-RU"/>
        </w:rPr>
      </w:pPr>
      <w:r w:rsidRPr="00497E78">
        <w:rPr>
          <w:rFonts w:ascii="Times New Roman"/>
          <w:sz w:val="28"/>
          <w:szCs w:val="28"/>
          <w:lang w:val="ru-RU"/>
        </w:rPr>
        <w:lastRenderedPageBreak/>
        <w:t xml:space="preserve">участие в работе </w:t>
      </w:r>
      <w:r w:rsidRPr="00E2454F">
        <w:rPr>
          <w:rFonts w:ascii="Times New Roman"/>
          <w:sz w:val="28"/>
          <w:szCs w:val="28"/>
          <w:lang w:val="ru-RU"/>
        </w:rPr>
        <w:t>всероссийск</w:t>
      </w:r>
      <w:r w:rsidRPr="00497E78">
        <w:rPr>
          <w:rFonts w:ascii="Times New Roman"/>
          <w:sz w:val="28"/>
          <w:szCs w:val="28"/>
          <w:lang w:val="ru-RU"/>
        </w:rPr>
        <w:t>их профориентационных</w:t>
      </w:r>
      <w:r w:rsidRPr="00E2454F">
        <w:rPr>
          <w:rFonts w:ascii="Times New Roman"/>
          <w:sz w:val="28"/>
          <w:szCs w:val="28"/>
          <w:lang w:val="ru-RU"/>
        </w:rPr>
        <w:t xml:space="preserve"> проект</w:t>
      </w:r>
      <w:r w:rsidRPr="00497E78">
        <w:rPr>
          <w:rFonts w:ascii="Times New Roman"/>
          <w:sz w:val="28"/>
          <w:szCs w:val="28"/>
          <w:lang w:val="ru-RU"/>
        </w:rPr>
        <w:t xml:space="preserve">ов, созданных в сети интернет: </w:t>
      </w:r>
      <w:r w:rsidRPr="00E2454F">
        <w:rPr>
          <w:rFonts w:ascii="Times New Roman"/>
          <w:sz w:val="28"/>
          <w:szCs w:val="28"/>
          <w:lang w:val="ru-RU"/>
        </w:rPr>
        <w:t>просмотр лекций, решени</w:t>
      </w:r>
      <w:r w:rsidRPr="00497E78">
        <w:rPr>
          <w:rFonts w:ascii="Times New Roman"/>
          <w:sz w:val="28"/>
          <w:szCs w:val="28"/>
          <w:lang w:val="ru-RU"/>
        </w:rPr>
        <w:t>е</w:t>
      </w:r>
      <w:r w:rsidRPr="00E2454F">
        <w:rPr>
          <w:rFonts w:ascii="Times New Roman"/>
          <w:sz w:val="28"/>
          <w:szCs w:val="28"/>
          <w:lang w:val="ru-RU"/>
        </w:rPr>
        <w:t xml:space="preserve"> учебно-тренировочных задач</w:t>
      </w:r>
      <w:r w:rsidRPr="00497E78">
        <w:rPr>
          <w:rFonts w:ascii="Times New Roman"/>
          <w:sz w:val="28"/>
          <w:szCs w:val="28"/>
          <w:lang w:val="ru-RU"/>
        </w:rPr>
        <w:t xml:space="preserve">, участие в </w:t>
      </w:r>
      <w:r w:rsidRPr="00E2454F">
        <w:rPr>
          <w:rFonts w:ascii="Times New Roman"/>
          <w:sz w:val="28"/>
          <w:szCs w:val="28"/>
          <w:lang w:val="ru-RU"/>
        </w:rPr>
        <w:t>мастер класс</w:t>
      </w:r>
      <w:r w:rsidRPr="00497E78">
        <w:rPr>
          <w:rFonts w:ascii="Times New Roman"/>
          <w:sz w:val="28"/>
          <w:szCs w:val="28"/>
          <w:lang w:val="ru-RU"/>
        </w:rPr>
        <w:t>ах</w:t>
      </w:r>
      <w:r w:rsidRPr="00E2454F">
        <w:rPr>
          <w:rFonts w:ascii="Times New Roman"/>
          <w:sz w:val="28"/>
          <w:szCs w:val="28"/>
          <w:lang w:val="ru-RU"/>
        </w:rPr>
        <w:t>, посещение открытых уроков</w:t>
      </w:r>
      <w:r w:rsidR="00F13696" w:rsidRPr="00F13696">
        <w:rPr>
          <w:rFonts w:ascii="Times New Roman"/>
          <w:i/>
          <w:iCs/>
          <w:sz w:val="28"/>
          <w:szCs w:val="28"/>
          <w:lang w:val="ru-RU"/>
        </w:rPr>
        <w:t>(просмотр Всероссийских открытых уроков «ПроеКТОриЯ»</w:t>
      </w:r>
      <w:r w:rsidR="00F13696">
        <w:rPr>
          <w:rFonts w:ascii="Times New Roman"/>
          <w:i/>
          <w:iCs/>
          <w:sz w:val="28"/>
          <w:szCs w:val="28"/>
          <w:lang w:val="ru-RU"/>
        </w:rPr>
        <w:t>);</w:t>
      </w:r>
    </w:p>
    <w:p w:rsidR="00051A91" w:rsidRPr="00E2454F" w:rsidRDefault="00EE053D" w:rsidP="005940FB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 xml:space="preserve">индивидуальные </w:t>
      </w:r>
      <w:r w:rsidR="00051A91" w:rsidRPr="00E2454F">
        <w:rPr>
          <w:rFonts w:ascii="Times New Roman"/>
          <w:sz w:val="28"/>
          <w:szCs w:val="28"/>
          <w:lang w:val="ru-RU"/>
        </w:rPr>
        <w:t>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</w:r>
      <w:r w:rsidRPr="00E2454F">
        <w:rPr>
          <w:rFonts w:ascii="Times New Roman"/>
          <w:sz w:val="28"/>
          <w:szCs w:val="28"/>
          <w:lang w:val="ru-RU"/>
        </w:rPr>
        <w:t>;</w:t>
      </w:r>
    </w:p>
    <w:p w:rsidR="00051A91" w:rsidRPr="00E2454F" w:rsidRDefault="00EE053D" w:rsidP="005940FB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>освоение школьниками</w:t>
      </w:r>
      <w:r w:rsidR="00051A91" w:rsidRPr="00E2454F">
        <w:rPr>
          <w:rFonts w:ascii="Times New Roman"/>
          <w:sz w:val="28"/>
          <w:szCs w:val="28"/>
          <w:lang w:val="ru-RU"/>
        </w:rPr>
        <w:t xml:space="preserve"> основ профессии </w:t>
      </w:r>
      <w:r w:rsidRPr="00E2454F">
        <w:rPr>
          <w:rFonts w:ascii="Times New Roman"/>
          <w:sz w:val="28"/>
          <w:szCs w:val="28"/>
          <w:lang w:val="ru-RU"/>
        </w:rPr>
        <w:t>в рамках различных курсов по выбору, включенных в основную образовательную программу школы</w:t>
      </w:r>
      <w:r w:rsidR="000C4839" w:rsidRPr="00497E78">
        <w:rPr>
          <w:rFonts w:ascii="Times New Roman"/>
          <w:sz w:val="28"/>
          <w:szCs w:val="28"/>
          <w:lang w:val="ru-RU"/>
        </w:rPr>
        <w:t xml:space="preserve">, или в рамках курсов </w:t>
      </w:r>
      <w:r w:rsidR="0029797F">
        <w:rPr>
          <w:rFonts w:ascii="Times New Roman"/>
          <w:sz w:val="28"/>
          <w:szCs w:val="28"/>
          <w:lang w:val="ru-RU"/>
        </w:rPr>
        <w:t xml:space="preserve">внеурочной деятельности </w:t>
      </w:r>
      <w:r w:rsidR="00F13696" w:rsidRPr="000300D3">
        <w:rPr>
          <w:rFonts w:ascii="Times New Roman"/>
          <w:i/>
          <w:iCs/>
          <w:sz w:val="28"/>
          <w:szCs w:val="28"/>
          <w:lang w:val="ru-RU"/>
        </w:rPr>
        <w:t xml:space="preserve">(курс по выбору в 9х классах «Выбор профессии», </w:t>
      </w:r>
      <w:r w:rsidR="000300D3" w:rsidRPr="000300D3">
        <w:rPr>
          <w:rFonts w:ascii="Times New Roman"/>
          <w:i/>
          <w:iCs/>
          <w:sz w:val="28"/>
          <w:szCs w:val="28"/>
          <w:lang w:val="ru-RU"/>
        </w:rPr>
        <w:t>курс</w:t>
      </w:r>
      <w:r w:rsidR="0029797F">
        <w:rPr>
          <w:rFonts w:ascii="Times New Roman"/>
          <w:i/>
          <w:iCs/>
          <w:sz w:val="28"/>
          <w:szCs w:val="28"/>
          <w:lang w:val="ru-RU"/>
        </w:rPr>
        <w:t xml:space="preserve"> внеурочной деятельности</w:t>
      </w:r>
      <w:r w:rsidR="000300D3" w:rsidRPr="000300D3">
        <w:rPr>
          <w:rFonts w:ascii="Times New Roman"/>
          <w:i/>
          <w:iCs/>
          <w:sz w:val="28"/>
          <w:szCs w:val="28"/>
          <w:lang w:val="ru-RU"/>
        </w:rPr>
        <w:t xml:space="preserve"> «Юные помощники полиции»).</w:t>
      </w:r>
    </w:p>
    <w:p w:rsidR="00031E09" w:rsidRPr="00497E78" w:rsidRDefault="00031E09" w:rsidP="000E321E">
      <w:pPr>
        <w:tabs>
          <w:tab w:val="left" w:pos="851"/>
        </w:tabs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D4C72" w:rsidRPr="000D4C72" w:rsidRDefault="000D4C72" w:rsidP="000D4C72">
      <w:pPr>
        <w:tabs>
          <w:tab w:val="left" w:pos="851"/>
        </w:tabs>
        <w:spacing w:line="360" w:lineRule="auto"/>
        <w:rPr>
          <w:b/>
          <w:sz w:val="28"/>
          <w:lang w:val="ru-RU"/>
        </w:rPr>
      </w:pPr>
      <w:r w:rsidRPr="000D4C72">
        <w:rPr>
          <w:b/>
          <w:sz w:val="28"/>
          <w:lang w:val="ru-RU"/>
        </w:rPr>
        <w:t>Профилактика и безопасность</w:t>
      </w:r>
    </w:p>
    <w:p w:rsidR="000D4C72" w:rsidRPr="000D4C72" w:rsidRDefault="000D4C72" w:rsidP="000D4C72">
      <w:pPr>
        <w:tabs>
          <w:tab w:val="left" w:pos="993"/>
        </w:tabs>
        <w:wordWrap/>
        <w:autoSpaceDE/>
        <w:autoSpaceDN/>
        <w:ind w:firstLine="567"/>
        <w:rPr>
          <w:sz w:val="28"/>
          <w:lang w:val="ru-RU"/>
        </w:rPr>
      </w:pPr>
      <w:r>
        <w:rPr>
          <w:sz w:val="28"/>
          <w:lang w:val="ru-RU"/>
        </w:rPr>
        <w:t xml:space="preserve">Одним из условий успешной воспитательной деятельности является </w:t>
      </w:r>
      <w:r w:rsidRPr="000D4C72">
        <w:rPr>
          <w:sz w:val="28"/>
          <w:lang w:val="ru-RU"/>
        </w:rPr>
        <w:t>организаци</w:t>
      </w:r>
      <w:r>
        <w:rPr>
          <w:sz w:val="28"/>
          <w:lang w:val="ru-RU"/>
        </w:rPr>
        <w:t>я</w:t>
      </w:r>
      <w:r w:rsidRPr="000D4C72">
        <w:rPr>
          <w:sz w:val="28"/>
          <w:lang w:val="ru-RU"/>
        </w:rPr>
        <w:t xml:space="preserve"> деятельности педагогического коллектива по созданию эффективной профилактической среды обеспечения безопасности жизнедеятельности</w:t>
      </w:r>
      <w:r>
        <w:rPr>
          <w:sz w:val="28"/>
          <w:lang w:val="ru-RU"/>
        </w:rPr>
        <w:t xml:space="preserve"> обучающихся:</w:t>
      </w:r>
    </w:p>
    <w:p w:rsidR="000D4C72" w:rsidRPr="000D4C72" w:rsidRDefault="000D4C72" w:rsidP="000D4C72">
      <w:pPr>
        <w:numPr>
          <w:ilvl w:val="0"/>
          <w:numId w:val="17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0D4C72">
        <w:rPr>
          <w:sz w:val="28"/>
          <w:lang w:val="ru-RU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  <w:r w:rsidRPr="009B206D">
        <w:rPr>
          <w:i/>
          <w:iCs/>
          <w:sz w:val="28"/>
          <w:lang w:val="ru-RU"/>
        </w:rPr>
        <w:t xml:space="preserve">(агрессивное </w:t>
      </w:r>
      <w:r w:rsidR="009B206D" w:rsidRPr="009B206D">
        <w:rPr>
          <w:i/>
          <w:iCs/>
          <w:sz w:val="28"/>
          <w:lang w:val="ru-RU"/>
        </w:rPr>
        <w:t xml:space="preserve">и суицидальное </w:t>
      </w:r>
      <w:r w:rsidRPr="009B206D">
        <w:rPr>
          <w:i/>
          <w:iCs/>
          <w:sz w:val="28"/>
          <w:lang w:val="ru-RU"/>
        </w:rPr>
        <w:t>поведение, зависимостии др.)</w:t>
      </w:r>
      <w:r w:rsidR="000A33D6">
        <w:rPr>
          <w:i/>
          <w:iCs/>
          <w:sz w:val="28"/>
          <w:lang w:val="ru-RU"/>
        </w:rPr>
        <w:t>. Формы работы: тестирование, анкетирование, педагогическое наблюдение, беседы, тренинги консультирование и др.</w:t>
      </w:r>
      <w:r w:rsidRPr="000D4C72">
        <w:rPr>
          <w:sz w:val="28"/>
          <w:lang w:val="ru-RU"/>
        </w:rPr>
        <w:t>;</w:t>
      </w:r>
    </w:p>
    <w:p w:rsidR="000D4C72" w:rsidRPr="000D4C72" w:rsidRDefault="000D4C72" w:rsidP="000D4C72">
      <w:pPr>
        <w:numPr>
          <w:ilvl w:val="0"/>
          <w:numId w:val="17"/>
        </w:numPr>
        <w:tabs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0D4C72">
        <w:rPr>
          <w:sz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</w:t>
      </w:r>
      <w:r w:rsidRPr="009B206D">
        <w:rPr>
          <w:i/>
          <w:iCs/>
          <w:sz w:val="28"/>
          <w:lang w:val="ru-RU"/>
        </w:rPr>
        <w:t>(</w:t>
      </w:r>
      <w:r w:rsidR="009B206D" w:rsidRPr="009B206D">
        <w:rPr>
          <w:i/>
          <w:iCs/>
          <w:sz w:val="28"/>
          <w:lang w:val="ru-RU"/>
        </w:rPr>
        <w:t xml:space="preserve">клинических </w:t>
      </w:r>
      <w:r w:rsidRPr="009B206D">
        <w:rPr>
          <w:i/>
          <w:iCs/>
          <w:sz w:val="28"/>
          <w:lang w:val="ru-RU"/>
        </w:rPr>
        <w:t>психологов</w:t>
      </w:r>
      <w:r w:rsidR="009B206D" w:rsidRPr="009B206D">
        <w:rPr>
          <w:i/>
          <w:iCs/>
          <w:sz w:val="28"/>
          <w:lang w:val="ru-RU"/>
        </w:rPr>
        <w:t xml:space="preserve"> и психиатров</w:t>
      </w:r>
      <w:r w:rsidRPr="009B206D">
        <w:rPr>
          <w:i/>
          <w:iCs/>
          <w:sz w:val="28"/>
          <w:lang w:val="ru-RU"/>
        </w:rPr>
        <w:t>,коррекционных педагогов, работников социальных служб, правоохранительных органов, опеки и т.</w:t>
      </w:r>
      <w:r w:rsidRPr="009B206D">
        <w:rPr>
          <w:i/>
          <w:iCs/>
          <w:sz w:val="28"/>
        </w:rPr>
        <w:t> </w:t>
      </w:r>
      <w:r w:rsidRPr="009B206D">
        <w:rPr>
          <w:i/>
          <w:iCs/>
          <w:sz w:val="28"/>
          <w:lang w:val="ru-RU"/>
        </w:rPr>
        <w:t xml:space="preserve">д.); </w:t>
      </w:r>
    </w:p>
    <w:p w:rsidR="000D4C72" w:rsidRPr="000D4C72" w:rsidRDefault="000D4C72" w:rsidP="000D4C72">
      <w:pPr>
        <w:numPr>
          <w:ilvl w:val="0"/>
          <w:numId w:val="17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lang w:val="ru-RU"/>
        </w:rPr>
      </w:pPr>
      <w:r w:rsidRPr="000D4C72">
        <w:rPr>
          <w:sz w:val="28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</w:t>
      </w:r>
      <w:r w:rsidR="009B206D" w:rsidRPr="00C072B8">
        <w:rPr>
          <w:i/>
          <w:iCs/>
          <w:sz w:val="28"/>
          <w:lang w:val="ru-RU"/>
        </w:rPr>
        <w:t>(работа в соответствии</w:t>
      </w:r>
      <w:r w:rsidR="00C072B8">
        <w:rPr>
          <w:i/>
          <w:iCs/>
          <w:sz w:val="28"/>
          <w:lang w:val="ru-RU"/>
        </w:rPr>
        <w:t xml:space="preserve"> с</w:t>
      </w:r>
      <w:r w:rsidR="00C072B8" w:rsidRPr="00C072B8">
        <w:rPr>
          <w:i/>
          <w:iCs/>
          <w:sz w:val="28"/>
          <w:lang w:val="ru-RU"/>
        </w:rPr>
        <w:t>Индивидуальной программы реабилитации несовершеннолетнего в сотрудничестве с органами профилактики)</w:t>
      </w:r>
      <w:r w:rsidRPr="000D4C72">
        <w:rPr>
          <w:sz w:val="28"/>
          <w:lang w:val="ru-RU"/>
        </w:rPr>
        <w:t>;</w:t>
      </w:r>
    </w:p>
    <w:p w:rsidR="000D4C72" w:rsidRPr="000D4C72" w:rsidRDefault="000D4C72" w:rsidP="000D4C72">
      <w:pPr>
        <w:numPr>
          <w:ilvl w:val="0"/>
          <w:numId w:val="17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lang w:val="ru-RU"/>
        </w:rPr>
      </w:pPr>
      <w:r w:rsidRPr="000D4C72">
        <w:rPr>
          <w:sz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</w:t>
      </w:r>
      <w:r w:rsidRPr="009B206D">
        <w:rPr>
          <w:i/>
          <w:iCs/>
          <w:sz w:val="28"/>
          <w:lang w:val="ru-RU"/>
        </w:rPr>
        <w:t>(</w:t>
      </w:r>
      <w:r w:rsidR="009B206D" w:rsidRPr="009B206D">
        <w:rPr>
          <w:i/>
          <w:iCs/>
          <w:sz w:val="28"/>
          <w:lang w:val="ru-RU"/>
        </w:rPr>
        <w:t>общественные организации и движения «Гром», «Антидилер», «Общее дело»</w:t>
      </w:r>
      <w:r w:rsidRPr="009B206D">
        <w:rPr>
          <w:i/>
          <w:iCs/>
          <w:sz w:val="28"/>
          <w:lang w:val="ru-RU"/>
        </w:rPr>
        <w:t>)</w:t>
      </w:r>
      <w:r w:rsidRPr="000D4C72">
        <w:rPr>
          <w:sz w:val="28"/>
          <w:lang w:val="ru-RU"/>
        </w:rPr>
        <w:t>;</w:t>
      </w:r>
    </w:p>
    <w:p w:rsidR="000D4C72" w:rsidRPr="000D4C72" w:rsidRDefault="000D4C72" w:rsidP="000D4C72">
      <w:pPr>
        <w:numPr>
          <w:ilvl w:val="0"/>
          <w:numId w:val="17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lang w:val="ru-RU"/>
        </w:rPr>
      </w:pPr>
      <w:r w:rsidRPr="000D4C72">
        <w:rPr>
          <w:sz w:val="28"/>
          <w:lang w:val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0D4C72" w:rsidRPr="000D4C72" w:rsidRDefault="000D4C72" w:rsidP="000D4C72">
      <w:pPr>
        <w:numPr>
          <w:ilvl w:val="0"/>
          <w:numId w:val="17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lang w:val="ru-RU"/>
        </w:rPr>
      </w:pPr>
      <w:r w:rsidRPr="000D4C72">
        <w:rPr>
          <w:sz w:val="28"/>
          <w:lang w:val="ru-RU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</w:t>
      </w:r>
      <w:r w:rsidRPr="000D4C72">
        <w:rPr>
          <w:sz w:val="28"/>
          <w:lang w:val="ru-RU"/>
        </w:rPr>
        <w:lastRenderedPageBreak/>
        <w:t>благотворительной, художественной и др.)</w:t>
      </w:r>
      <w:r w:rsidR="009B206D">
        <w:rPr>
          <w:sz w:val="28"/>
          <w:lang w:val="ru-RU"/>
        </w:rPr>
        <w:t xml:space="preserve"> – </w:t>
      </w:r>
      <w:r w:rsidR="009B206D" w:rsidRPr="009B206D">
        <w:rPr>
          <w:i/>
          <w:iCs/>
          <w:sz w:val="28"/>
          <w:lang w:val="ru-RU"/>
        </w:rPr>
        <w:t>участие в Республиканском форуме «Спорт – это здорово» для несовершеннолетних, состоящих на различных видах учета</w:t>
      </w:r>
      <w:r w:rsidRPr="000D4C72">
        <w:rPr>
          <w:sz w:val="28"/>
          <w:lang w:val="ru-RU"/>
        </w:rPr>
        <w:t>;</w:t>
      </w:r>
    </w:p>
    <w:p w:rsidR="000D4C72" w:rsidRPr="000D4C72" w:rsidRDefault="000D4C72" w:rsidP="000D4C72">
      <w:pPr>
        <w:numPr>
          <w:ilvl w:val="0"/>
          <w:numId w:val="17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lang w:val="ru-RU"/>
        </w:rPr>
      </w:pPr>
      <w:r w:rsidRPr="000D4C72">
        <w:rPr>
          <w:sz w:val="28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организациимаргинальных групп обучающихся (оставивших обучение, криминальной направленности, с агрессивным поведением и др.); </w:t>
      </w:r>
    </w:p>
    <w:p w:rsidR="000D4C72" w:rsidRPr="000D4C72" w:rsidRDefault="000D4C72" w:rsidP="000D4C72">
      <w:pPr>
        <w:numPr>
          <w:ilvl w:val="0"/>
          <w:numId w:val="17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lang w:val="ru-RU"/>
        </w:rPr>
      </w:pPr>
      <w:r w:rsidRPr="000D4C72">
        <w:rPr>
          <w:sz w:val="28"/>
          <w:lang w:val="ru-RU"/>
        </w:rPr>
        <w:t xml:space="preserve">профилактику </w:t>
      </w:r>
      <w:r w:rsidR="00C072B8">
        <w:rPr>
          <w:sz w:val="28"/>
          <w:lang w:val="ru-RU"/>
        </w:rPr>
        <w:t>с</w:t>
      </w:r>
      <w:r w:rsidRPr="000D4C72">
        <w:rPr>
          <w:sz w:val="28"/>
          <w:lang w:val="ru-RU"/>
        </w:rPr>
        <w:t xml:space="preserve"> обучающи</w:t>
      </w:r>
      <w:r w:rsidR="00C072B8">
        <w:rPr>
          <w:sz w:val="28"/>
          <w:lang w:val="ru-RU"/>
        </w:rPr>
        <w:t>мис</w:t>
      </w:r>
      <w:r w:rsidRPr="000D4C72">
        <w:rPr>
          <w:sz w:val="28"/>
          <w:lang w:val="ru-RU"/>
        </w:rPr>
        <w:t>я</w:t>
      </w:r>
      <w:r w:rsidR="00C072B8">
        <w:rPr>
          <w:sz w:val="28"/>
          <w:lang w:val="ru-RU"/>
        </w:rPr>
        <w:t xml:space="preserve"> и семьями, </w:t>
      </w:r>
      <w:r w:rsidRPr="000D4C72">
        <w:rPr>
          <w:sz w:val="28"/>
          <w:lang w:val="ru-RU"/>
        </w:rPr>
        <w:t>требующи</w:t>
      </w:r>
      <w:r w:rsidR="00C072B8">
        <w:rPr>
          <w:sz w:val="28"/>
          <w:lang w:val="ru-RU"/>
        </w:rPr>
        <w:t>ми</w:t>
      </w:r>
      <w:r w:rsidRPr="000D4C72">
        <w:rPr>
          <w:sz w:val="28"/>
          <w:lang w:val="ru-RU"/>
        </w:rPr>
        <w:t xml:space="preserve">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 w:rsidRPr="00D1313A">
        <w:rPr>
          <w:sz w:val="28"/>
        </w:rPr>
        <w:t> </w:t>
      </w:r>
      <w:r w:rsidRPr="000D4C72">
        <w:rPr>
          <w:sz w:val="28"/>
          <w:lang w:val="ru-RU"/>
        </w:rPr>
        <w:t>д.).</w:t>
      </w:r>
    </w:p>
    <w:p w:rsidR="00193CE2" w:rsidRDefault="00193CE2" w:rsidP="004A62CB">
      <w:pPr>
        <w:tabs>
          <w:tab w:val="left" w:pos="851"/>
        </w:tabs>
        <w:jc w:val="left"/>
        <w:rPr>
          <w:b/>
          <w:sz w:val="28"/>
          <w:szCs w:val="28"/>
          <w:lang w:val="ru-RU"/>
        </w:rPr>
      </w:pPr>
    </w:p>
    <w:p w:rsidR="00D21EE7" w:rsidRPr="00497E78" w:rsidRDefault="00720D2A" w:rsidP="004A62CB">
      <w:pPr>
        <w:tabs>
          <w:tab w:val="left" w:pos="851"/>
        </w:tabs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Взаимодействие</w:t>
      </w:r>
      <w:r w:rsidR="00D21EE7" w:rsidRPr="00497E78">
        <w:rPr>
          <w:b/>
          <w:sz w:val="28"/>
          <w:szCs w:val="28"/>
          <w:lang w:val="ru-RU"/>
        </w:rPr>
        <w:t xml:space="preserve"> с родителями</w:t>
      </w:r>
    </w:p>
    <w:p w:rsidR="006A79A7" w:rsidRPr="00497E78" w:rsidRDefault="006A79A7" w:rsidP="000E321E">
      <w:pPr>
        <w:tabs>
          <w:tab w:val="left" w:pos="851"/>
        </w:tabs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497E78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</w:t>
      </w:r>
      <w:r w:rsidR="0000398C" w:rsidRPr="00497E78">
        <w:rPr>
          <w:sz w:val="28"/>
          <w:szCs w:val="28"/>
          <w:lang w:val="ru-RU"/>
        </w:rPr>
        <w:t>следующих</w:t>
      </w:r>
      <w:r w:rsidRPr="00497E78">
        <w:rPr>
          <w:sz w:val="28"/>
          <w:szCs w:val="28"/>
          <w:lang w:val="ru-RU"/>
        </w:rPr>
        <w:t xml:space="preserve"> видов и форм</w:t>
      </w:r>
      <w:r w:rsidR="00AE5274" w:rsidRPr="00497E78">
        <w:rPr>
          <w:sz w:val="28"/>
          <w:szCs w:val="28"/>
          <w:lang w:val="ru-RU"/>
        </w:rPr>
        <w:t>.</w:t>
      </w:r>
    </w:p>
    <w:p w:rsidR="0000398C" w:rsidRPr="00497E78" w:rsidRDefault="0000398C" w:rsidP="000E321E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497E78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DC7B43" w:rsidRPr="00E2454F" w:rsidRDefault="00AE5274" w:rsidP="005940F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497E78">
        <w:rPr>
          <w:rFonts w:ascii="Times New Roman"/>
          <w:sz w:val="28"/>
          <w:szCs w:val="28"/>
          <w:lang w:val="ru-RU"/>
        </w:rPr>
        <w:t>Совет родителей и Совет школы</w:t>
      </w:r>
      <w:r w:rsidR="00DC7B43" w:rsidRPr="00E2454F">
        <w:rPr>
          <w:rFonts w:ascii="Times New Roman"/>
          <w:sz w:val="28"/>
          <w:szCs w:val="28"/>
          <w:lang w:val="ru-RU"/>
        </w:rPr>
        <w:t>, участвующие в управлении образовательной организацией и решении вопросов воспитания и социализации их детей</w:t>
      </w:r>
      <w:r w:rsidR="006B361C" w:rsidRPr="00DC66FE">
        <w:rPr>
          <w:rFonts w:ascii="Times New Roman"/>
          <w:i/>
          <w:iCs/>
          <w:sz w:val="28"/>
          <w:szCs w:val="28"/>
          <w:lang w:val="ru-RU"/>
        </w:rPr>
        <w:t>(функциониру</w:t>
      </w:r>
      <w:r w:rsidR="006B361C">
        <w:rPr>
          <w:rFonts w:ascii="Times New Roman"/>
          <w:i/>
          <w:iCs/>
          <w:sz w:val="28"/>
          <w:szCs w:val="28"/>
          <w:lang w:val="ru-RU"/>
        </w:rPr>
        <w:t>ю</w:t>
      </w:r>
      <w:r w:rsidR="006B361C" w:rsidRPr="00DC66FE">
        <w:rPr>
          <w:rFonts w:ascii="Times New Roman"/>
          <w:i/>
          <w:iCs/>
          <w:sz w:val="28"/>
          <w:szCs w:val="28"/>
          <w:lang w:val="ru-RU"/>
        </w:rPr>
        <w:t>т на основании локальн</w:t>
      </w:r>
      <w:r w:rsidR="006B361C">
        <w:rPr>
          <w:rFonts w:ascii="Times New Roman"/>
          <w:i/>
          <w:iCs/>
          <w:sz w:val="28"/>
          <w:szCs w:val="28"/>
          <w:lang w:val="ru-RU"/>
        </w:rPr>
        <w:t>ых</w:t>
      </w:r>
      <w:r w:rsidR="006B361C" w:rsidRPr="00DC66FE">
        <w:rPr>
          <w:rFonts w:ascii="Times New Roman"/>
          <w:i/>
          <w:iCs/>
          <w:sz w:val="28"/>
          <w:szCs w:val="28"/>
          <w:lang w:val="ru-RU"/>
        </w:rPr>
        <w:t xml:space="preserve"> нормативн</w:t>
      </w:r>
      <w:r w:rsidR="006B361C">
        <w:rPr>
          <w:rFonts w:ascii="Times New Roman"/>
          <w:i/>
          <w:iCs/>
          <w:sz w:val="28"/>
          <w:szCs w:val="28"/>
          <w:lang w:val="ru-RU"/>
        </w:rPr>
        <w:t>ых</w:t>
      </w:r>
      <w:r w:rsidR="006B361C" w:rsidRPr="00DC66FE">
        <w:rPr>
          <w:rFonts w:ascii="Times New Roman"/>
          <w:i/>
          <w:iCs/>
          <w:sz w:val="28"/>
          <w:szCs w:val="28"/>
          <w:lang w:val="ru-RU"/>
        </w:rPr>
        <w:t xml:space="preserve"> акт</w:t>
      </w:r>
      <w:r w:rsidR="006B361C">
        <w:rPr>
          <w:rFonts w:ascii="Times New Roman"/>
          <w:i/>
          <w:iCs/>
          <w:sz w:val="28"/>
          <w:szCs w:val="28"/>
          <w:lang w:val="ru-RU"/>
        </w:rPr>
        <w:t>ов</w:t>
      </w:r>
      <w:r w:rsidR="006B361C" w:rsidRPr="00DC66FE">
        <w:rPr>
          <w:rFonts w:ascii="Times New Roman"/>
          <w:i/>
          <w:iCs/>
          <w:sz w:val="28"/>
          <w:szCs w:val="28"/>
          <w:lang w:val="ru-RU"/>
        </w:rPr>
        <w:t xml:space="preserve"> школы «Положение о Совете </w:t>
      </w:r>
      <w:r w:rsidR="006B361C">
        <w:rPr>
          <w:rFonts w:ascii="Times New Roman"/>
          <w:i/>
          <w:iCs/>
          <w:sz w:val="28"/>
          <w:szCs w:val="28"/>
          <w:lang w:val="ru-RU"/>
        </w:rPr>
        <w:t>родителей</w:t>
      </w:r>
      <w:r w:rsidR="006B361C" w:rsidRPr="00DC66FE">
        <w:rPr>
          <w:rFonts w:ascii="Times New Roman"/>
          <w:i/>
          <w:iCs/>
          <w:sz w:val="28"/>
          <w:szCs w:val="28"/>
          <w:lang w:val="ru-RU"/>
        </w:rPr>
        <w:t>»</w:t>
      </w:r>
      <w:r w:rsidR="006B361C">
        <w:rPr>
          <w:rFonts w:ascii="Times New Roman"/>
          <w:i/>
          <w:iCs/>
          <w:sz w:val="28"/>
          <w:szCs w:val="28"/>
          <w:lang w:val="ru-RU"/>
        </w:rPr>
        <w:t>, «Положение о Совете Школы»</w:t>
      </w:r>
      <w:r w:rsidR="006B361C" w:rsidRPr="00B208EC">
        <w:rPr>
          <w:rFonts w:ascii="Times New Roman"/>
          <w:i/>
          <w:iCs/>
          <w:sz w:val="28"/>
          <w:szCs w:val="28"/>
          <w:lang w:val="ru-RU"/>
        </w:rPr>
        <w:t>)</w:t>
      </w:r>
      <w:r w:rsidR="006B361C" w:rsidRPr="00E2454F">
        <w:rPr>
          <w:rFonts w:ascii="Times New Roman"/>
          <w:i/>
          <w:iCs/>
          <w:sz w:val="28"/>
          <w:szCs w:val="28"/>
          <w:lang w:val="ru-RU"/>
        </w:rPr>
        <w:t>;</w:t>
      </w:r>
    </w:p>
    <w:p w:rsidR="006A79A7" w:rsidRPr="00E2454F" w:rsidRDefault="006A79A7" w:rsidP="005940F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iCs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 xml:space="preserve">родительские </w:t>
      </w:r>
      <w:r w:rsidR="00AE5274" w:rsidRPr="00497E78">
        <w:rPr>
          <w:rFonts w:ascii="Times New Roman"/>
          <w:sz w:val="28"/>
          <w:szCs w:val="28"/>
          <w:lang w:val="ru-RU"/>
        </w:rPr>
        <w:t>собрания</w:t>
      </w:r>
      <w:r w:rsidRPr="00E2454F">
        <w:rPr>
          <w:rFonts w:ascii="Times New Roman"/>
          <w:sz w:val="28"/>
          <w:szCs w:val="28"/>
          <w:lang w:val="ru-RU"/>
        </w:rPr>
        <w:t>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</w:t>
      </w:r>
      <w:r w:rsidR="006B361C" w:rsidRPr="006B361C">
        <w:rPr>
          <w:rFonts w:ascii="Times New Roman"/>
          <w:i/>
          <w:iCs/>
          <w:sz w:val="28"/>
          <w:szCs w:val="28"/>
          <w:lang w:val="ru-RU"/>
        </w:rPr>
        <w:t>(организатором является классный руководитель, к участию приглашаются учителя-предметники, психолог, социальный педагог и другие сотрудники школы при необходимости</w:t>
      </w:r>
      <w:r w:rsidR="006B361C">
        <w:rPr>
          <w:rFonts w:ascii="Times New Roman"/>
          <w:i/>
          <w:iCs/>
          <w:sz w:val="28"/>
          <w:szCs w:val="28"/>
          <w:lang w:val="ru-RU"/>
        </w:rPr>
        <w:t xml:space="preserve">, приглашенными специалистами также могут быть сотрудники полиции по вопросам безопасности и профилактики – инспектор Отдела по делам несовершеннолетних, инспектор ГИБДД, </w:t>
      </w:r>
      <w:r w:rsidR="006B361C" w:rsidRPr="006B361C">
        <w:rPr>
          <w:rFonts w:ascii="Times New Roman"/>
          <w:i/>
          <w:iCs/>
          <w:sz w:val="28"/>
          <w:szCs w:val="28"/>
          <w:lang w:val="ru-RU"/>
        </w:rPr>
        <w:t>)</w:t>
      </w:r>
      <w:r w:rsidRPr="00E2454F">
        <w:rPr>
          <w:rFonts w:ascii="Times New Roman"/>
          <w:i/>
          <w:iCs/>
          <w:sz w:val="28"/>
          <w:szCs w:val="28"/>
          <w:lang w:val="ru-RU"/>
        </w:rPr>
        <w:t>;</w:t>
      </w:r>
    </w:p>
    <w:p w:rsidR="00D21EE7" w:rsidRPr="00E2454F" w:rsidRDefault="006A79A7" w:rsidP="005940F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iCs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>р</w:t>
      </w:r>
      <w:r w:rsidR="00D21EE7" w:rsidRPr="00E2454F">
        <w:rPr>
          <w:rFonts w:ascii="Times New Roman"/>
          <w:sz w:val="28"/>
          <w:szCs w:val="28"/>
          <w:lang w:val="ru-RU"/>
        </w:rPr>
        <w:t xml:space="preserve">одительские </w:t>
      </w:r>
      <w:r w:rsidRPr="00E2454F">
        <w:rPr>
          <w:rFonts w:ascii="Times New Roman"/>
          <w:sz w:val="28"/>
          <w:szCs w:val="28"/>
          <w:lang w:val="ru-RU"/>
        </w:rPr>
        <w:t>дни</w:t>
      </w:r>
      <w:r w:rsidR="00D21EE7" w:rsidRPr="00E2454F">
        <w:rPr>
          <w:rFonts w:ascii="Times New Roman"/>
          <w:sz w:val="28"/>
          <w:szCs w:val="28"/>
          <w:lang w:val="ru-RU"/>
        </w:rPr>
        <w:t xml:space="preserve">, во время которых родители могут посещать школьные </w:t>
      </w:r>
      <w:r w:rsidR="00126FD3" w:rsidRPr="00497E78">
        <w:rPr>
          <w:rFonts w:ascii="Times New Roman"/>
          <w:sz w:val="28"/>
          <w:szCs w:val="28"/>
          <w:lang w:val="ru-RU"/>
        </w:rPr>
        <w:t>уроки</w:t>
      </w:r>
      <w:r w:rsidR="00D21EE7" w:rsidRPr="00E2454F">
        <w:rPr>
          <w:rFonts w:ascii="Times New Roman"/>
          <w:sz w:val="28"/>
          <w:szCs w:val="28"/>
          <w:lang w:val="ru-RU"/>
        </w:rPr>
        <w:t xml:space="preserve"> и внеурочные занятия для получения представления о ходе учебно-воспитательного процесса в школе</w:t>
      </w:r>
      <w:r w:rsidR="006B361C">
        <w:rPr>
          <w:rFonts w:ascii="Times New Roman"/>
          <w:sz w:val="28"/>
          <w:szCs w:val="28"/>
          <w:lang w:val="ru-RU"/>
        </w:rPr>
        <w:t xml:space="preserve">, школьную столовую с целью </w:t>
      </w:r>
      <w:r w:rsidR="000764FC">
        <w:rPr>
          <w:rFonts w:ascii="Times New Roman"/>
          <w:sz w:val="28"/>
          <w:szCs w:val="28"/>
          <w:lang w:val="ru-RU"/>
        </w:rPr>
        <w:t>родительного</w:t>
      </w:r>
      <w:r w:rsidR="006B361C">
        <w:rPr>
          <w:rFonts w:ascii="Times New Roman"/>
          <w:sz w:val="28"/>
          <w:szCs w:val="28"/>
          <w:lang w:val="ru-RU"/>
        </w:rPr>
        <w:t xml:space="preserve"> контроля </w:t>
      </w:r>
      <w:r w:rsidR="006B361C" w:rsidRPr="006B361C">
        <w:rPr>
          <w:rFonts w:ascii="Times New Roman"/>
          <w:i/>
          <w:iCs/>
          <w:sz w:val="28"/>
          <w:szCs w:val="28"/>
          <w:lang w:val="ru-RU"/>
        </w:rPr>
        <w:t>(по согласованию с администрацией школы)</w:t>
      </w:r>
      <w:r w:rsidRPr="00E2454F">
        <w:rPr>
          <w:rFonts w:ascii="Times New Roman"/>
          <w:i/>
          <w:iCs/>
          <w:sz w:val="28"/>
          <w:szCs w:val="28"/>
          <w:lang w:val="ru-RU"/>
        </w:rPr>
        <w:t>;</w:t>
      </w:r>
    </w:p>
    <w:p w:rsidR="00DC7B43" w:rsidRPr="00E2454F" w:rsidRDefault="00DC7B43" w:rsidP="005940F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25707" w:rsidRPr="00E2454F" w:rsidRDefault="00F25707" w:rsidP="005940F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</w:t>
      </w:r>
      <w:r w:rsidR="00B208EC" w:rsidRPr="00B208EC">
        <w:rPr>
          <w:rFonts w:ascii="Times New Roman"/>
          <w:i/>
          <w:iCs/>
          <w:sz w:val="28"/>
          <w:szCs w:val="28"/>
          <w:lang w:val="ru-RU"/>
        </w:rPr>
        <w:t>(привлечение к участию в Республиканских семинарах и конференциях для родителей)</w:t>
      </w:r>
      <w:r w:rsidRPr="00B208EC">
        <w:rPr>
          <w:rFonts w:ascii="Times New Roman"/>
          <w:i/>
          <w:iCs/>
          <w:sz w:val="28"/>
          <w:szCs w:val="28"/>
          <w:lang w:val="ru-RU"/>
        </w:rPr>
        <w:t>;</w:t>
      </w:r>
    </w:p>
    <w:p w:rsidR="00B208EC" w:rsidRPr="00E2454F" w:rsidRDefault="00B208EC" w:rsidP="005940F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 xml:space="preserve">родительские </w:t>
      </w:r>
      <w:r>
        <w:rPr>
          <w:rFonts w:ascii="Times New Roman"/>
          <w:sz w:val="28"/>
          <w:szCs w:val="28"/>
          <w:lang w:val="ru-RU"/>
        </w:rPr>
        <w:t>странички на</w:t>
      </w:r>
      <w:r w:rsidRPr="00E2454F">
        <w:rPr>
          <w:rFonts w:ascii="Times New Roman"/>
          <w:sz w:val="28"/>
          <w:szCs w:val="28"/>
          <w:lang w:val="ru-RU"/>
        </w:rPr>
        <w:t xml:space="preserve"> школьном интернет-сайте,</w:t>
      </w:r>
      <w:r>
        <w:rPr>
          <w:rFonts w:ascii="Times New Roman"/>
          <w:sz w:val="28"/>
          <w:szCs w:val="28"/>
          <w:lang w:val="ru-RU"/>
        </w:rPr>
        <w:t xml:space="preserve"> родительские классные группы в различных мессенджерах,в</w:t>
      </w:r>
      <w:r w:rsidRPr="00E2454F">
        <w:rPr>
          <w:rFonts w:ascii="Times New Roman"/>
          <w:sz w:val="28"/>
          <w:szCs w:val="28"/>
          <w:lang w:val="ru-RU"/>
        </w:rPr>
        <w:t xml:space="preserve"> которых обсуждаются </w:t>
      </w:r>
      <w:r w:rsidRPr="00E2454F">
        <w:rPr>
          <w:rFonts w:ascii="Times New Roman"/>
          <w:sz w:val="28"/>
          <w:szCs w:val="28"/>
          <w:lang w:val="ru-RU"/>
        </w:rPr>
        <w:lastRenderedPageBreak/>
        <w:t>интересующие родителей вопросы</w:t>
      </w:r>
      <w:r>
        <w:rPr>
          <w:rFonts w:ascii="Times New Roman"/>
          <w:sz w:val="28"/>
          <w:szCs w:val="28"/>
          <w:lang w:val="ru-RU"/>
        </w:rPr>
        <w:t>, освещается актуальная информация по вопросам безопасности, обучения и воспитания детей.</w:t>
      </w:r>
    </w:p>
    <w:p w:rsidR="00B05054" w:rsidRPr="00497E78" w:rsidRDefault="0000398C" w:rsidP="000E321E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8"/>
          <w:szCs w:val="28"/>
        </w:rPr>
      </w:pPr>
      <w:r w:rsidRPr="00497E78">
        <w:rPr>
          <w:rFonts w:ascii="Times New Roman"/>
          <w:b/>
          <w:i/>
          <w:sz w:val="28"/>
          <w:szCs w:val="28"/>
        </w:rPr>
        <w:t>Наиндивидуальномуровне:</w:t>
      </w:r>
    </w:p>
    <w:p w:rsidR="0000398C" w:rsidRPr="00E2454F" w:rsidRDefault="0000398C" w:rsidP="005940F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 xml:space="preserve">работа </w:t>
      </w:r>
      <w:r w:rsidR="00070B64" w:rsidRPr="00E2454F">
        <w:rPr>
          <w:rFonts w:ascii="Times New Roman"/>
          <w:sz w:val="28"/>
          <w:szCs w:val="28"/>
          <w:lang w:val="ru-RU"/>
        </w:rPr>
        <w:t xml:space="preserve">специалистов </w:t>
      </w:r>
      <w:r w:rsidRPr="00E2454F">
        <w:rPr>
          <w:rFonts w:ascii="Times New Roman"/>
          <w:sz w:val="28"/>
          <w:szCs w:val="28"/>
          <w:lang w:val="ru-RU"/>
        </w:rPr>
        <w:t>по запросу родителей для решения острых конфликтных ситуаций;</w:t>
      </w:r>
    </w:p>
    <w:p w:rsidR="0000398C" w:rsidRPr="00E2454F" w:rsidRDefault="0000398C" w:rsidP="005940F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</w:r>
      <w:r w:rsidR="00070B64" w:rsidRPr="00E2454F">
        <w:rPr>
          <w:rFonts w:ascii="Times New Roman"/>
          <w:sz w:val="28"/>
          <w:szCs w:val="28"/>
          <w:lang w:val="ru-RU"/>
        </w:rPr>
        <w:t>;</w:t>
      </w:r>
    </w:p>
    <w:p w:rsidR="00070B64" w:rsidRDefault="00070B64" w:rsidP="005940F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iCs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и внутриклассных мероприятий </w:t>
      </w:r>
      <w:r w:rsidR="00A94FE8" w:rsidRPr="00497E78">
        <w:rPr>
          <w:rFonts w:ascii="Times New Roman"/>
          <w:sz w:val="28"/>
          <w:szCs w:val="28"/>
          <w:lang w:val="ru-RU"/>
        </w:rPr>
        <w:t>различной</w:t>
      </w:r>
      <w:r w:rsidRPr="00E2454F">
        <w:rPr>
          <w:rFonts w:ascii="Times New Roman"/>
          <w:sz w:val="28"/>
          <w:szCs w:val="28"/>
          <w:lang w:val="ru-RU"/>
        </w:rPr>
        <w:t xml:space="preserve"> направленности</w:t>
      </w:r>
      <w:r w:rsidR="00A94FE8" w:rsidRPr="00497E78">
        <w:rPr>
          <w:rFonts w:ascii="Times New Roman"/>
          <w:sz w:val="28"/>
          <w:szCs w:val="28"/>
          <w:lang w:val="ru-RU"/>
        </w:rPr>
        <w:t>: трудовой, туристической, культурной, игровой, познавательной</w:t>
      </w:r>
      <w:r w:rsidR="00B208EC" w:rsidRPr="00B208EC">
        <w:rPr>
          <w:rFonts w:ascii="Times New Roman"/>
          <w:i/>
          <w:iCs/>
          <w:sz w:val="28"/>
          <w:szCs w:val="28"/>
          <w:lang w:val="ru-RU"/>
        </w:rPr>
        <w:t>(сопровождающие в походах, ведущие на школьных концертах, актеры в школьных постановках, участники спортивных соревнований и др.)</w:t>
      </w:r>
      <w:r w:rsidRPr="00E2454F">
        <w:rPr>
          <w:rFonts w:ascii="Times New Roman"/>
          <w:i/>
          <w:iCs/>
          <w:sz w:val="28"/>
          <w:szCs w:val="28"/>
          <w:lang w:val="ru-RU"/>
        </w:rPr>
        <w:t>;</w:t>
      </w:r>
    </w:p>
    <w:p w:rsidR="0029797F" w:rsidRPr="00E2454F" w:rsidRDefault="0029797F" w:rsidP="005940F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iCs/>
          <w:sz w:val="28"/>
          <w:szCs w:val="28"/>
          <w:lang w:val="ru-RU"/>
        </w:rPr>
      </w:pPr>
      <w:r w:rsidRPr="0029797F">
        <w:rPr>
          <w:sz w:val="28"/>
          <w:lang w:val="ru-RU"/>
        </w:rPr>
        <w:t>приналичиисредиобучающихсядетей</w:t>
      </w:r>
      <w:r w:rsidRPr="0029797F">
        <w:rPr>
          <w:sz w:val="28"/>
          <w:lang w:val="ru-RU"/>
        </w:rPr>
        <w:t>-</w:t>
      </w:r>
      <w:r w:rsidRPr="0029797F">
        <w:rPr>
          <w:sz w:val="28"/>
          <w:lang w:val="ru-RU"/>
        </w:rPr>
        <w:t>сирот</w:t>
      </w:r>
      <w:r w:rsidRPr="0029797F">
        <w:rPr>
          <w:sz w:val="28"/>
          <w:lang w:val="ru-RU"/>
        </w:rPr>
        <w:t xml:space="preserve">, </w:t>
      </w:r>
      <w:r w:rsidRPr="0029797F">
        <w:rPr>
          <w:sz w:val="28"/>
          <w:lang w:val="ru-RU"/>
        </w:rPr>
        <w:t>оставшихсябезпопеченияродителей</w:t>
      </w:r>
      <w:r w:rsidRPr="0029797F">
        <w:rPr>
          <w:sz w:val="28"/>
          <w:lang w:val="ru-RU"/>
        </w:rPr>
        <w:t xml:space="preserve">, </w:t>
      </w:r>
      <w:r w:rsidRPr="0029797F">
        <w:rPr>
          <w:sz w:val="28"/>
          <w:lang w:val="ru-RU"/>
        </w:rPr>
        <w:t>приёмныхдетейцелевоевзаимодействиесихзаконнымипредставителями</w:t>
      </w:r>
    </w:p>
    <w:p w:rsidR="00070B64" w:rsidRDefault="00070B64" w:rsidP="005940F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E2454F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497E78">
        <w:rPr>
          <w:rFonts w:ascii="Times New Roman"/>
          <w:sz w:val="28"/>
          <w:szCs w:val="28"/>
        </w:rPr>
        <w:t>c</w:t>
      </w:r>
      <w:r w:rsidRPr="00E2454F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0D021F" w:rsidRDefault="000D021F" w:rsidP="000D021F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8"/>
          <w:szCs w:val="28"/>
          <w:lang w:val="ru-RU"/>
        </w:rPr>
      </w:pPr>
    </w:p>
    <w:p w:rsidR="00BB4749" w:rsidRPr="00BB4749" w:rsidRDefault="00BB4749" w:rsidP="00BB4749">
      <w:pPr>
        <w:tabs>
          <w:tab w:val="left" w:pos="851"/>
        </w:tabs>
        <w:spacing w:line="360" w:lineRule="auto"/>
        <w:rPr>
          <w:b/>
          <w:sz w:val="28"/>
          <w:lang w:val="ru-RU"/>
        </w:rPr>
      </w:pPr>
      <w:r w:rsidRPr="00BB4749">
        <w:rPr>
          <w:b/>
          <w:sz w:val="28"/>
          <w:lang w:val="ru-RU"/>
        </w:rPr>
        <w:t>Внешкольные мероприятия</w:t>
      </w:r>
    </w:p>
    <w:p w:rsidR="00BB4749" w:rsidRPr="00BB4749" w:rsidRDefault="00BB4749" w:rsidP="00BB4749">
      <w:pPr>
        <w:tabs>
          <w:tab w:val="left" w:pos="851"/>
        </w:tabs>
        <w:ind w:firstLine="709"/>
        <w:rPr>
          <w:i/>
          <w:sz w:val="28"/>
          <w:lang w:val="ru-RU"/>
        </w:rPr>
      </w:pPr>
      <w:r w:rsidRPr="00BB4749">
        <w:rPr>
          <w:i/>
          <w:sz w:val="28"/>
          <w:lang w:val="ru-RU"/>
        </w:rPr>
        <w:t>Реализация воспитательного потенциала внешкольных мероприятий</w:t>
      </w:r>
      <w:r w:rsidR="004A62CB">
        <w:rPr>
          <w:i/>
          <w:sz w:val="28"/>
          <w:lang w:val="ru-RU"/>
        </w:rPr>
        <w:t xml:space="preserve"> предусматривает</w:t>
      </w:r>
      <w:r w:rsidRPr="00BB4749">
        <w:rPr>
          <w:i/>
          <w:sz w:val="28"/>
          <w:lang w:val="ru-RU"/>
        </w:rPr>
        <w:t>:</w:t>
      </w:r>
    </w:p>
    <w:p w:rsidR="00BB4749" w:rsidRPr="00BB4749" w:rsidRDefault="00BB4749" w:rsidP="00BB474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BB4749">
        <w:rPr>
          <w:sz w:val="28"/>
          <w:lang w:val="ru-RU"/>
        </w:rPr>
        <w:t xml:space="preserve">общие внешкольные мероприятия, в том числе организуемые совместно с социальными партнёрами </w:t>
      </w:r>
      <w:r w:rsidR="004A62CB">
        <w:rPr>
          <w:sz w:val="28"/>
          <w:lang w:val="ru-RU"/>
        </w:rPr>
        <w:t xml:space="preserve">– ежегодное </w:t>
      </w:r>
      <w:r w:rsidR="004A62CB" w:rsidRPr="004A62CB">
        <w:rPr>
          <w:i/>
          <w:iCs/>
          <w:sz w:val="28"/>
          <w:lang w:val="ru-RU"/>
        </w:rPr>
        <w:t>участие в</w:t>
      </w:r>
      <w:r w:rsidR="004A62CB">
        <w:rPr>
          <w:i/>
          <w:iCs/>
          <w:sz w:val="28"/>
          <w:lang w:val="ru-RU"/>
        </w:rPr>
        <w:t xml:space="preserve"> мероприятиях, </w:t>
      </w:r>
      <w:r w:rsidR="004A62CB" w:rsidRPr="004A62CB">
        <w:rPr>
          <w:i/>
          <w:iCs/>
          <w:sz w:val="28"/>
          <w:lang w:val="ru-RU"/>
        </w:rPr>
        <w:t>проводим</w:t>
      </w:r>
      <w:r w:rsidR="004A62CB">
        <w:rPr>
          <w:i/>
          <w:iCs/>
          <w:sz w:val="28"/>
          <w:lang w:val="ru-RU"/>
        </w:rPr>
        <w:t>ых</w:t>
      </w:r>
      <w:r w:rsidR="004A62CB" w:rsidRPr="004A62CB">
        <w:rPr>
          <w:i/>
          <w:iCs/>
          <w:sz w:val="28"/>
          <w:lang w:val="ru-RU"/>
        </w:rPr>
        <w:t xml:space="preserve"> Центром детского творчества</w:t>
      </w:r>
      <w:r w:rsidR="004A62CB">
        <w:rPr>
          <w:i/>
          <w:iCs/>
          <w:sz w:val="28"/>
          <w:lang w:val="ru-RU"/>
        </w:rPr>
        <w:t xml:space="preserve">, в том числе в </w:t>
      </w:r>
      <w:r w:rsidR="004A62CB" w:rsidRPr="004A62CB">
        <w:rPr>
          <w:i/>
          <w:iCs/>
          <w:sz w:val="28"/>
          <w:lang w:val="ru-RU"/>
        </w:rPr>
        <w:t>городском открытом фестивале-конкурсе «Зажигаются звезды»,</w:t>
      </w:r>
      <w:r w:rsidR="004651AE">
        <w:rPr>
          <w:i/>
          <w:iCs/>
          <w:sz w:val="28"/>
          <w:lang w:val="ru-RU"/>
        </w:rPr>
        <w:t xml:space="preserve"> фестивале детского творчества </w:t>
      </w:r>
      <w:r w:rsidR="000760F2">
        <w:rPr>
          <w:i/>
          <w:iCs/>
          <w:sz w:val="28"/>
          <w:lang w:val="ru-RU"/>
        </w:rPr>
        <w:t>«</w:t>
      </w:r>
      <w:r w:rsidR="004651AE">
        <w:rPr>
          <w:i/>
          <w:iCs/>
          <w:sz w:val="28"/>
          <w:lang w:val="ru-RU"/>
        </w:rPr>
        <w:t>Поверь в себя» и др.</w:t>
      </w:r>
      <w:r w:rsidRPr="00BB4749">
        <w:rPr>
          <w:sz w:val="28"/>
          <w:lang w:val="ru-RU"/>
        </w:rPr>
        <w:t>;</w:t>
      </w:r>
    </w:p>
    <w:p w:rsidR="00BB4749" w:rsidRPr="00BB4749" w:rsidRDefault="00BB4749" w:rsidP="00BB474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BB4749">
        <w:rPr>
          <w:sz w:val="28"/>
          <w:lang w:val="ru-RU"/>
        </w:rPr>
        <w:t>внешкольные тематические мероприятия воспитательной направленности, организуемые педагогами по изучаемымучебным предметам, курсам, модулям</w:t>
      </w:r>
      <w:r w:rsidR="004651AE" w:rsidRPr="004651AE">
        <w:rPr>
          <w:i/>
          <w:iCs/>
          <w:sz w:val="28"/>
          <w:lang w:val="ru-RU"/>
        </w:rPr>
        <w:t>(так в рамках изучения истории проводятся уроки совместно с Краеведческим музеем города, с использование выставок, материалов, экскурсий музея)</w:t>
      </w:r>
      <w:r w:rsidRPr="00BB4749">
        <w:rPr>
          <w:sz w:val="28"/>
          <w:lang w:val="ru-RU"/>
        </w:rPr>
        <w:t>;</w:t>
      </w:r>
    </w:p>
    <w:p w:rsidR="00BB4749" w:rsidRPr="00BB4749" w:rsidRDefault="00BB4749" w:rsidP="00BB474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/>
          <w:sz w:val="28"/>
          <w:lang w:val="ru-RU"/>
        </w:rPr>
      </w:pPr>
      <w:r w:rsidRPr="00BB4749">
        <w:rPr>
          <w:sz w:val="28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</w:t>
      </w:r>
      <w:r w:rsidR="004651AE" w:rsidRPr="004651AE">
        <w:rPr>
          <w:i/>
          <w:iCs/>
          <w:sz w:val="28"/>
          <w:lang w:val="ru-RU"/>
        </w:rPr>
        <w:t>(поездки в Абакан с посещением театра кукол, музеев, зоопарка, парков и достопримечательностей</w:t>
      </w:r>
      <w:r w:rsidR="0052749E">
        <w:rPr>
          <w:i/>
          <w:iCs/>
          <w:sz w:val="28"/>
          <w:lang w:val="ru-RU"/>
        </w:rPr>
        <w:t>, походы в национальный парк «Шушенский бор», парк отдыха «Черемуховый лог»</w:t>
      </w:r>
      <w:r w:rsidR="004651AE" w:rsidRPr="004651AE">
        <w:rPr>
          <w:i/>
          <w:iCs/>
          <w:sz w:val="28"/>
          <w:lang w:val="ru-RU"/>
        </w:rPr>
        <w:t xml:space="preserve"> и др.)</w:t>
      </w:r>
      <w:r w:rsidRPr="00BB4749">
        <w:rPr>
          <w:sz w:val="28"/>
          <w:lang w:val="ru-RU"/>
        </w:rPr>
        <w:t>;</w:t>
      </w:r>
    </w:p>
    <w:p w:rsidR="00BB4749" w:rsidRPr="004A62CB" w:rsidRDefault="00BB4749" w:rsidP="00BB4749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/>
          <w:sz w:val="28"/>
          <w:lang w:val="ru-RU"/>
        </w:rPr>
      </w:pPr>
      <w:r w:rsidRPr="00BB4749">
        <w:rPr>
          <w:sz w:val="28"/>
          <w:lang w:val="ru-RU"/>
        </w:rPr>
        <w:t>литературные, исторические, экологические и другие походы, экскурсии, экспедиции, слёты и т.</w:t>
      </w:r>
      <w:r w:rsidRPr="00D1313A">
        <w:rPr>
          <w:sz w:val="28"/>
        </w:rPr>
        <w:t> </w:t>
      </w:r>
      <w:r w:rsidRPr="00BB4749">
        <w:rPr>
          <w:sz w:val="28"/>
          <w:lang w:val="ru-RU"/>
        </w:rPr>
        <w:t>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</w:t>
      </w:r>
      <w:r w:rsidRPr="00BB4749">
        <w:rPr>
          <w:sz w:val="28"/>
          <w:lang w:val="ru-RU"/>
        </w:rPr>
        <w:lastRenderedPageBreak/>
        <w:t>культурных ландшафтов, флоры и фауны и др.</w:t>
      </w:r>
      <w:r w:rsidR="004651AE">
        <w:rPr>
          <w:sz w:val="28"/>
          <w:lang w:val="ru-RU"/>
        </w:rPr>
        <w:t xml:space="preserve"> (</w:t>
      </w:r>
      <w:r w:rsidR="004651AE" w:rsidRPr="0052749E">
        <w:rPr>
          <w:i/>
          <w:iCs/>
          <w:sz w:val="28"/>
          <w:lang w:val="ru-RU"/>
        </w:rPr>
        <w:t>поездки на Саяно-Шушенскую ГЭС, в музеи-заповедники «Казановка», «Шушенское»,</w:t>
      </w:r>
      <w:r w:rsidR="0052749E">
        <w:rPr>
          <w:i/>
          <w:iCs/>
          <w:sz w:val="28"/>
          <w:lang w:val="ru-RU"/>
        </w:rPr>
        <w:t xml:space="preserve"> участие в Республиканских слетах  отрядов ЮПП, ЮИД, экскурсии в Правительство Республики Хакасия и др.)</w:t>
      </w:r>
      <w:r w:rsidRPr="00BB4749">
        <w:rPr>
          <w:sz w:val="28"/>
          <w:lang w:val="ru-RU"/>
        </w:rPr>
        <w:t xml:space="preserve">; </w:t>
      </w:r>
    </w:p>
    <w:p w:rsidR="004A62CB" w:rsidRPr="004A62CB" w:rsidRDefault="004A62CB" w:rsidP="004A62CB">
      <w:pPr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lang w:val="ru-RU"/>
        </w:rPr>
      </w:pPr>
      <w:r w:rsidRPr="004A62CB">
        <w:rPr>
          <w:sz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</w:r>
      <w:r w:rsidR="0052749E" w:rsidRPr="0052749E">
        <w:rPr>
          <w:i/>
          <w:iCs/>
          <w:sz w:val="28"/>
          <w:lang w:val="ru-RU"/>
        </w:rPr>
        <w:t>(участие в городском туристическом слете для обучающихся и педагогов</w:t>
      </w:r>
      <w:r w:rsidR="0052749E">
        <w:rPr>
          <w:i/>
          <w:iCs/>
          <w:sz w:val="28"/>
          <w:lang w:val="ru-RU"/>
        </w:rPr>
        <w:t>, военных сборах для юношей</w:t>
      </w:r>
      <w:r w:rsidR="0052749E" w:rsidRPr="0052749E">
        <w:rPr>
          <w:i/>
          <w:iCs/>
          <w:sz w:val="28"/>
          <w:lang w:val="ru-RU"/>
        </w:rPr>
        <w:t>)</w:t>
      </w:r>
      <w:r w:rsidR="0052749E">
        <w:rPr>
          <w:i/>
          <w:iCs/>
          <w:sz w:val="28"/>
          <w:lang w:val="ru-RU"/>
        </w:rPr>
        <w:t>.</w:t>
      </w:r>
    </w:p>
    <w:p w:rsidR="00BB4749" w:rsidRDefault="00BB4749" w:rsidP="000D021F">
      <w:pPr>
        <w:tabs>
          <w:tab w:val="left" w:pos="851"/>
        </w:tabs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4A62CB" w:rsidRPr="004A62CB" w:rsidRDefault="004A62CB" w:rsidP="004A62CB">
      <w:pPr>
        <w:spacing w:line="360" w:lineRule="auto"/>
        <w:rPr>
          <w:sz w:val="28"/>
          <w:lang w:val="ru-RU"/>
        </w:rPr>
      </w:pPr>
      <w:r w:rsidRPr="004A62CB">
        <w:rPr>
          <w:b/>
          <w:sz w:val="28"/>
          <w:lang w:val="ru-RU"/>
        </w:rPr>
        <w:t>Социальное партнёрство</w:t>
      </w:r>
    </w:p>
    <w:p w:rsidR="004A62CB" w:rsidRPr="004A62CB" w:rsidRDefault="004A62CB" w:rsidP="004A62CB">
      <w:pPr>
        <w:tabs>
          <w:tab w:val="left" w:pos="851"/>
        </w:tabs>
        <w:ind w:firstLine="709"/>
        <w:rPr>
          <w:i/>
          <w:sz w:val="28"/>
          <w:lang w:val="ru-RU"/>
        </w:rPr>
      </w:pPr>
      <w:r w:rsidRPr="004A62CB">
        <w:rPr>
          <w:i/>
          <w:sz w:val="28"/>
          <w:lang w:val="ru-RU"/>
        </w:rPr>
        <w:t>Реализация воспитательного потенциала социального партнёрства может предусматривать(указываются конкретные позиции, имеющиеся в общеобразовательной организации или запланированные):</w:t>
      </w:r>
    </w:p>
    <w:p w:rsidR="004A62CB" w:rsidRPr="004A62CB" w:rsidRDefault="004A62CB" w:rsidP="004A62CB">
      <w:pPr>
        <w:numPr>
          <w:ilvl w:val="0"/>
          <w:numId w:val="16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lang w:val="ru-RU"/>
        </w:rPr>
      </w:pPr>
      <w:r w:rsidRPr="004A62CB">
        <w:rPr>
          <w:sz w:val="28"/>
          <w:lang w:val="ru-RU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</w:r>
      <w:r w:rsidRPr="004763CE">
        <w:rPr>
          <w:i/>
          <w:iCs/>
          <w:sz w:val="28"/>
          <w:lang w:val="ru-RU"/>
        </w:rPr>
        <w:t>(</w:t>
      </w:r>
      <w:r w:rsidR="004763CE" w:rsidRPr="004763CE">
        <w:rPr>
          <w:i/>
          <w:iCs/>
          <w:sz w:val="28"/>
          <w:lang w:val="ru-RU"/>
        </w:rPr>
        <w:t>Центр детского творчества, Центр занятости населения</w:t>
      </w:r>
      <w:r w:rsidRPr="004763CE">
        <w:rPr>
          <w:i/>
          <w:iCs/>
          <w:sz w:val="28"/>
          <w:lang w:val="ru-RU"/>
        </w:rPr>
        <w:t>)</w:t>
      </w:r>
      <w:r w:rsidRPr="004A62CB">
        <w:rPr>
          <w:sz w:val="28"/>
          <w:lang w:val="ru-RU"/>
        </w:rPr>
        <w:t>;</w:t>
      </w:r>
    </w:p>
    <w:p w:rsidR="004A62CB" w:rsidRPr="004A62CB" w:rsidRDefault="004A62CB" w:rsidP="004A62CB">
      <w:pPr>
        <w:numPr>
          <w:ilvl w:val="0"/>
          <w:numId w:val="16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lang w:val="ru-RU"/>
        </w:rPr>
      </w:pPr>
      <w:r w:rsidRPr="004A62CB">
        <w:rPr>
          <w:sz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</w:r>
      <w:r w:rsidR="004763CE" w:rsidRPr="004763CE">
        <w:rPr>
          <w:i/>
          <w:iCs/>
          <w:sz w:val="28"/>
          <w:lang w:val="ru-RU"/>
        </w:rPr>
        <w:t xml:space="preserve">(профилактические беседы с участием </w:t>
      </w:r>
      <w:r w:rsidR="009F53A1">
        <w:rPr>
          <w:i/>
          <w:iCs/>
          <w:sz w:val="28"/>
          <w:lang w:val="ru-RU"/>
        </w:rPr>
        <w:t>сотрудников</w:t>
      </w:r>
      <w:r w:rsidR="004763CE" w:rsidRPr="004763CE">
        <w:rPr>
          <w:i/>
          <w:iCs/>
          <w:sz w:val="28"/>
          <w:lang w:val="ru-RU"/>
        </w:rPr>
        <w:t xml:space="preserve"> МЧС, ОМВД, прокуратуры</w:t>
      </w:r>
      <w:r w:rsidR="009F53A1">
        <w:rPr>
          <w:i/>
          <w:iCs/>
          <w:sz w:val="28"/>
          <w:lang w:val="ru-RU"/>
        </w:rPr>
        <w:t>; игры, презентации, с участием сотрудников С</w:t>
      </w:r>
      <w:r w:rsidR="009F53A1" w:rsidRPr="009F53A1">
        <w:rPr>
          <w:i/>
          <w:iCs/>
          <w:sz w:val="28"/>
          <w:lang w:val="ru-RU"/>
        </w:rPr>
        <w:t>аяногорс</w:t>
      </w:r>
      <w:r w:rsidR="009F53A1">
        <w:rPr>
          <w:i/>
          <w:iCs/>
          <w:sz w:val="28"/>
          <w:lang w:val="ru-RU"/>
        </w:rPr>
        <w:t>кой</w:t>
      </w:r>
      <w:r w:rsidR="009F53A1" w:rsidRPr="009F53A1">
        <w:rPr>
          <w:i/>
          <w:iCs/>
          <w:sz w:val="28"/>
          <w:lang w:val="ru-RU"/>
        </w:rPr>
        <w:t xml:space="preserve"> централизованн</w:t>
      </w:r>
      <w:r w:rsidR="009F53A1">
        <w:rPr>
          <w:i/>
          <w:iCs/>
          <w:sz w:val="28"/>
          <w:lang w:val="ru-RU"/>
        </w:rPr>
        <w:t>ой</w:t>
      </w:r>
      <w:r w:rsidR="009F53A1" w:rsidRPr="009F53A1">
        <w:rPr>
          <w:i/>
          <w:iCs/>
          <w:sz w:val="28"/>
          <w:lang w:val="ru-RU"/>
        </w:rPr>
        <w:t xml:space="preserve"> библиотечн</w:t>
      </w:r>
      <w:r w:rsidR="009F53A1">
        <w:rPr>
          <w:i/>
          <w:iCs/>
          <w:sz w:val="28"/>
          <w:lang w:val="ru-RU"/>
        </w:rPr>
        <w:t>ой</w:t>
      </w:r>
      <w:r w:rsidR="009F53A1" w:rsidRPr="009F53A1">
        <w:rPr>
          <w:i/>
          <w:iCs/>
          <w:sz w:val="28"/>
          <w:lang w:val="ru-RU"/>
        </w:rPr>
        <w:t xml:space="preserve"> систем</w:t>
      </w:r>
      <w:r w:rsidR="009F53A1">
        <w:rPr>
          <w:i/>
          <w:iCs/>
          <w:sz w:val="28"/>
          <w:lang w:val="ru-RU"/>
        </w:rPr>
        <w:t>ы и др.)</w:t>
      </w:r>
      <w:r w:rsidRPr="004A62CB">
        <w:rPr>
          <w:sz w:val="28"/>
          <w:lang w:val="ru-RU"/>
        </w:rPr>
        <w:t>;</w:t>
      </w:r>
    </w:p>
    <w:p w:rsidR="004A62CB" w:rsidRPr="004A62CB" w:rsidRDefault="004A62CB" w:rsidP="004A62CB">
      <w:pPr>
        <w:numPr>
          <w:ilvl w:val="0"/>
          <w:numId w:val="16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lang w:val="ru-RU"/>
        </w:rPr>
      </w:pPr>
      <w:r w:rsidRPr="004A62CB">
        <w:rPr>
          <w:sz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</w:t>
      </w:r>
      <w:r w:rsidR="004763CE" w:rsidRPr="004763CE">
        <w:rPr>
          <w:i/>
          <w:iCs/>
          <w:sz w:val="28"/>
          <w:lang w:val="ru-RU"/>
        </w:rPr>
        <w:t>(Краеведческий музей, пожарная часть</w:t>
      </w:r>
      <w:r w:rsidR="004763CE">
        <w:rPr>
          <w:i/>
          <w:iCs/>
          <w:sz w:val="28"/>
          <w:lang w:val="ru-RU"/>
        </w:rPr>
        <w:t>, Саяногорский политехнический техникум</w:t>
      </w:r>
      <w:r w:rsidR="004763CE" w:rsidRPr="004763CE">
        <w:rPr>
          <w:i/>
          <w:iCs/>
          <w:sz w:val="28"/>
          <w:lang w:val="ru-RU"/>
        </w:rPr>
        <w:t>)</w:t>
      </w:r>
      <w:r w:rsidRPr="004A62CB">
        <w:rPr>
          <w:sz w:val="28"/>
          <w:lang w:val="ru-RU"/>
        </w:rPr>
        <w:t>;</w:t>
      </w:r>
    </w:p>
    <w:p w:rsidR="004A62CB" w:rsidRPr="004A62CB" w:rsidRDefault="004A62CB" w:rsidP="004A62CB">
      <w:pPr>
        <w:numPr>
          <w:ilvl w:val="0"/>
          <w:numId w:val="16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b/>
          <w:i/>
          <w:sz w:val="28"/>
          <w:lang w:val="ru-RU"/>
        </w:rPr>
      </w:pPr>
      <w:r w:rsidRPr="004A62CB">
        <w:rPr>
          <w:sz w:val="28"/>
          <w:lang w:val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 w:rsidRPr="000F4BFB">
        <w:rPr>
          <w:sz w:val="28"/>
        </w:rPr>
        <w:t> </w:t>
      </w:r>
      <w:r w:rsidRPr="004A62CB">
        <w:rPr>
          <w:sz w:val="28"/>
          <w:lang w:val="ru-RU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</w:r>
      <w:r w:rsidR="004763CE" w:rsidRPr="004763CE">
        <w:rPr>
          <w:i/>
          <w:iCs/>
          <w:sz w:val="28"/>
          <w:lang w:val="ru-RU"/>
        </w:rPr>
        <w:t>(дежурство отряда ЮПП в составе Народной дружины на городских мероприятиях, благотворительные акции для городского приюта «Кот и пес»)</w:t>
      </w:r>
      <w:r w:rsidRPr="004A62CB">
        <w:rPr>
          <w:sz w:val="28"/>
          <w:lang w:val="ru-RU"/>
        </w:rPr>
        <w:t>.</w:t>
      </w:r>
    </w:p>
    <w:p w:rsidR="004A62CB" w:rsidRDefault="004A62CB" w:rsidP="000D021F">
      <w:pPr>
        <w:tabs>
          <w:tab w:val="left" w:pos="851"/>
        </w:tabs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78780D" w:rsidRPr="008D2689" w:rsidRDefault="0078780D" w:rsidP="009F53A1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 w:rsidRPr="0078780D">
        <w:rPr>
          <w:b/>
          <w:sz w:val="28"/>
          <w:szCs w:val="28"/>
          <w:lang w:val="ru-RU"/>
        </w:rPr>
        <w:t>Организацияпредметно-эстетическойсреды</w:t>
      </w:r>
    </w:p>
    <w:p w:rsidR="00EF157C" w:rsidRDefault="000D021F" w:rsidP="00B458CF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0D021F">
        <w:rPr>
          <w:rFonts w:ascii="Times New Roman"/>
          <w:sz w:val="28"/>
          <w:szCs w:val="28"/>
          <w:lang w:val="ru-RU"/>
        </w:rPr>
        <w:t xml:space="preserve">Окружающая ребенка предметно-эстетическая среда </w:t>
      </w:r>
      <w:r w:rsidR="00EF157C">
        <w:rPr>
          <w:rFonts w:ascii="Times New Roman"/>
          <w:sz w:val="28"/>
          <w:szCs w:val="28"/>
          <w:lang w:val="ru-RU"/>
        </w:rPr>
        <w:t>школы</w:t>
      </w:r>
      <w:r w:rsidRPr="000D021F">
        <w:rPr>
          <w:rFonts w:ascii="Times New Roman"/>
          <w:sz w:val="28"/>
          <w:szCs w:val="28"/>
          <w:lang w:val="ru-RU"/>
        </w:rPr>
        <w:t xml:space="preserve">обогащает внутренний мир ученика, способствует формированию у него чувства вкуса истиля,создаетатмосферупсихологическогокомфорта,поднимаетнастроение, предупреждаетстрессовые ситуации,способствуетпозитивному восприятиюребенкомшколы. </w:t>
      </w:r>
    </w:p>
    <w:p w:rsidR="000D021F" w:rsidRDefault="000D021F" w:rsidP="00B458CF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0D021F">
        <w:rPr>
          <w:rFonts w:ascii="Times New Roman"/>
          <w:sz w:val="28"/>
          <w:szCs w:val="28"/>
          <w:lang w:val="ru-RU"/>
        </w:rPr>
        <w:t>Воспитывающее влияние на ребенка осуществляется через такие формы работы спредметно-эстетическойсредойобразовательнойорганизациикак:</w:t>
      </w:r>
    </w:p>
    <w:p w:rsidR="004F409A" w:rsidRPr="00153596" w:rsidRDefault="004F409A" w:rsidP="00153596">
      <w:pPr>
        <w:pStyle w:val="a3"/>
        <w:numPr>
          <w:ilvl w:val="0"/>
          <w:numId w:val="14"/>
        </w:numPr>
        <w:tabs>
          <w:tab w:val="left" w:pos="993"/>
        </w:tabs>
        <w:ind w:left="0" w:firstLine="284"/>
        <w:rPr>
          <w:sz w:val="28"/>
          <w:lang w:val="ru-RU"/>
        </w:rPr>
      </w:pPr>
      <w:r w:rsidRPr="00153596">
        <w:rPr>
          <w:sz w:val="28"/>
          <w:lang w:val="ru-RU"/>
        </w:rPr>
        <w:lastRenderedPageBreak/>
        <w:t>оформлениевнешнеговидазданияихоллагосударственнойсимволикойРоссийскойФедерации</w:t>
      </w:r>
      <w:r w:rsidRPr="00153596">
        <w:rPr>
          <w:sz w:val="28"/>
          <w:lang w:val="ru-RU"/>
        </w:rPr>
        <w:t xml:space="preserve">, </w:t>
      </w:r>
      <w:r w:rsidRPr="00153596">
        <w:rPr>
          <w:sz w:val="28"/>
          <w:lang w:val="ru-RU"/>
        </w:rPr>
        <w:t>субъектаРоссийскойФедерации</w:t>
      </w:r>
      <w:r w:rsidRPr="00153596">
        <w:rPr>
          <w:sz w:val="28"/>
          <w:lang w:val="ru-RU"/>
        </w:rPr>
        <w:t xml:space="preserve">, </w:t>
      </w:r>
      <w:r w:rsidRPr="00153596">
        <w:rPr>
          <w:sz w:val="28"/>
          <w:lang w:val="ru-RU"/>
        </w:rPr>
        <w:t>муниципальногообразования</w:t>
      </w:r>
      <w:r w:rsidRPr="00153596">
        <w:rPr>
          <w:sz w:val="28"/>
          <w:lang w:val="ru-RU"/>
        </w:rPr>
        <w:t xml:space="preserve"> (</w:t>
      </w:r>
      <w:r w:rsidRPr="00153596">
        <w:rPr>
          <w:sz w:val="28"/>
          <w:lang w:val="ru-RU"/>
        </w:rPr>
        <w:t>флаг</w:t>
      </w:r>
      <w:r w:rsidRPr="00153596">
        <w:rPr>
          <w:sz w:val="28"/>
          <w:lang w:val="ru-RU"/>
        </w:rPr>
        <w:t xml:space="preserve">, </w:t>
      </w:r>
      <w:r w:rsidRPr="00153596">
        <w:rPr>
          <w:sz w:val="28"/>
          <w:lang w:val="ru-RU"/>
        </w:rPr>
        <w:t>герб</w:t>
      </w:r>
      <w:r w:rsidRPr="00153596">
        <w:rPr>
          <w:sz w:val="28"/>
          <w:lang w:val="ru-RU"/>
        </w:rPr>
        <w:t>);</w:t>
      </w:r>
    </w:p>
    <w:p w:rsidR="004F409A" w:rsidRPr="00153596" w:rsidRDefault="004F409A" w:rsidP="00153596">
      <w:pPr>
        <w:pStyle w:val="a3"/>
        <w:numPr>
          <w:ilvl w:val="0"/>
          <w:numId w:val="14"/>
        </w:numPr>
        <w:tabs>
          <w:tab w:val="left" w:pos="993"/>
        </w:tabs>
        <w:ind w:left="0" w:firstLine="284"/>
        <w:rPr>
          <w:sz w:val="28"/>
          <w:lang w:val="ru-RU"/>
        </w:rPr>
      </w:pPr>
      <w:r w:rsidRPr="00153596">
        <w:rPr>
          <w:sz w:val="28"/>
          <w:lang w:val="ru-RU"/>
        </w:rPr>
        <w:t>организациюипроведениецеремонийподнятия</w:t>
      </w:r>
      <w:r w:rsidRPr="00153596">
        <w:rPr>
          <w:sz w:val="28"/>
          <w:lang w:val="ru-RU"/>
        </w:rPr>
        <w:t xml:space="preserve"> (</w:t>
      </w:r>
      <w:r w:rsidRPr="00153596">
        <w:rPr>
          <w:sz w:val="28"/>
          <w:lang w:val="ru-RU"/>
        </w:rPr>
        <w:t>спуска</w:t>
      </w:r>
      <w:r w:rsidRPr="00153596">
        <w:rPr>
          <w:sz w:val="28"/>
          <w:lang w:val="ru-RU"/>
        </w:rPr>
        <w:t xml:space="preserve">) </w:t>
      </w:r>
      <w:r w:rsidRPr="00153596">
        <w:rPr>
          <w:sz w:val="28"/>
          <w:lang w:val="ru-RU"/>
        </w:rPr>
        <w:t>государственногофлагаРоссийскойФедерации</w:t>
      </w:r>
      <w:r w:rsidRPr="00153596">
        <w:rPr>
          <w:sz w:val="28"/>
          <w:lang w:val="ru-RU"/>
        </w:rPr>
        <w:t>;</w:t>
      </w:r>
    </w:p>
    <w:p w:rsidR="004F409A" w:rsidRPr="00153596" w:rsidRDefault="004F409A" w:rsidP="00153596">
      <w:pPr>
        <w:pStyle w:val="a3"/>
        <w:numPr>
          <w:ilvl w:val="0"/>
          <w:numId w:val="14"/>
        </w:numPr>
        <w:tabs>
          <w:tab w:val="left" w:pos="993"/>
        </w:tabs>
        <w:ind w:left="0" w:firstLine="284"/>
        <w:rPr>
          <w:sz w:val="28"/>
          <w:lang w:val="ru-RU"/>
        </w:rPr>
      </w:pPr>
      <w:r w:rsidRPr="00153596">
        <w:rPr>
          <w:sz w:val="28"/>
          <w:lang w:val="ru-RU"/>
        </w:rPr>
        <w:t>размещениекартРоссии</w:t>
      </w:r>
      <w:r w:rsidRPr="00153596">
        <w:rPr>
          <w:sz w:val="28"/>
          <w:lang w:val="ru-RU"/>
        </w:rPr>
        <w:t xml:space="preserve">, </w:t>
      </w:r>
      <w:r w:rsidRPr="00153596">
        <w:rPr>
          <w:sz w:val="28"/>
          <w:lang w:val="ru-RU"/>
        </w:rPr>
        <w:t>регионов</w:t>
      </w:r>
      <w:r w:rsidRPr="00153596">
        <w:rPr>
          <w:sz w:val="28"/>
          <w:lang w:val="ru-RU"/>
        </w:rPr>
        <w:t xml:space="preserve">, </w:t>
      </w:r>
      <w:r w:rsidRPr="00153596">
        <w:rPr>
          <w:sz w:val="28"/>
          <w:lang w:val="ru-RU"/>
        </w:rPr>
        <w:t>муниципальныхобразований</w:t>
      </w:r>
      <w:r w:rsidRPr="00153596">
        <w:rPr>
          <w:sz w:val="28"/>
          <w:lang w:val="ru-RU"/>
        </w:rPr>
        <w:t xml:space="preserve"> (</w:t>
      </w:r>
      <w:r w:rsidRPr="00153596">
        <w:rPr>
          <w:sz w:val="28"/>
          <w:lang w:val="ru-RU"/>
        </w:rPr>
        <w:t>современныхиисторических</w:t>
      </w:r>
      <w:r w:rsidRPr="00153596">
        <w:rPr>
          <w:sz w:val="28"/>
          <w:lang w:val="ru-RU"/>
        </w:rPr>
        <w:t xml:space="preserve">, </w:t>
      </w:r>
      <w:r w:rsidRPr="00153596">
        <w:rPr>
          <w:sz w:val="28"/>
          <w:lang w:val="ru-RU"/>
        </w:rPr>
        <w:t>точныхистилизованных</w:t>
      </w:r>
      <w:r w:rsidRPr="00153596">
        <w:rPr>
          <w:sz w:val="28"/>
          <w:lang w:val="ru-RU"/>
        </w:rPr>
        <w:t xml:space="preserve">, </w:t>
      </w:r>
      <w:r w:rsidRPr="00153596">
        <w:rPr>
          <w:sz w:val="28"/>
          <w:lang w:val="ru-RU"/>
        </w:rPr>
        <w:t>географических</w:t>
      </w:r>
      <w:r w:rsidRPr="00153596">
        <w:rPr>
          <w:sz w:val="28"/>
          <w:lang w:val="ru-RU"/>
        </w:rPr>
        <w:t xml:space="preserve">, </w:t>
      </w:r>
      <w:r w:rsidRPr="00153596">
        <w:rPr>
          <w:sz w:val="28"/>
          <w:lang w:val="ru-RU"/>
        </w:rPr>
        <w:t>природных</w:t>
      </w:r>
      <w:r w:rsidRPr="00153596">
        <w:rPr>
          <w:sz w:val="28"/>
          <w:lang w:val="ru-RU"/>
        </w:rPr>
        <w:t xml:space="preserve">, </w:t>
      </w:r>
      <w:r w:rsidRPr="00153596">
        <w:rPr>
          <w:sz w:val="28"/>
          <w:lang w:val="ru-RU"/>
        </w:rPr>
        <w:t>культурологических</w:t>
      </w:r>
      <w:r w:rsidRPr="00153596">
        <w:rPr>
          <w:sz w:val="28"/>
          <w:lang w:val="ru-RU"/>
        </w:rPr>
        <w:t xml:space="preserve">, </w:t>
      </w:r>
      <w:r w:rsidRPr="00153596">
        <w:rPr>
          <w:sz w:val="28"/>
          <w:lang w:val="ru-RU"/>
        </w:rPr>
        <w:t>втомчислематериалами</w:t>
      </w:r>
      <w:r w:rsidRPr="00153596">
        <w:rPr>
          <w:sz w:val="28"/>
          <w:lang w:val="ru-RU"/>
        </w:rPr>
        <w:t xml:space="preserve">, </w:t>
      </w:r>
      <w:r w:rsidRPr="00153596">
        <w:rPr>
          <w:sz w:val="28"/>
          <w:lang w:val="ru-RU"/>
        </w:rPr>
        <w:t>подготовленнымиобучающимися</w:t>
      </w:r>
      <w:r w:rsidRPr="00153596">
        <w:rPr>
          <w:sz w:val="28"/>
          <w:lang w:val="ru-RU"/>
        </w:rPr>
        <w:t>);</w:t>
      </w:r>
    </w:p>
    <w:p w:rsidR="004F409A" w:rsidRPr="00153596" w:rsidRDefault="004F409A" w:rsidP="00153596">
      <w:pPr>
        <w:pStyle w:val="a3"/>
        <w:numPr>
          <w:ilvl w:val="0"/>
          <w:numId w:val="14"/>
        </w:numPr>
        <w:tabs>
          <w:tab w:val="left" w:pos="993"/>
        </w:tabs>
        <w:ind w:left="0" w:firstLine="284"/>
        <w:rPr>
          <w:sz w:val="28"/>
          <w:lang w:val="ru-RU"/>
        </w:rPr>
      </w:pPr>
      <w:r w:rsidRPr="00153596">
        <w:rPr>
          <w:sz w:val="28"/>
          <w:lang w:val="ru-RU"/>
        </w:rPr>
        <w:t>организациюиподдержаниевобщеобразовательнойорганизациизвуковогопространствапозитивнойдуховно</w:t>
      </w:r>
      <w:r w:rsidRPr="00153596">
        <w:rPr>
          <w:sz w:val="28"/>
          <w:lang w:val="ru-RU"/>
        </w:rPr>
        <w:t>-</w:t>
      </w:r>
      <w:r w:rsidRPr="00153596">
        <w:rPr>
          <w:sz w:val="28"/>
          <w:lang w:val="ru-RU"/>
        </w:rPr>
        <w:t>нравственной</w:t>
      </w:r>
      <w:r w:rsidRPr="00153596">
        <w:rPr>
          <w:sz w:val="28"/>
          <w:lang w:val="ru-RU"/>
        </w:rPr>
        <w:t xml:space="preserve">, </w:t>
      </w:r>
      <w:r w:rsidRPr="00153596">
        <w:rPr>
          <w:sz w:val="28"/>
          <w:lang w:val="ru-RU"/>
        </w:rPr>
        <w:t>гражданско</w:t>
      </w:r>
      <w:r w:rsidRPr="00153596">
        <w:rPr>
          <w:sz w:val="28"/>
          <w:lang w:val="ru-RU"/>
        </w:rPr>
        <w:t>-</w:t>
      </w:r>
      <w:r w:rsidRPr="00153596">
        <w:rPr>
          <w:sz w:val="28"/>
          <w:lang w:val="ru-RU"/>
        </w:rPr>
        <w:t>патриотическойвоспитательнойнаправленности</w:t>
      </w:r>
      <w:r w:rsidRPr="00153596">
        <w:rPr>
          <w:sz w:val="28"/>
          <w:lang w:val="ru-RU"/>
        </w:rPr>
        <w:t xml:space="preserve"> (</w:t>
      </w:r>
      <w:r w:rsidRPr="00153596">
        <w:rPr>
          <w:sz w:val="28"/>
          <w:lang w:val="ru-RU"/>
        </w:rPr>
        <w:t>тематическоемузыкальноесопровождениенапеременах</w:t>
      </w:r>
      <w:r w:rsidRPr="00153596">
        <w:rPr>
          <w:sz w:val="28"/>
          <w:lang w:val="ru-RU"/>
        </w:rPr>
        <w:t>,</w:t>
      </w:r>
      <w:r w:rsidR="00B70C6C" w:rsidRPr="00153596">
        <w:rPr>
          <w:sz w:val="28"/>
          <w:lang w:val="ru-RU"/>
        </w:rPr>
        <w:t>посвященноепраздничнымдатамилисобытиям</w:t>
      </w:r>
      <w:r w:rsidR="00B70C6C" w:rsidRPr="00153596">
        <w:rPr>
          <w:sz w:val="28"/>
          <w:lang w:val="ru-RU"/>
        </w:rPr>
        <w:t xml:space="preserve">, </w:t>
      </w:r>
      <w:r w:rsidRPr="00153596">
        <w:rPr>
          <w:sz w:val="28"/>
          <w:lang w:val="ru-RU"/>
        </w:rPr>
        <w:t>исполнениегимнаРоссийскойФедерации</w:t>
      </w:r>
      <w:r w:rsidR="00B70C6C" w:rsidRPr="00153596">
        <w:rPr>
          <w:sz w:val="28"/>
          <w:lang w:val="ru-RU"/>
        </w:rPr>
        <w:t>)</w:t>
      </w:r>
      <w:r w:rsidRPr="00153596">
        <w:rPr>
          <w:sz w:val="28"/>
          <w:lang w:val="ru-RU"/>
        </w:rPr>
        <w:t xml:space="preserve">; </w:t>
      </w:r>
    </w:p>
    <w:p w:rsidR="004F409A" w:rsidRPr="00153596" w:rsidRDefault="004F409A" w:rsidP="00153596">
      <w:pPr>
        <w:pStyle w:val="a3"/>
        <w:numPr>
          <w:ilvl w:val="0"/>
          <w:numId w:val="14"/>
        </w:numPr>
        <w:tabs>
          <w:tab w:val="left" w:pos="993"/>
        </w:tabs>
        <w:ind w:left="0" w:firstLine="284"/>
        <w:rPr>
          <w:sz w:val="28"/>
          <w:lang w:val="ru-RU"/>
        </w:rPr>
      </w:pPr>
      <w:r w:rsidRPr="00153596">
        <w:rPr>
          <w:sz w:val="28"/>
          <w:lang w:val="ru-RU"/>
        </w:rPr>
        <w:t>разработку</w:t>
      </w:r>
      <w:r w:rsidRPr="00153596">
        <w:rPr>
          <w:sz w:val="28"/>
          <w:lang w:val="ru-RU"/>
        </w:rPr>
        <w:t xml:space="preserve">, </w:t>
      </w:r>
      <w:r w:rsidRPr="00153596">
        <w:rPr>
          <w:sz w:val="28"/>
          <w:lang w:val="ru-RU"/>
        </w:rPr>
        <w:t>оформление</w:t>
      </w:r>
      <w:r w:rsidRPr="00153596">
        <w:rPr>
          <w:sz w:val="28"/>
          <w:lang w:val="ru-RU"/>
        </w:rPr>
        <w:t xml:space="preserve">, </w:t>
      </w:r>
      <w:r w:rsidRPr="00153596">
        <w:rPr>
          <w:sz w:val="28"/>
          <w:lang w:val="ru-RU"/>
        </w:rPr>
        <w:t>поддержание</w:t>
      </w:r>
      <w:r w:rsidRPr="00153596">
        <w:rPr>
          <w:sz w:val="28"/>
          <w:lang w:val="ru-RU"/>
        </w:rPr>
        <w:t xml:space="preserve">, </w:t>
      </w:r>
      <w:r w:rsidRPr="00153596">
        <w:rPr>
          <w:sz w:val="28"/>
          <w:lang w:val="ru-RU"/>
        </w:rPr>
        <w:t>использованиеввоспитательномпроцессе«местгражданскогопочитания</w:t>
      </w:r>
      <w:r w:rsidR="00B70C6C" w:rsidRPr="00153596">
        <w:rPr>
          <w:sz w:val="28"/>
          <w:lang w:val="ru-RU"/>
        </w:rPr>
        <w:t>»</w:t>
      </w:r>
      <w:r w:rsidR="00B70C6C" w:rsidRPr="00153596">
        <w:rPr>
          <w:sz w:val="28"/>
          <w:lang w:val="ru-RU"/>
        </w:rPr>
        <w:t xml:space="preserve"> - </w:t>
      </w:r>
      <w:r w:rsidR="00B70C6C" w:rsidRPr="00153596">
        <w:rPr>
          <w:i/>
          <w:iCs/>
          <w:sz w:val="28"/>
          <w:lang w:val="ru-RU"/>
        </w:rPr>
        <w:t>нафасадезданияслеваотвходарасположена</w:t>
      </w:r>
      <w:r w:rsidRPr="00153596">
        <w:rPr>
          <w:i/>
          <w:iCs/>
          <w:sz w:val="28"/>
          <w:lang w:val="ru-RU"/>
        </w:rPr>
        <w:t>памятн</w:t>
      </w:r>
      <w:r w:rsidR="00B70C6C" w:rsidRPr="00153596">
        <w:rPr>
          <w:i/>
          <w:iCs/>
          <w:sz w:val="28"/>
          <w:lang w:val="ru-RU"/>
        </w:rPr>
        <w:t>ая</w:t>
      </w:r>
      <w:r w:rsidRPr="00153596">
        <w:rPr>
          <w:i/>
          <w:iCs/>
          <w:sz w:val="28"/>
          <w:lang w:val="ru-RU"/>
        </w:rPr>
        <w:t>дос</w:t>
      </w:r>
      <w:r w:rsidR="00B70C6C" w:rsidRPr="00153596">
        <w:rPr>
          <w:i/>
          <w:iCs/>
          <w:sz w:val="28"/>
          <w:lang w:val="ru-RU"/>
        </w:rPr>
        <w:t>ка</w:t>
      </w:r>
      <w:r w:rsidR="00B70C6C" w:rsidRPr="00153596">
        <w:rPr>
          <w:i/>
          <w:iCs/>
          <w:sz w:val="28"/>
          <w:lang w:val="ru-RU"/>
        </w:rPr>
        <w:t xml:space="preserve">, </w:t>
      </w:r>
      <w:r w:rsidR="00B70C6C" w:rsidRPr="00153596">
        <w:rPr>
          <w:i/>
          <w:iCs/>
          <w:sz w:val="28"/>
          <w:lang w:val="ru-RU"/>
        </w:rPr>
        <w:t>посвященнаявыпускникушколы</w:t>
      </w:r>
      <w:r w:rsidR="00153596" w:rsidRPr="00153596">
        <w:rPr>
          <w:i/>
          <w:iCs/>
          <w:sz w:val="28"/>
          <w:lang w:val="ru-RU"/>
        </w:rPr>
        <w:t>Владимиру</w:t>
      </w:r>
      <w:r w:rsidR="00B70C6C" w:rsidRPr="00153596">
        <w:rPr>
          <w:i/>
          <w:iCs/>
          <w:sz w:val="28"/>
          <w:lang w:val="ru-RU"/>
        </w:rPr>
        <w:t>Звереву</w:t>
      </w:r>
      <w:r w:rsidR="00153596" w:rsidRPr="00153596">
        <w:rPr>
          <w:i/>
          <w:iCs/>
          <w:sz w:val="28"/>
          <w:lang w:val="ru-RU"/>
        </w:rPr>
        <w:t xml:space="preserve">, </w:t>
      </w:r>
      <w:r w:rsidR="00153596" w:rsidRPr="00153596">
        <w:rPr>
          <w:i/>
          <w:iCs/>
          <w:sz w:val="28"/>
          <w:lang w:val="ru-RU"/>
        </w:rPr>
        <w:t>погибшемувлокальномконфликтевЭфиопии</w:t>
      </w:r>
      <w:r w:rsidRPr="00153596">
        <w:rPr>
          <w:sz w:val="28"/>
          <w:lang w:val="ru-RU"/>
        </w:rPr>
        <w:t xml:space="preserve">; </w:t>
      </w:r>
    </w:p>
    <w:p w:rsidR="00EF157C" w:rsidRDefault="00EF157C" w:rsidP="00153596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left="0" w:right="175" w:firstLine="284"/>
        <w:rPr>
          <w:rFonts w:ascii="Times New Roman"/>
          <w:sz w:val="28"/>
          <w:szCs w:val="28"/>
          <w:lang w:val="ru-RU"/>
        </w:rPr>
      </w:pPr>
      <w:r w:rsidRPr="00EF157C">
        <w:rPr>
          <w:rFonts w:ascii="Times New Roman"/>
          <w:sz w:val="28"/>
          <w:szCs w:val="28"/>
          <w:lang w:val="ru-RU"/>
        </w:rPr>
        <w:t xml:space="preserve">оформление интерьера школьных помещений (вестибюля, коридоров, </w:t>
      </w:r>
      <w:r w:rsidR="00CA3B84">
        <w:rPr>
          <w:rFonts w:ascii="Times New Roman"/>
          <w:sz w:val="28"/>
          <w:szCs w:val="28"/>
          <w:lang w:val="ru-RU"/>
        </w:rPr>
        <w:t xml:space="preserve">спортивных и актового </w:t>
      </w:r>
      <w:r w:rsidRPr="00EF157C">
        <w:rPr>
          <w:rFonts w:ascii="Times New Roman"/>
          <w:sz w:val="28"/>
          <w:szCs w:val="28"/>
          <w:lang w:val="ru-RU"/>
        </w:rPr>
        <w:t>залов, лестничных пролетов</w:t>
      </w:r>
      <w:r w:rsidR="00CA3B84">
        <w:rPr>
          <w:rFonts w:ascii="Times New Roman"/>
          <w:sz w:val="28"/>
          <w:szCs w:val="28"/>
          <w:lang w:val="ru-RU"/>
        </w:rPr>
        <w:t xml:space="preserve">, окон и </w:t>
      </w:r>
      <w:r w:rsidRPr="00EF157C">
        <w:rPr>
          <w:rFonts w:ascii="Times New Roman"/>
          <w:sz w:val="28"/>
          <w:szCs w:val="28"/>
          <w:lang w:val="ru-RU"/>
        </w:rPr>
        <w:t>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</w:t>
      </w:r>
      <w:r w:rsidR="00853FD8">
        <w:rPr>
          <w:rFonts w:ascii="Times New Roman"/>
          <w:sz w:val="28"/>
          <w:szCs w:val="28"/>
          <w:lang w:val="ru-RU"/>
        </w:rPr>
        <w:t xml:space="preserve">. В Школе уделяется внимание эстетичности оформления </w:t>
      </w:r>
      <w:r w:rsidR="00E448C8">
        <w:rPr>
          <w:rFonts w:ascii="Times New Roman"/>
          <w:sz w:val="28"/>
          <w:szCs w:val="28"/>
          <w:lang w:val="ru-RU"/>
        </w:rPr>
        <w:t>помещений, периодически обновляется текстиль на окнах, окраска поверхностей помещений, поддерживается чистота, в том числе посредством дежурства обучающихся в классах и Школе</w:t>
      </w:r>
      <w:r w:rsidRPr="00EF157C">
        <w:rPr>
          <w:rFonts w:ascii="Times New Roman"/>
          <w:sz w:val="28"/>
          <w:szCs w:val="28"/>
          <w:lang w:val="ru-RU"/>
        </w:rPr>
        <w:t xml:space="preserve">; </w:t>
      </w:r>
    </w:p>
    <w:p w:rsidR="00EF157C" w:rsidRDefault="00EF157C" w:rsidP="00153596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left="0" w:right="175" w:firstLine="284"/>
        <w:rPr>
          <w:rFonts w:ascii="Times New Roman"/>
          <w:sz w:val="28"/>
          <w:szCs w:val="28"/>
          <w:lang w:val="ru-RU"/>
        </w:rPr>
      </w:pPr>
      <w:r w:rsidRPr="00EF157C">
        <w:rPr>
          <w:rFonts w:ascii="Times New Roman"/>
          <w:sz w:val="28"/>
          <w:szCs w:val="28"/>
          <w:lang w:val="ru-RU"/>
        </w:rPr>
        <w:t xml:space="preserve">размещение </w:t>
      </w:r>
      <w:r w:rsidR="00E448C8">
        <w:rPr>
          <w:rFonts w:ascii="Times New Roman"/>
          <w:sz w:val="28"/>
          <w:szCs w:val="28"/>
          <w:lang w:val="ru-RU"/>
        </w:rPr>
        <w:t>в вестибюле 1 этажа Школы</w:t>
      </w:r>
      <w:r w:rsidRPr="00EF157C">
        <w:rPr>
          <w:rFonts w:ascii="Times New Roman"/>
          <w:sz w:val="28"/>
          <w:szCs w:val="28"/>
          <w:lang w:val="ru-RU"/>
        </w:rPr>
        <w:t xml:space="preserve">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</w:t>
      </w:r>
      <w:r w:rsidR="00E448C8">
        <w:rPr>
          <w:rFonts w:ascii="Times New Roman"/>
          <w:sz w:val="28"/>
          <w:szCs w:val="28"/>
          <w:lang w:val="ru-RU"/>
        </w:rPr>
        <w:t>и предметов</w:t>
      </w:r>
      <w:r w:rsidRPr="00EF157C">
        <w:rPr>
          <w:rFonts w:ascii="Times New Roman"/>
          <w:sz w:val="28"/>
          <w:szCs w:val="28"/>
          <w:lang w:val="ru-RU"/>
        </w:rPr>
        <w:t xml:space="preserve">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</w:r>
      <w:r w:rsidR="00E448C8">
        <w:rPr>
          <w:rFonts w:ascii="Times New Roman"/>
          <w:sz w:val="28"/>
          <w:szCs w:val="28"/>
          <w:lang w:val="ru-RU"/>
        </w:rPr>
        <w:t xml:space="preserve">. В коридоре 2 этажа организованы выставки </w:t>
      </w:r>
      <w:r w:rsidR="006B7EC0">
        <w:rPr>
          <w:rFonts w:ascii="Times New Roman"/>
          <w:sz w:val="28"/>
          <w:szCs w:val="28"/>
          <w:lang w:val="ru-RU"/>
        </w:rPr>
        <w:t>материалов школьного музея, в коридорах 3 этажа проходят тематические выставки работ обучающихся, в библиотеке размещен стенд для тематических экспозиций</w:t>
      </w:r>
      <w:r w:rsidRPr="00EF157C">
        <w:rPr>
          <w:rFonts w:ascii="Times New Roman"/>
          <w:sz w:val="28"/>
          <w:szCs w:val="28"/>
          <w:lang w:val="ru-RU"/>
        </w:rPr>
        <w:t xml:space="preserve">; </w:t>
      </w:r>
    </w:p>
    <w:p w:rsidR="00EF157C" w:rsidRDefault="00EF157C" w:rsidP="00153596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left="0" w:right="175" w:firstLine="284"/>
        <w:rPr>
          <w:rFonts w:ascii="Times New Roman"/>
          <w:sz w:val="28"/>
          <w:szCs w:val="28"/>
          <w:lang w:val="ru-RU"/>
        </w:rPr>
      </w:pPr>
      <w:r w:rsidRPr="00EF157C">
        <w:rPr>
          <w:rFonts w:ascii="Times New Roman"/>
          <w:sz w:val="28"/>
          <w:szCs w:val="28"/>
          <w:lang w:val="ru-RU"/>
        </w:rPr>
        <w:t>озеленение пришкольной территории, разбивка клумб, оборудование во дворе школы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школы на зоны активного и тихого отдыха</w:t>
      </w:r>
      <w:r w:rsidR="006B7EC0">
        <w:rPr>
          <w:rFonts w:ascii="Times New Roman"/>
          <w:sz w:val="28"/>
          <w:szCs w:val="28"/>
          <w:lang w:val="ru-RU"/>
        </w:rPr>
        <w:t xml:space="preserve">. Так в коридоре 2 этажа размещен стол для настольного тенниса, который используется обучающимися на переменах и во </w:t>
      </w:r>
      <w:r w:rsidR="006B7EC0">
        <w:rPr>
          <w:rFonts w:ascii="Times New Roman"/>
          <w:sz w:val="28"/>
          <w:szCs w:val="28"/>
          <w:lang w:val="ru-RU"/>
        </w:rPr>
        <w:lastRenderedPageBreak/>
        <w:t>внеурочное время. Ежегодно проводятся субботники по уборке и озеленению пришкольной территории;</w:t>
      </w:r>
    </w:p>
    <w:p w:rsidR="00EF157C" w:rsidRDefault="00EF157C" w:rsidP="00153596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left="0" w:right="175" w:firstLine="284"/>
        <w:rPr>
          <w:rFonts w:ascii="Times New Roman"/>
          <w:sz w:val="28"/>
          <w:szCs w:val="28"/>
          <w:lang w:val="ru-RU"/>
        </w:rPr>
      </w:pPr>
      <w:r w:rsidRPr="00EF157C">
        <w:rPr>
          <w:rFonts w:ascii="Times New Roman"/>
          <w:sz w:val="28"/>
          <w:szCs w:val="28"/>
          <w:lang w:val="ru-RU"/>
        </w:rPr>
        <w:t>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</w:t>
      </w:r>
      <w:r w:rsidR="001F6F8F">
        <w:rPr>
          <w:rFonts w:ascii="Times New Roman"/>
          <w:sz w:val="28"/>
          <w:szCs w:val="28"/>
          <w:lang w:val="ru-RU"/>
        </w:rPr>
        <w:t>. В кабинетах, закрепленных за классом, оформляются уголки с организационной информацией - списки классов, активы, дежурство и т.п., событийной информацией – конкурсы, мероприятия, графики, фотоочеты, поздравления</w:t>
      </w:r>
      <w:r w:rsidRPr="00EF157C">
        <w:rPr>
          <w:rFonts w:ascii="Times New Roman"/>
          <w:sz w:val="28"/>
          <w:szCs w:val="28"/>
          <w:lang w:val="ru-RU"/>
        </w:rPr>
        <w:t xml:space="preserve">; </w:t>
      </w:r>
    </w:p>
    <w:p w:rsidR="00EF157C" w:rsidRDefault="00EF157C" w:rsidP="00153596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left="0" w:right="175" w:firstLine="284"/>
        <w:rPr>
          <w:rFonts w:ascii="Times New Roman"/>
          <w:sz w:val="28"/>
          <w:szCs w:val="28"/>
          <w:lang w:val="ru-RU"/>
        </w:rPr>
      </w:pPr>
      <w:r w:rsidRPr="00EF157C">
        <w:rPr>
          <w:rFonts w:ascii="Times New Roman"/>
          <w:sz w:val="28"/>
          <w:szCs w:val="28"/>
          <w:lang w:val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</w:r>
      <w:r w:rsidR="001F6F8F">
        <w:rPr>
          <w:rFonts w:ascii="Times New Roman"/>
          <w:sz w:val="28"/>
          <w:szCs w:val="28"/>
          <w:lang w:val="ru-RU"/>
        </w:rPr>
        <w:t>. Ежегодно в школе проводится конкурс оформления кабинетов к Новому году, к различным праздникам организуются тематические фотозоны и с</w:t>
      </w:r>
      <w:r w:rsidR="00807A9F">
        <w:rPr>
          <w:rFonts w:ascii="Times New Roman"/>
          <w:sz w:val="28"/>
          <w:szCs w:val="28"/>
          <w:lang w:val="ru-RU"/>
        </w:rPr>
        <w:t>тенды в вестибюле 1 этажа, для проведения праздников оформляется актовый зал</w:t>
      </w:r>
      <w:r w:rsidR="00B70C6C">
        <w:rPr>
          <w:rFonts w:ascii="Times New Roman"/>
          <w:sz w:val="28"/>
          <w:szCs w:val="28"/>
          <w:lang w:val="ru-RU"/>
        </w:rPr>
        <w:t>, окна здания также оформляются по темам различных праздников – День знаний, Новый год, 1 мая</w:t>
      </w:r>
      <w:r w:rsidRPr="00EF157C">
        <w:rPr>
          <w:rFonts w:ascii="Times New Roman"/>
          <w:sz w:val="28"/>
          <w:szCs w:val="28"/>
          <w:lang w:val="ru-RU"/>
        </w:rPr>
        <w:t xml:space="preserve">; </w:t>
      </w:r>
    </w:p>
    <w:p w:rsidR="00EF157C" w:rsidRDefault="00EF157C" w:rsidP="00153596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left="0" w:right="175" w:firstLine="284"/>
        <w:rPr>
          <w:rFonts w:ascii="Times New Roman"/>
          <w:sz w:val="28"/>
          <w:szCs w:val="28"/>
          <w:lang w:val="ru-RU"/>
        </w:rPr>
      </w:pPr>
      <w:r w:rsidRPr="00EF157C">
        <w:rPr>
          <w:rFonts w:ascii="Times New Roman"/>
          <w:sz w:val="28"/>
          <w:szCs w:val="28"/>
          <w:lang w:val="ru-RU"/>
        </w:rPr>
        <w:t>совместная с обучающимися разработка, создание и популяризация особой школьной символики (флаг, гимн, эмблема, логотип, элементы школьного костюма и т.п.)</w:t>
      </w:r>
      <w:r w:rsidR="00807A9F">
        <w:rPr>
          <w:rFonts w:ascii="Times New Roman"/>
          <w:sz w:val="28"/>
          <w:szCs w:val="28"/>
          <w:lang w:val="ru-RU"/>
        </w:rPr>
        <w:t>. На школьных страницах в социальных сетях используется, разработанная обучающимися эмблема школы, также у отряда ЮПП имеется собственная символика – форма и эмблема</w:t>
      </w:r>
    </w:p>
    <w:p w:rsidR="00EF157C" w:rsidRDefault="00EF157C" w:rsidP="00153596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left="0" w:right="175" w:firstLine="284"/>
        <w:rPr>
          <w:rFonts w:ascii="Times New Roman"/>
          <w:sz w:val="28"/>
          <w:szCs w:val="28"/>
          <w:lang w:val="ru-RU"/>
        </w:rPr>
      </w:pPr>
      <w:r w:rsidRPr="00EF157C">
        <w:rPr>
          <w:rFonts w:ascii="Times New Roman"/>
          <w:sz w:val="28"/>
          <w:szCs w:val="28"/>
          <w:lang w:val="ru-RU"/>
        </w:rPr>
        <w:t xml:space="preserve">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созданию инсталляций и иного декоративного оформления отведенных для детских проектов мест); </w:t>
      </w:r>
    </w:p>
    <w:p w:rsidR="000D021F" w:rsidRDefault="00EF157C" w:rsidP="00153596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left="0" w:right="175" w:firstLine="284"/>
        <w:rPr>
          <w:rFonts w:ascii="Times New Roman"/>
          <w:sz w:val="28"/>
          <w:szCs w:val="28"/>
          <w:lang w:val="ru-RU"/>
        </w:rPr>
      </w:pPr>
      <w:r w:rsidRPr="00EF157C">
        <w:rPr>
          <w:rFonts w:ascii="Times New Roman"/>
          <w:sz w:val="28"/>
          <w:szCs w:val="28"/>
          <w:lang w:val="ru-RU"/>
        </w:rPr>
        <w:t>акцентирование внимания обучающихся посредством элементов предметно</w:t>
      </w:r>
      <w:r>
        <w:rPr>
          <w:rFonts w:ascii="Times New Roman"/>
          <w:sz w:val="28"/>
          <w:szCs w:val="28"/>
          <w:lang w:val="ru-RU"/>
        </w:rPr>
        <w:t>-</w:t>
      </w:r>
      <w:r w:rsidRPr="00EF157C">
        <w:rPr>
          <w:rFonts w:ascii="Times New Roman"/>
          <w:sz w:val="28"/>
          <w:szCs w:val="28"/>
          <w:lang w:val="ru-RU"/>
        </w:rPr>
        <w:t>эстетической среды (стенды, плакаты) на важных для воспитания ценностях школы, ее традициях, правилах</w:t>
      </w:r>
      <w:r w:rsidR="00D115F5">
        <w:rPr>
          <w:rFonts w:ascii="Times New Roman"/>
          <w:sz w:val="28"/>
          <w:szCs w:val="28"/>
          <w:lang w:val="ru-RU"/>
        </w:rPr>
        <w:t>:</w:t>
      </w:r>
    </w:p>
    <w:p w:rsidR="00D115F5" w:rsidRDefault="00D115F5" w:rsidP="004B5754">
      <w:pPr>
        <w:pStyle w:val="a3"/>
        <w:numPr>
          <w:ilvl w:val="0"/>
          <w:numId w:val="9"/>
        </w:numPr>
        <w:tabs>
          <w:tab w:val="left" w:pos="851"/>
          <w:tab w:val="left" w:pos="1310"/>
        </w:tabs>
        <w:ind w:right="175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 коридоре 1 этажа размещен информационный стенд, содержащий расписание уроков, внеурочной деятельности, различные объявления;</w:t>
      </w:r>
    </w:p>
    <w:p w:rsidR="00153596" w:rsidRPr="00153596" w:rsidRDefault="00D115F5" w:rsidP="00153596">
      <w:pPr>
        <w:pStyle w:val="a3"/>
        <w:numPr>
          <w:ilvl w:val="0"/>
          <w:numId w:val="9"/>
        </w:numPr>
        <w:tabs>
          <w:tab w:val="left" w:pos="851"/>
          <w:tab w:val="left" w:pos="1310"/>
        </w:tabs>
        <w:ind w:right="175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 коридоре 2 этажа размещен стенд по учебной деятельности – информация об олимпиадах, экзаменах, проектной деятельности</w:t>
      </w:r>
      <w:r w:rsidR="00153596">
        <w:rPr>
          <w:rFonts w:ascii="Times New Roman"/>
          <w:sz w:val="28"/>
          <w:szCs w:val="28"/>
          <w:lang w:val="ru-RU"/>
        </w:rPr>
        <w:t>, напротив расположен стенд отряда юных помощников полиции;</w:t>
      </w:r>
    </w:p>
    <w:p w:rsidR="00D115F5" w:rsidRDefault="00D115F5" w:rsidP="004B5754">
      <w:pPr>
        <w:pStyle w:val="a3"/>
        <w:numPr>
          <w:ilvl w:val="0"/>
          <w:numId w:val="9"/>
        </w:numPr>
        <w:tabs>
          <w:tab w:val="left" w:pos="851"/>
          <w:tab w:val="left" w:pos="1310"/>
        </w:tabs>
        <w:ind w:right="175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 коридоре 2 этажа размещен стенд социально-психологической службы с информацией, памятками, буклетами для обучающихся и педагогических работников;</w:t>
      </w:r>
    </w:p>
    <w:p w:rsidR="00D115F5" w:rsidRDefault="00D115F5" w:rsidP="004B5754">
      <w:pPr>
        <w:pStyle w:val="a3"/>
        <w:numPr>
          <w:ilvl w:val="0"/>
          <w:numId w:val="9"/>
        </w:numPr>
        <w:tabs>
          <w:tab w:val="left" w:pos="851"/>
          <w:tab w:val="left" w:pos="1310"/>
        </w:tabs>
        <w:ind w:right="175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 коридорах каждого этажа размещены уголки безопасности с информацией профилактического содержания – ПДД, антитеррористическая безопасность, пожарная безопасность, безопасность вблизи водоемов и др.;</w:t>
      </w:r>
    </w:p>
    <w:p w:rsidR="00D115F5" w:rsidRPr="00EF157C" w:rsidRDefault="00D115F5" w:rsidP="004B5754">
      <w:pPr>
        <w:pStyle w:val="a3"/>
        <w:numPr>
          <w:ilvl w:val="0"/>
          <w:numId w:val="9"/>
        </w:numPr>
        <w:tabs>
          <w:tab w:val="left" w:pos="851"/>
          <w:tab w:val="left" w:pos="1310"/>
        </w:tabs>
        <w:ind w:right="175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в вестибюле 1 этажа размещены стенды </w:t>
      </w:r>
      <w:r w:rsidR="004B5754">
        <w:rPr>
          <w:rFonts w:ascii="Times New Roman"/>
          <w:sz w:val="28"/>
          <w:szCs w:val="28"/>
          <w:lang w:val="ru-RU"/>
        </w:rPr>
        <w:t>для обучающихся, родителей (законных представителей), гостей школы, содержащие организационную информацию о Школе, о безопасности, полезные контактные данные и т.д.</w:t>
      </w:r>
    </w:p>
    <w:p w:rsidR="00EF157C" w:rsidRPr="000D021F" w:rsidRDefault="00EF157C" w:rsidP="00B458CF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</w:p>
    <w:p w:rsidR="003A142C" w:rsidRDefault="003A142C" w:rsidP="000E321E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193CE2" w:rsidRDefault="00193CE2" w:rsidP="000E321E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193CE2" w:rsidRDefault="00193CE2" w:rsidP="000E321E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193CE2" w:rsidRDefault="00193CE2" w:rsidP="000E321E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193CE2" w:rsidRPr="00E2454F" w:rsidRDefault="00193CE2" w:rsidP="000E321E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637AEB" w:rsidRPr="00637AEB" w:rsidRDefault="00637AEB" w:rsidP="00637AEB">
      <w:pPr>
        <w:keepNext/>
        <w:keepLines/>
        <w:spacing w:line="360" w:lineRule="auto"/>
        <w:outlineLvl w:val="0"/>
        <w:rPr>
          <w:b/>
          <w:sz w:val="28"/>
          <w:lang w:val="ru-RU"/>
        </w:rPr>
      </w:pPr>
      <w:r w:rsidRPr="00637AEB">
        <w:rPr>
          <w:b/>
          <w:sz w:val="28"/>
          <w:lang w:val="ru-RU"/>
        </w:rPr>
        <w:t>РАЗДЕЛ 3. ОРГАНИЗАЦИОННЫЙ</w:t>
      </w:r>
    </w:p>
    <w:p w:rsidR="0007577D" w:rsidRDefault="00637AEB" w:rsidP="00637AEB">
      <w:pPr>
        <w:keepNext/>
        <w:keepLines/>
        <w:spacing w:line="360" w:lineRule="auto"/>
        <w:outlineLvl w:val="0"/>
        <w:rPr>
          <w:b/>
          <w:sz w:val="28"/>
          <w:lang w:val="ru-RU"/>
        </w:rPr>
      </w:pPr>
      <w:bookmarkStart w:id="6" w:name="__RefHeading___9"/>
      <w:bookmarkEnd w:id="6"/>
      <w:r w:rsidRPr="00637AEB">
        <w:rPr>
          <w:b/>
          <w:sz w:val="28"/>
          <w:lang w:val="ru-RU"/>
        </w:rPr>
        <w:t>3.1 Кадровое обеспечение</w:t>
      </w:r>
    </w:p>
    <w:p w:rsidR="00926E7D" w:rsidRPr="00926E7D" w:rsidRDefault="00926E7D" w:rsidP="00922967">
      <w:pPr>
        <w:adjustRightInd w:val="0"/>
        <w:ind w:right="-1" w:firstLine="567"/>
        <w:rPr>
          <w:sz w:val="28"/>
          <w:szCs w:val="28"/>
          <w:lang w:val="ru-RU"/>
        </w:rPr>
      </w:pPr>
      <w:r w:rsidRPr="00926E7D">
        <w:rPr>
          <w:sz w:val="28"/>
          <w:szCs w:val="28"/>
          <w:lang w:val="ru-RU"/>
        </w:rPr>
        <w:t>Для кадрового потенциала школы характерны стабильность состава. Это обеспечивает более качественное и результативное преподавание и воспитание.</w:t>
      </w:r>
      <w:r w:rsidR="00922967" w:rsidRPr="00922967">
        <w:rPr>
          <w:i/>
          <w:iCs/>
          <w:sz w:val="28"/>
          <w:szCs w:val="28"/>
          <w:lang w:val="ru-RU"/>
        </w:rPr>
        <w:t>По состоянию на 2021г. в педагогическом коллективе 9 педагогов (13%) имеют стаж педагогической работы до 10 лет, 7 человек (18%) имеют стаж от 10 до 20 лет и 22 педагога имеют педагогических стаж свыше 20 лет (58%).</w:t>
      </w:r>
      <w:r w:rsidRPr="00926E7D">
        <w:rPr>
          <w:sz w:val="28"/>
          <w:szCs w:val="28"/>
          <w:lang w:val="ru-RU"/>
        </w:rPr>
        <w:t>Наличие большей части педагогов — специалистов с большим опытом педагогической деятельности</w:t>
      </w:r>
      <w:r w:rsidR="00C257AF">
        <w:rPr>
          <w:sz w:val="28"/>
          <w:szCs w:val="28"/>
          <w:lang w:val="ru-RU"/>
        </w:rPr>
        <w:t>,</w:t>
      </w:r>
      <w:r w:rsidRPr="00926E7D">
        <w:rPr>
          <w:sz w:val="28"/>
          <w:szCs w:val="28"/>
          <w:lang w:val="ru-RU"/>
        </w:rPr>
        <w:t xml:space="preserve">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926E7D" w:rsidRPr="00926E7D" w:rsidRDefault="00926E7D" w:rsidP="001D6B87">
      <w:pPr>
        <w:adjustRightInd w:val="0"/>
        <w:ind w:right="-1" w:firstLine="567"/>
        <w:rPr>
          <w:sz w:val="28"/>
          <w:szCs w:val="28"/>
          <w:lang w:val="ru-RU"/>
        </w:rPr>
      </w:pPr>
      <w:r w:rsidRPr="00926E7D">
        <w:rPr>
          <w:sz w:val="28"/>
          <w:szCs w:val="28"/>
          <w:lang w:val="ru-RU"/>
        </w:rPr>
        <w:t xml:space="preserve">Деятельность школы по развитию кадрового потенциала: </w:t>
      </w:r>
    </w:p>
    <w:p w:rsidR="00926E7D" w:rsidRPr="001D6B87" w:rsidRDefault="00926E7D" w:rsidP="001D6B87">
      <w:pPr>
        <w:pStyle w:val="a3"/>
        <w:numPr>
          <w:ilvl w:val="0"/>
          <w:numId w:val="21"/>
        </w:numPr>
        <w:adjustRightInd w:val="0"/>
        <w:ind w:right="-1"/>
        <w:rPr>
          <w:sz w:val="28"/>
          <w:szCs w:val="28"/>
          <w:lang w:val="ru-RU"/>
        </w:rPr>
      </w:pPr>
      <w:r w:rsidRPr="001D6B87">
        <w:rPr>
          <w:sz w:val="28"/>
          <w:szCs w:val="28"/>
          <w:lang w:val="ru-RU"/>
        </w:rPr>
        <w:t>совершенствованиесистемыподготовки</w:t>
      </w:r>
      <w:r w:rsidRPr="001D6B87">
        <w:rPr>
          <w:sz w:val="28"/>
          <w:szCs w:val="28"/>
          <w:lang w:val="ru-RU"/>
        </w:rPr>
        <w:t xml:space="preserve">, </w:t>
      </w:r>
      <w:r w:rsidRPr="001D6B87">
        <w:rPr>
          <w:sz w:val="28"/>
          <w:szCs w:val="28"/>
          <w:lang w:val="ru-RU"/>
        </w:rPr>
        <w:t>переподготовкииповышенияуровняквалификацииипрофессионализмапедагогическихируководящихработников</w:t>
      </w:r>
      <w:r w:rsidRPr="001D6B87">
        <w:rPr>
          <w:sz w:val="28"/>
          <w:szCs w:val="28"/>
          <w:lang w:val="ru-RU"/>
        </w:rPr>
        <w:t>;</w:t>
      </w:r>
    </w:p>
    <w:p w:rsidR="001D6B87" w:rsidRPr="001D6B87" w:rsidRDefault="00926E7D" w:rsidP="001D6B87">
      <w:pPr>
        <w:pStyle w:val="a3"/>
        <w:numPr>
          <w:ilvl w:val="0"/>
          <w:numId w:val="21"/>
        </w:numPr>
        <w:adjustRightInd w:val="0"/>
        <w:ind w:right="-1"/>
        <w:rPr>
          <w:sz w:val="28"/>
          <w:szCs w:val="28"/>
          <w:lang w:val="ru-RU"/>
        </w:rPr>
      </w:pPr>
      <w:r w:rsidRPr="001D6B87">
        <w:rPr>
          <w:sz w:val="28"/>
          <w:szCs w:val="28"/>
          <w:lang w:val="ru-RU"/>
        </w:rPr>
        <w:t>работапоудовлетворениюпотребностейобразовательногоучрежденияввысококвалифицированныхитворческихкадрах</w:t>
      </w:r>
      <w:r w:rsidRPr="001D6B87">
        <w:rPr>
          <w:sz w:val="28"/>
          <w:szCs w:val="28"/>
          <w:lang w:val="ru-RU"/>
        </w:rPr>
        <w:t xml:space="preserve">; </w:t>
      </w:r>
    </w:p>
    <w:p w:rsidR="00926E7D" w:rsidRPr="001D6B87" w:rsidRDefault="00926E7D" w:rsidP="001D6B87">
      <w:pPr>
        <w:pStyle w:val="a3"/>
        <w:numPr>
          <w:ilvl w:val="0"/>
          <w:numId w:val="21"/>
        </w:numPr>
        <w:adjustRightInd w:val="0"/>
        <w:ind w:right="-1"/>
        <w:rPr>
          <w:sz w:val="28"/>
          <w:szCs w:val="28"/>
          <w:lang w:val="ru-RU"/>
        </w:rPr>
      </w:pPr>
      <w:r w:rsidRPr="001D6B87">
        <w:rPr>
          <w:sz w:val="28"/>
          <w:szCs w:val="28"/>
          <w:lang w:val="ru-RU"/>
        </w:rPr>
        <w:t>повышениепрестижапедагогическойпрофессии</w:t>
      </w:r>
      <w:r w:rsidRPr="001D6B87">
        <w:rPr>
          <w:sz w:val="28"/>
          <w:szCs w:val="28"/>
          <w:lang w:val="ru-RU"/>
        </w:rPr>
        <w:t>.</w:t>
      </w:r>
    </w:p>
    <w:p w:rsidR="00926E7D" w:rsidRPr="00926E7D" w:rsidRDefault="00926E7D" w:rsidP="00C257AF">
      <w:pPr>
        <w:adjustRightInd w:val="0"/>
        <w:ind w:right="-1" w:firstLine="567"/>
        <w:rPr>
          <w:sz w:val="28"/>
          <w:szCs w:val="28"/>
          <w:lang w:val="ru-RU"/>
        </w:rPr>
      </w:pPr>
      <w:r w:rsidRPr="00926E7D">
        <w:rPr>
          <w:sz w:val="28"/>
          <w:szCs w:val="28"/>
          <w:lang w:val="ru-RU"/>
        </w:rPr>
        <w:t>В данном направлении в образовательном учреждении проводятся следующие мероприятия:</w:t>
      </w:r>
    </w:p>
    <w:p w:rsidR="00926E7D" w:rsidRPr="001D6B87" w:rsidRDefault="00926E7D" w:rsidP="001D6B87">
      <w:pPr>
        <w:pStyle w:val="a3"/>
        <w:numPr>
          <w:ilvl w:val="0"/>
          <w:numId w:val="20"/>
        </w:numPr>
        <w:adjustRightInd w:val="0"/>
        <w:ind w:right="-1"/>
        <w:rPr>
          <w:sz w:val="28"/>
          <w:szCs w:val="28"/>
          <w:lang w:val="ru-RU"/>
        </w:rPr>
      </w:pPr>
      <w:r w:rsidRPr="001D6B87">
        <w:rPr>
          <w:sz w:val="28"/>
          <w:szCs w:val="28"/>
          <w:lang w:val="ru-RU"/>
        </w:rPr>
        <w:t>созданиекомфортныхусловийдляпривлечениямолодыхспециалистов</w:t>
      </w:r>
      <w:r w:rsidRPr="001D6B87">
        <w:rPr>
          <w:sz w:val="28"/>
          <w:szCs w:val="28"/>
          <w:lang w:val="ru-RU"/>
        </w:rPr>
        <w:t>;</w:t>
      </w:r>
    </w:p>
    <w:p w:rsidR="00926E7D" w:rsidRPr="001D6B87" w:rsidRDefault="00926E7D" w:rsidP="001D6B87">
      <w:pPr>
        <w:pStyle w:val="a3"/>
        <w:numPr>
          <w:ilvl w:val="0"/>
          <w:numId w:val="20"/>
        </w:numPr>
        <w:adjustRightInd w:val="0"/>
        <w:ind w:right="-1"/>
        <w:rPr>
          <w:sz w:val="28"/>
          <w:szCs w:val="28"/>
          <w:lang w:val="ru-RU"/>
        </w:rPr>
      </w:pPr>
      <w:r w:rsidRPr="001D6B87">
        <w:rPr>
          <w:sz w:val="28"/>
          <w:szCs w:val="28"/>
          <w:lang w:val="ru-RU"/>
        </w:rPr>
        <w:t>обеспечениевозможностипрохожденияпедагогамипереквалификации</w:t>
      </w:r>
      <w:r w:rsidRPr="001D6B87">
        <w:rPr>
          <w:sz w:val="28"/>
          <w:szCs w:val="28"/>
          <w:lang w:val="ru-RU"/>
        </w:rPr>
        <w:t>;</w:t>
      </w:r>
    </w:p>
    <w:p w:rsidR="001D6B87" w:rsidRPr="001D6B87" w:rsidRDefault="00926E7D" w:rsidP="001D6B87">
      <w:pPr>
        <w:pStyle w:val="a3"/>
        <w:numPr>
          <w:ilvl w:val="0"/>
          <w:numId w:val="20"/>
        </w:numPr>
        <w:adjustRightInd w:val="0"/>
        <w:ind w:right="-1"/>
        <w:rPr>
          <w:sz w:val="28"/>
          <w:szCs w:val="28"/>
          <w:lang w:val="ru-RU"/>
        </w:rPr>
      </w:pPr>
      <w:r w:rsidRPr="001D6B87">
        <w:rPr>
          <w:sz w:val="28"/>
          <w:szCs w:val="28"/>
          <w:lang w:val="ru-RU"/>
        </w:rPr>
        <w:t>созданиеусловийсамоподготовкипедагоговдляуспешностивпрохожденииаттестациинаболеевысокуюквалификационнуюкатегорию</w:t>
      </w:r>
      <w:r w:rsidRPr="001D6B87">
        <w:rPr>
          <w:sz w:val="28"/>
          <w:szCs w:val="28"/>
          <w:lang w:val="ru-RU"/>
        </w:rPr>
        <w:t>;</w:t>
      </w:r>
    </w:p>
    <w:p w:rsidR="00926E7D" w:rsidRPr="00922967" w:rsidRDefault="00926E7D" w:rsidP="001D6B87">
      <w:pPr>
        <w:pStyle w:val="a3"/>
        <w:numPr>
          <w:ilvl w:val="0"/>
          <w:numId w:val="20"/>
        </w:numPr>
        <w:adjustRightInd w:val="0"/>
        <w:ind w:right="-1"/>
        <w:rPr>
          <w:sz w:val="28"/>
          <w:szCs w:val="28"/>
          <w:lang w:val="ru-RU"/>
        </w:rPr>
      </w:pPr>
      <w:r w:rsidRPr="001D6B87">
        <w:rPr>
          <w:sz w:val="28"/>
          <w:szCs w:val="28"/>
          <w:lang w:val="ru-RU"/>
        </w:rPr>
        <w:t>сопровождениепедагоговпотемесамообразования</w:t>
      </w:r>
      <w:r w:rsidRPr="001D6B87">
        <w:rPr>
          <w:sz w:val="28"/>
          <w:szCs w:val="28"/>
          <w:lang w:val="ru-RU"/>
        </w:rPr>
        <w:t>.</w:t>
      </w:r>
    </w:p>
    <w:p w:rsidR="00922967" w:rsidRPr="00922967" w:rsidRDefault="00922967" w:rsidP="00922967">
      <w:pPr>
        <w:adjustRightInd w:val="0"/>
        <w:ind w:right="-1" w:firstLine="567"/>
        <w:rPr>
          <w:i/>
          <w:iCs/>
          <w:sz w:val="28"/>
          <w:szCs w:val="28"/>
          <w:lang w:val="ru-RU"/>
        </w:rPr>
      </w:pPr>
      <w:r w:rsidRPr="00922967">
        <w:rPr>
          <w:i/>
          <w:iCs/>
          <w:sz w:val="28"/>
          <w:szCs w:val="28"/>
          <w:lang w:val="ru-RU"/>
        </w:rPr>
        <w:t>Количественный состав педагогов, имеющих ВКК в 2021 увеличился и составляет 7 человек – 21% от общего количества педагогов. Педагоги, которые получили 1КК составил 21 человека - 55%. Численность педагогических работников, имеющих СЗД составляет 5 человек, по сравнению с 2020 годом число уменьшилось на 3 человека.</w:t>
      </w:r>
    </w:p>
    <w:p w:rsidR="00926E7D" w:rsidRPr="00926E7D" w:rsidRDefault="00926E7D" w:rsidP="001D6B87">
      <w:pPr>
        <w:adjustRightInd w:val="0"/>
        <w:ind w:right="-1" w:firstLine="567"/>
        <w:rPr>
          <w:sz w:val="28"/>
          <w:szCs w:val="28"/>
          <w:lang w:val="ru-RU"/>
        </w:rPr>
      </w:pPr>
      <w:r w:rsidRPr="00926E7D">
        <w:rPr>
          <w:sz w:val="28"/>
          <w:szCs w:val="28"/>
          <w:lang w:val="ru-RU"/>
        </w:rPr>
        <w:t>Ведется планомерная работа по пропаганде воспитательн</w:t>
      </w:r>
      <w:r w:rsidR="00C257AF">
        <w:rPr>
          <w:sz w:val="28"/>
          <w:szCs w:val="28"/>
          <w:lang w:val="ru-RU"/>
        </w:rPr>
        <w:t>ой</w:t>
      </w:r>
      <w:r w:rsidRPr="00926E7D">
        <w:rPr>
          <w:sz w:val="28"/>
          <w:szCs w:val="28"/>
          <w:lang w:val="ru-RU"/>
        </w:rPr>
        <w:t xml:space="preserve"> систем</w:t>
      </w:r>
      <w:r w:rsidR="00C257AF">
        <w:rPr>
          <w:sz w:val="28"/>
          <w:szCs w:val="28"/>
          <w:lang w:val="ru-RU"/>
        </w:rPr>
        <w:t>ы</w:t>
      </w:r>
      <w:r w:rsidRPr="00926E7D">
        <w:rPr>
          <w:sz w:val="28"/>
          <w:szCs w:val="28"/>
          <w:lang w:val="ru-RU"/>
        </w:rPr>
        <w:t xml:space="preserve"> среди педагогического коллективачерез регулярное проведение и участие в семинарах, научно</w:t>
      </w:r>
      <w:r w:rsidR="001D6B87">
        <w:rPr>
          <w:sz w:val="28"/>
          <w:szCs w:val="28"/>
          <w:lang w:val="ru-RU"/>
        </w:rPr>
        <w:t>-</w:t>
      </w:r>
      <w:r w:rsidRPr="00926E7D">
        <w:rPr>
          <w:sz w:val="28"/>
          <w:szCs w:val="28"/>
          <w:lang w:val="ru-RU"/>
        </w:rPr>
        <w:t>практических конференциях от школьных до региональных</w:t>
      </w:r>
      <w:r w:rsidR="001D6B87">
        <w:rPr>
          <w:sz w:val="28"/>
          <w:szCs w:val="28"/>
          <w:lang w:val="ru-RU"/>
        </w:rPr>
        <w:t xml:space="preserve">, </w:t>
      </w:r>
      <w:r w:rsidRPr="00926E7D">
        <w:rPr>
          <w:sz w:val="28"/>
          <w:szCs w:val="28"/>
          <w:lang w:val="ru-RU"/>
        </w:rPr>
        <w:t>через научно-методические пособия;через знакомство с передовыми научными разработками и российским опытом.</w:t>
      </w:r>
    </w:p>
    <w:p w:rsidR="00BA020C" w:rsidRDefault="00BA020C" w:rsidP="00BA020C">
      <w:pPr>
        <w:adjustRightInd w:val="0"/>
        <w:ind w:right="-1" w:firstLine="567"/>
        <w:rPr>
          <w:sz w:val="28"/>
          <w:szCs w:val="28"/>
          <w:lang w:val="ru-RU"/>
        </w:rPr>
      </w:pPr>
      <w:r w:rsidRPr="00926E7D">
        <w:rPr>
          <w:sz w:val="28"/>
          <w:szCs w:val="28"/>
          <w:lang w:val="ru-RU"/>
        </w:rPr>
        <w:t>Кадровое обеспечение воспитательного процесса в школе</w:t>
      </w:r>
      <w:r>
        <w:rPr>
          <w:sz w:val="28"/>
          <w:szCs w:val="28"/>
          <w:lang w:val="ru-RU"/>
        </w:rPr>
        <w:t>:</w:t>
      </w:r>
    </w:p>
    <w:p w:rsidR="00BA020C" w:rsidRPr="00BA020C" w:rsidRDefault="00BA020C" w:rsidP="00BA020C">
      <w:pPr>
        <w:pStyle w:val="a3"/>
        <w:numPr>
          <w:ilvl w:val="0"/>
          <w:numId w:val="23"/>
        </w:numPr>
        <w:adjustRightInd w:val="0"/>
        <w:ind w:right="-1"/>
        <w:rPr>
          <w:sz w:val="28"/>
          <w:szCs w:val="28"/>
          <w:lang w:val="ru-RU"/>
        </w:rPr>
      </w:pPr>
      <w:r w:rsidRPr="00BA020C">
        <w:rPr>
          <w:sz w:val="28"/>
          <w:szCs w:val="28"/>
          <w:lang w:val="ru-RU"/>
        </w:rPr>
        <w:t>директоршколы</w:t>
      </w:r>
      <w:r w:rsidRPr="00BA020C">
        <w:rPr>
          <w:sz w:val="28"/>
          <w:szCs w:val="28"/>
          <w:lang w:val="ru-RU"/>
        </w:rPr>
        <w:t xml:space="preserve">; </w:t>
      </w:r>
    </w:p>
    <w:p w:rsidR="00BA020C" w:rsidRPr="00BA020C" w:rsidRDefault="00BA020C" w:rsidP="00BA020C">
      <w:pPr>
        <w:pStyle w:val="a3"/>
        <w:numPr>
          <w:ilvl w:val="0"/>
          <w:numId w:val="23"/>
        </w:numPr>
        <w:adjustRightInd w:val="0"/>
        <w:ind w:right="-1"/>
        <w:rPr>
          <w:sz w:val="28"/>
          <w:szCs w:val="28"/>
          <w:lang w:val="ru-RU"/>
        </w:rPr>
      </w:pPr>
      <w:r w:rsidRPr="00BA020C">
        <w:rPr>
          <w:sz w:val="28"/>
          <w:szCs w:val="28"/>
          <w:lang w:val="ru-RU"/>
        </w:rPr>
        <w:t>заместительдиректорапоУВР</w:t>
      </w:r>
      <w:r w:rsidRPr="00BA020C">
        <w:rPr>
          <w:sz w:val="28"/>
          <w:szCs w:val="28"/>
          <w:lang w:val="ru-RU"/>
        </w:rPr>
        <w:t>;</w:t>
      </w:r>
    </w:p>
    <w:p w:rsidR="00BA020C" w:rsidRPr="00BA020C" w:rsidRDefault="00BA020C" w:rsidP="00BA020C">
      <w:pPr>
        <w:pStyle w:val="a3"/>
        <w:numPr>
          <w:ilvl w:val="0"/>
          <w:numId w:val="23"/>
        </w:numPr>
        <w:adjustRightInd w:val="0"/>
        <w:ind w:right="-1"/>
        <w:rPr>
          <w:sz w:val="28"/>
          <w:szCs w:val="28"/>
          <w:lang w:val="ru-RU"/>
        </w:rPr>
      </w:pPr>
      <w:r w:rsidRPr="00BA020C">
        <w:rPr>
          <w:sz w:val="28"/>
          <w:szCs w:val="28"/>
          <w:lang w:val="ru-RU"/>
        </w:rPr>
        <w:lastRenderedPageBreak/>
        <w:t>заместительдиректорапоВР</w:t>
      </w:r>
      <w:r w:rsidRPr="00BA020C">
        <w:rPr>
          <w:sz w:val="28"/>
          <w:szCs w:val="28"/>
          <w:lang w:val="ru-RU"/>
        </w:rPr>
        <w:t>;</w:t>
      </w:r>
    </w:p>
    <w:p w:rsidR="00BA020C" w:rsidRPr="00BA020C" w:rsidRDefault="00BA020C" w:rsidP="00BA020C">
      <w:pPr>
        <w:pStyle w:val="a3"/>
        <w:numPr>
          <w:ilvl w:val="0"/>
          <w:numId w:val="23"/>
        </w:numPr>
        <w:adjustRightInd w:val="0"/>
        <w:ind w:right="-1"/>
        <w:rPr>
          <w:sz w:val="28"/>
          <w:szCs w:val="28"/>
          <w:lang w:val="ru-RU"/>
        </w:rPr>
      </w:pPr>
      <w:r w:rsidRPr="00BA020C">
        <w:rPr>
          <w:sz w:val="28"/>
          <w:szCs w:val="28"/>
          <w:lang w:val="ru-RU"/>
        </w:rPr>
        <w:t>учителя</w:t>
      </w:r>
      <w:r w:rsidRPr="00BA020C">
        <w:rPr>
          <w:sz w:val="28"/>
          <w:szCs w:val="28"/>
          <w:lang w:val="ru-RU"/>
        </w:rPr>
        <w:t>-</w:t>
      </w:r>
      <w:r w:rsidRPr="00BA020C">
        <w:rPr>
          <w:sz w:val="28"/>
          <w:szCs w:val="28"/>
          <w:lang w:val="ru-RU"/>
        </w:rPr>
        <w:t>предметники</w:t>
      </w:r>
      <w:r w:rsidRPr="00BA020C">
        <w:rPr>
          <w:sz w:val="28"/>
          <w:szCs w:val="28"/>
          <w:lang w:val="ru-RU"/>
        </w:rPr>
        <w:t xml:space="preserve">, </w:t>
      </w:r>
      <w:r w:rsidRPr="00BA020C">
        <w:rPr>
          <w:sz w:val="28"/>
          <w:szCs w:val="28"/>
          <w:lang w:val="ru-RU"/>
        </w:rPr>
        <w:t>совмещающиеобязанностиклассныхруководителей</w:t>
      </w:r>
      <w:r w:rsidRPr="00BA020C">
        <w:rPr>
          <w:sz w:val="28"/>
          <w:szCs w:val="28"/>
          <w:lang w:val="ru-RU"/>
        </w:rPr>
        <w:t xml:space="preserve">, </w:t>
      </w:r>
      <w:r w:rsidRPr="00BA020C">
        <w:rPr>
          <w:sz w:val="28"/>
          <w:szCs w:val="28"/>
          <w:lang w:val="ru-RU"/>
        </w:rPr>
        <w:t>руководителейкурсоввнеурочнойдеятельности</w:t>
      </w:r>
      <w:r w:rsidRPr="00BA020C">
        <w:rPr>
          <w:sz w:val="28"/>
          <w:szCs w:val="28"/>
          <w:lang w:val="ru-RU"/>
        </w:rPr>
        <w:t>;</w:t>
      </w:r>
    </w:p>
    <w:p w:rsidR="00BA020C" w:rsidRPr="00BA020C" w:rsidRDefault="00BA020C" w:rsidP="00BA020C">
      <w:pPr>
        <w:pStyle w:val="a3"/>
        <w:numPr>
          <w:ilvl w:val="0"/>
          <w:numId w:val="23"/>
        </w:numPr>
        <w:adjustRightInd w:val="0"/>
        <w:ind w:right="-1"/>
        <w:rPr>
          <w:sz w:val="28"/>
          <w:szCs w:val="28"/>
          <w:lang w:val="ru-RU"/>
        </w:rPr>
      </w:pPr>
      <w:r w:rsidRPr="00BA020C">
        <w:rPr>
          <w:sz w:val="28"/>
          <w:szCs w:val="28"/>
          <w:lang w:val="ru-RU"/>
        </w:rPr>
        <w:t>педагог</w:t>
      </w:r>
      <w:r w:rsidRPr="00BA020C">
        <w:rPr>
          <w:sz w:val="28"/>
          <w:szCs w:val="28"/>
          <w:lang w:val="ru-RU"/>
        </w:rPr>
        <w:t xml:space="preserve"> - </w:t>
      </w:r>
      <w:r w:rsidRPr="00BA020C">
        <w:rPr>
          <w:sz w:val="28"/>
          <w:szCs w:val="28"/>
          <w:lang w:val="ru-RU"/>
        </w:rPr>
        <w:t>организатор</w:t>
      </w:r>
    </w:p>
    <w:p w:rsidR="00BA020C" w:rsidRPr="00BA020C" w:rsidRDefault="00BA020C" w:rsidP="00BA020C">
      <w:pPr>
        <w:pStyle w:val="a3"/>
        <w:numPr>
          <w:ilvl w:val="0"/>
          <w:numId w:val="23"/>
        </w:numPr>
        <w:adjustRightInd w:val="0"/>
        <w:ind w:right="-1"/>
        <w:rPr>
          <w:sz w:val="28"/>
          <w:szCs w:val="28"/>
          <w:lang w:val="ru-RU"/>
        </w:rPr>
      </w:pPr>
      <w:r w:rsidRPr="00BA020C">
        <w:rPr>
          <w:sz w:val="28"/>
          <w:szCs w:val="28"/>
          <w:lang w:val="ru-RU"/>
        </w:rPr>
        <w:t>педагог</w:t>
      </w:r>
      <w:r w:rsidRPr="00BA020C">
        <w:rPr>
          <w:sz w:val="28"/>
          <w:szCs w:val="28"/>
          <w:lang w:val="ru-RU"/>
        </w:rPr>
        <w:t>-</w:t>
      </w:r>
      <w:r w:rsidRPr="00BA020C">
        <w:rPr>
          <w:sz w:val="28"/>
          <w:szCs w:val="28"/>
          <w:lang w:val="ru-RU"/>
        </w:rPr>
        <w:t>психолог</w:t>
      </w:r>
      <w:r w:rsidRPr="00BA020C">
        <w:rPr>
          <w:sz w:val="28"/>
          <w:szCs w:val="28"/>
          <w:lang w:val="ru-RU"/>
        </w:rPr>
        <w:t>;</w:t>
      </w:r>
    </w:p>
    <w:p w:rsidR="00BA020C" w:rsidRPr="00BA020C" w:rsidRDefault="00BA020C" w:rsidP="00BA020C">
      <w:pPr>
        <w:pStyle w:val="a3"/>
        <w:numPr>
          <w:ilvl w:val="0"/>
          <w:numId w:val="23"/>
        </w:numPr>
        <w:adjustRightInd w:val="0"/>
        <w:ind w:right="-1"/>
        <w:rPr>
          <w:sz w:val="28"/>
          <w:szCs w:val="28"/>
          <w:lang w:val="ru-RU"/>
        </w:rPr>
      </w:pPr>
      <w:r w:rsidRPr="00BA020C">
        <w:rPr>
          <w:sz w:val="28"/>
          <w:szCs w:val="28"/>
          <w:lang w:val="ru-RU"/>
        </w:rPr>
        <w:t>социальныйпедагог</w:t>
      </w:r>
      <w:r w:rsidRPr="00BA020C">
        <w:rPr>
          <w:sz w:val="28"/>
          <w:szCs w:val="28"/>
          <w:lang w:val="ru-RU"/>
        </w:rPr>
        <w:t>;</w:t>
      </w:r>
    </w:p>
    <w:p w:rsidR="00BA020C" w:rsidRPr="00BA020C" w:rsidRDefault="00BA020C" w:rsidP="00BA020C">
      <w:pPr>
        <w:pStyle w:val="a3"/>
        <w:numPr>
          <w:ilvl w:val="0"/>
          <w:numId w:val="23"/>
        </w:numPr>
        <w:adjustRightInd w:val="0"/>
        <w:ind w:right="-1"/>
        <w:rPr>
          <w:sz w:val="28"/>
          <w:szCs w:val="28"/>
          <w:lang w:val="ru-RU"/>
        </w:rPr>
      </w:pPr>
      <w:r w:rsidRPr="00BA020C">
        <w:rPr>
          <w:sz w:val="28"/>
          <w:szCs w:val="28"/>
          <w:lang w:val="ru-RU"/>
        </w:rPr>
        <w:t>педагогидополнительногообразования</w:t>
      </w:r>
      <w:r w:rsidRPr="00BA020C">
        <w:rPr>
          <w:sz w:val="28"/>
          <w:szCs w:val="28"/>
          <w:lang w:val="ru-RU"/>
        </w:rPr>
        <w:t xml:space="preserve"> (</w:t>
      </w:r>
      <w:r w:rsidRPr="00BA020C">
        <w:rPr>
          <w:sz w:val="28"/>
          <w:szCs w:val="28"/>
          <w:lang w:val="ru-RU"/>
        </w:rPr>
        <w:t>руководительшкольногомузея</w:t>
      </w:r>
      <w:r w:rsidRPr="00BA020C">
        <w:rPr>
          <w:sz w:val="28"/>
          <w:szCs w:val="28"/>
          <w:lang w:val="ru-RU"/>
        </w:rPr>
        <w:t xml:space="preserve">, </w:t>
      </w:r>
      <w:r w:rsidRPr="00BA020C">
        <w:rPr>
          <w:sz w:val="28"/>
          <w:szCs w:val="28"/>
          <w:lang w:val="ru-RU"/>
        </w:rPr>
        <w:t>хореограф</w:t>
      </w:r>
      <w:r w:rsidRPr="00BA020C">
        <w:rPr>
          <w:sz w:val="28"/>
          <w:szCs w:val="28"/>
          <w:lang w:val="ru-RU"/>
        </w:rPr>
        <w:t>);</w:t>
      </w:r>
    </w:p>
    <w:p w:rsidR="00BA020C" w:rsidRPr="00BA020C" w:rsidRDefault="00BA020C" w:rsidP="00BA020C">
      <w:pPr>
        <w:pStyle w:val="a3"/>
        <w:numPr>
          <w:ilvl w:val="0"/>
          <w:numId w:val="23"/>
        </w:numPr>
        <w:adjustRightInd w:val="0"/>
        <w:ind w:right="-1"/>
        <w:rPr>
          <w:sz w:val="28"/>
          <w:szCs w:val="28"/>
          <w:lang w:val="ru-RU"/>
        </w:rPr>
      </w:pPr>
      <w:r w:rsidRPr="00BA020C">
        <w:rPr>
          <w:sz w:val="28"/>
          <w:szCs w:val="28"/>
          <w:lang w:val="ru-RU"/>
        </w:rPr>
        <w:t>педагог</w:t>
      </w:r>
      <w:r w:rsidRPr="00BA020C">
        <w:rPr>
          <w:sz w:val="28"/>
          <w:szCs w:val="28"/>
          <w:lang w:val="ru-RU"/>
        </w:rPr>
        <w:t>-</w:t>
      </w:r>
      <w:r w:rsidRPr="00BA020C">
        <w:rPr>
          <w:sz w:val="28"/>
          <w:szCs w:val="28"/>
          <w:lang w:val="ru-RU"/>
        </w:rPr>
        <w:t>библиотекарь</w:t>
      </w:r>
      <w:r w:rsidRPr="00BA020C">
        <w:rPr>
          <w:sz w:val="28"/>
          <w:szCs w:val="28"/>
          <w:lang w:val="ru-RU"/>
        </w:rPr>
        <w:t>;</w:t>
      </w:r>
    </w:p>
    <w:p w:rsidR="00BA020C" w:rsidRPr="00BA020C" w:rsidRDefault="00BA020C" w:rsidP="00BA020C">
      <w:pPr>
        <w:pStyle w:val="a3"/>
        <w:numPr>
          <w:ilvl w:val="0"/>
          <w:numId w:val="23"/>
        </w:numPr>
        <w:adjustRightInd w:val="0"/>
        <w:ind w:right="-1"/>
        <w:rPr>
          <w:sz w:val="28"/>
          <w:szCs w:val="28"/>
          <w:lang w:val="ru-RU"/>
        </w:rPr>
      </w:pPr>
      <w:r w:rsidRPr="00BA020C">
        <w:rPr>
          <w:sz w:val="28"/>
          <w:szCs w:val="28"/>
          <w:lang w:val="ru-RU"/>
        </w:rPr>
        <w:t>преподаватель</w:t>
      </w:r>
      <w:r w:rsidRPr="00BA020C">
        <w:rPr>
          <w:sz w:val="28"/>
          <w:szCs w:val="28"/>
          <w:lang w:val="ru-RU"/>
        </w:rPr>
        <w:t>-</w:t>
      </w:r>
      <w:r w:rsidRPr="00BA020C">
        <w:rPr>
          <w:sz w:val="28"/>
          <w:szCs w:val="28"/>
          <w:lang w:val="ru-RU"/>
        </w:rPr>
        <w:t>организаторОБЖ</w:t>
      </w:r>
      <w:r w:rsidRPr="00BA020C">
        <w:rPr>
          <w:sz w:val="28"/>
          <w:szCs w:val="28"/>
          <w:lang w:val="ru-RU"/>
        </w:rPr>
        <w:t>.</w:t>
      </w:r>
    </w:p>
    <w:p w:rsidR="00926E7D" w:rsidRPr="00926E7D" w:rsidRDefault="00926E7D" w:rsidP="001D6B87">
      <w:pPr>
        <w:adjustRightInd w:val="0"/>
        <w:ind w:right="-1" w:firstLine="567"/>
        <w:rPr>
          <w:sz w:val="28"/>
          <w:szCs w:val="28"/>
          <w:lang w:val="ru-RU"/>
        </w:rPr>
      </w:pPr>
      <w:r w:rsidRPr="00926E7D">
        <w:rPr>
          <w:sz w:val="28"/>
          <w:szCs w:val="28"/>
          <w:lang w:val="ru-RU"/>
        </w:rPr>
        <w:t xml:space="preserve">При планировании </w:t>
      </w:r>
      <w:r w:rsidR="00BA020C">
        <w:rPr>
          <w:sz w:val="28"/>
          <w:szCs w:val="28"/>
          <w:lang w:val="ru-RU"/>
        </w:rPr>
        <w:t xml:space="preserve">и организации </w:t>
      </w:r>
      <w:r w:rsidRPr="00926E7D">
        <w:rPr>
          <w:sz w:val="28"/>
          <w:szCs w:val="28"/>
          <w:lang w:val="ru-RU"/>
        </w:rPr>
        <w:t>работы с кадрами учитыва</w:t>
      </w:r>
      <w:r w:rsidR="001D6B87">
        <w:rPr>
          <w:sz w:val="28"/>
          <w:szCs w:val="28"/>
          <w:lang w:val="ru-RU"/>
        </w:rPr>
        <w:t>ются</w:t>
      </w:r>
      <w:r w:rsidRPr="00926E7D">
        <w:rPr>
          <w:sz w:val="28"/>
          <w:szCs w:val="28"/>
          <w:lang w:val="ru-RU"/>
        </w:rPr>
        <w:t>:</w:t>
      </w:r>
    </w:p>
    <w:p w:rsidR="00926E7D" w:rsidRPr="00C257AF" w:rsidRDefault="00926E7D" w:rsidP="00C257AF">
      <w:pPr>
        <w:pStyle w:val="a3"/>
        <w:numPr>
          <w:ilvl w:val="0"/>
          <w:numId w:val="22"/>
        </w:numPr>
        <w:adjustRightInd w:val="0"/>
        <w:ind w:right="-1"/>
        <w:rPr>
          <w:sz w:val="28"/>
          <w:szCs w:val="28"/>
          <w:lang w:val="ru-RU"/>
        </w:rPr>
      </w:pPr>
      <w:r w:rsidRPr="00C257AF">
        <w:rPr>
          <w:sz w:val="28"/>
          <w:szCs w:val="28"/>
          <w:lang w:val="ru-RU"/>
        </w:rPr>
        <w:t>нормативныедокументыМинистерстваобразованияРоссийскойФедерации</w:t>
      </w:r>
      <w:r w:rsidRPr="00C257AF">
        <w:rPr>
          <w:sz w:val="28"/>
          <w:szCs w:val="28"/>
          <w:lang w:val="ru-RU"/>
        </w:rPr>
        <w:t xml:space="preserve">, </w:t>
      </w:r>
      <w:r w:rsidRPr="00C257AF">
        <w:rPr>
          <w:sz w:val="28"/>
          <w:szCs w:val="28"/>
          <w:lang w:val="ru-RU"/>
        </w:rPr>
        <w:t>определяющиеглавныенаправлениявоспитательнойработы</w:t>
      </w:r>
      <w:r w:rsidRPr="00C257AF">
        <w:rPr>
          <w:sz w:val="28"/>
          <w:szCs w:val="28"/>
          <w:lang w:val="ru-RU"/>
        </w:rPr>
        <w:t>;</w:t>
      </w:r>
    </w:p>
    <w:p w:rsidR="00926E7D" w:rsidRPr="00C257AF" w:rsidRDefault="00926E7D" w:rsidP="00C257AF">
      <w:pPr>
        <w:pStyle w:val="a3"/>
        <w:numPr>
          <w:ilvl w:val="0"/>
          <w:numId w:val="22"/>
        </w:numPr>
        <w:adjustRightInd w:val="0"/>
        <w:ind w:right="-1"/>
        <w:rPr>
          <w:sz w:val="28"/>
          <w:szCs w:val="28"/>
          <w:lang w:val="ru-RU"/>
        </w:rPr>
      </w:pPr>
      <w:r w:rsidRPr="00C257AF">
        <w:rPr>
          <w:sz w:val="28"/>
          <w:szCs w:val="28"/>
          <w:lang w:val="ru-RU"/>
        </w:rPr>
        <w:t>проблемывоспитания</w:t>
      </w:r>
      <w:r w:rsidRPr="00C257AF">
        <w:rPr>
          <w:sz w:val="28"/>
          <w:szCs w:val="28"/>
          <w:lang w:val="ru-RU"/>
        </w:rPr>
        <w:t xml:space="preserve">, </w:t>
      </w:r>
      <w:r w:rsidRPr="00C257AF">
        <w:rPr>
          <w:sz w:val="28"/>
          <w:szCs w:val="28"/>
          <w:lang w:val="ru-RU"/>
        </w:rPr>
        <w:t>стоящиевцентревнимания</w:t>
      </w:r>
      <w:r w:rsidRPr="00C257AF">
        <w:rPr>
          <w:sz w:val="28"/>
          <w:szCs w:val="28"/>
          <w:lang w:val="ru-RU"/>
        </w:rPr>
        <w:t>;</w:t>
      </w:r>
    </w:p>
    <w:p w:rsidR="00926E7D" w:rsidRPr="00C257AF" w:rsidRDefault="00926E7D" w:rsidP="00C257AF">
      <w:pPr>
        <w:pStyle w:val="a3"/>
        <w:numPr>
          <w:ilvl w:val="0"/>
          <w:numId w:val="22"/>
        </w:numPr>
        <w:adjustRightInd w:val="0"/>
        <w:ind w:right="-1"/>
        <w:rPr>
          <w:sz w:val="28"/>
          <w:szCs w:val="28"/>
          <w:lang w:val="ru-RU"/>
        </w:rPr>
      </w:pPr>
      <w:r w:rsidRPr="00C257AF">
        <w:rPr>
          <w:sz w:val="28"/>
          <w:szCs w:val="28"/>
          <w:lang w:val="ru-RU"/>
        </w:rPr>
        <w:t>основныенаправлениявоспитательнойработы</w:t>
      </w:r>
      <w:r w:rsidRPr="00C257AF">
        <w:rPr>
          <w:sz w:val="28"/>
          <w:szCs w:val="28"/>
          <w:lang w:val="ru-RU"/>
        </w:rPr>
        <w:t xml:space="preserve">, </w:t>
      </w:r>
      <w:r w:rsidRPr="00C257AF">
        <w:rPr>
          <w:sz w:val="28"/>
          <w:szCs w:val="28"/>
          <w:lang w:val="ru-RU"/>
        </w:rPr>
        <w:t>сложившиесявшколе</w:t>
      </w:r>
      <w:r w:rsidRPr="00C257AF">
        <w:rPr>
          <w:sz w:val="28"/>
          <w:szCs w:val="28"/>
          <w:lang w:val="ru-RU"/>
        </w:rPr>
        <w:t xml:space="preserve">, </w:t>
      </w:r>
      <w:r w:rsidRPr="00C257AF">
        <w:rPr>
          <w:sz w:val="28"/>
          <w:szCs w:val="28"/>
          <w:lang w:val="ru-RU"/>
        </w:rPr>
        <w:t>втомчислепроблемы</w:t>
      </w:r>
      <w:r w:rsidRPr="00C257AF">
        <w:rPr>
          <w:sz w:val="28"/>
          <w:szCs w:val="28"/>
          <w:lang w:val="ru-RU"/>
        </w:rPr>
        <w:t xml:space="preserve">, </w:t>
      </w:r>
      <w:r w:rsidRPr="00C257AF">
        <w:rPr>
          <w:sz w:val="28"/>
          <w:szCs w:val="28"/>
          <w:lang w:val="ru-RU"/>
        </w:rPr>
        <w:t>надкоторымиработаетшкола</w:t>
      </w:r>
      <w:r w:rsidRPr="00C257AF">
        <w:rPr>
          <w:sz w:val="28"/>
          <w:szCs w:val="28"/>
          <w:lang w:val="ru-RU"/>
        </w:rPr>
        <w:t>;</w:t>
      </w:r>
    </w:p>
    <w:p w:rsidR="00926E7D" w:rsidRPr="00C257AF" w:rsidRDefault="00926E7D" w:rsidP="00C257AF">
      <w:pPr>
        <w:pStyle w:val="a3"/>
        <w:numPr>
          <w:ilvl w:val="0"/>
          <w:numId w:val="22"/>
        </w:numPr>
        <w:adjustRightInd w:val="0"/>
        <w:ind w:right="-1"/>
        <w:rPr>
          <w:sz w:val="28"/>
          <w:szCs w:val="28"/>
          <w:lang w:val="ru-RU"/>
        </w:rPr>
      </w:pPr>
      <w:r w:rsidRPr="00C257AF">
        <w:rPr>
          <w:sz w:val="28"/>
          <w:szCs w:val="28"/>
          <w:lang w:val="ru-RU"/>
        </w:rPr>
        <w:t>реальноесостояниевоспитательнойработывшколеиуровеньразвитияличностивоспитанников</w:t>
      </w:r>
      <w:r w:rsidRPr="00C257AF">
        <w:rPr>
          <w:sz w:val="28"/>
          <w:szCs w:val="28"/>
          <w:lang w:val="ru-RU"/>
        </w:rPr>
        <w:t>;</w:t>
      </w:r>
    </w:p>
    <w:p w:rsidR="00C257AF" w:rsidRPr="00C257AF" w:rsidRDefault="00926E7D" w:rsidP="00C257AF">
      <w:pPr>
        <w:pStyle w:val="a3"/>
        <w:numPr>
          <w:ilvl w:val="0"/>
          <w:numId w:val="22"/>
        </w:numPr>
        <w:adjustRightInd w:val="0"/>
        <w:ind w:right="-1"/>
        <w:rPr>
          <w:sz w:val="28"/>
          <w:szCs w:val="28"/>
          <w:lang w:val="ru-RU"/>
        </w:rPr>
      </w:pPr>
      <w:r w:rsidRPr="00C257AF">
        <w:rPr>
          <w:sz w:val="28"/>
          <w:szCs w:val="28"/>
          <w:lang w:val="ru-RU"/>
        </w:rPr>
        <w:t>уровеньпедагогическогомастерства</w:t>
      </w:r>
      <w:r w:rsidRPr="00C257AF">
        <w:rPr>
          <w:sz w:val="28"/>
          <w:szCs w:val="28"/>
          <w:lang w:val="ru-RU"/>
        </w:rPr>
        <w:t xml:space="preserve">, </w:t>
      </w:r>
      <w:r w:rsidRPr="00C257AF">
        <w:rPr>
          <w:sz w:val="28"/>
          <w:szCs w:val="28"/>
          <w:lang w:val="ru-RU"/>
        </w:rPr>
        <w:t>квалификаци</w:t>
      </w:r>
      <w:r w:rsidR="00C257AF" w:rsidRPr="00C257AF">
        <w:rPr>
          <w:sz w:val="28"/>
          <w:szCs w:val="28"/>
          <w:lang w:val="ru-RU"/>
        </w:rPr>
        <w:t>я</w:t>
      </w:r>
      <w:r w:rsidRPr="00C257AF">
        <w:rPr>
          <w:sz w:val="28"/>
          <w:szCs w:val="28"/>
          <w:lang w:val="ru-RU"/>
        </w:rPr>
        <w:t>иопыт</w:t>
      </w:r>
      <w:r w:rsidR="001D6B87" w:rsidRPr="00C257AF">
        <w:rPr>
          <w:sz w:val="28"/>
          <w:szCs w:val="28"/>
          <w:lang w:val="ru-RU"/>
        </w:rPr>
        <w:t>учителей</w:t>
      </w:r>
      <w:r w:rsidRPr="00C257AF">
        <w:rPr>
          <w:sz w:val="28"/>
          <w:szCs w:val="28"/>
          <w:lang w:val="ru-RU"/>
        </w:rPr>
        <w:t>иклассныхруководителей</w:t>
      </w:r>
      <w:r w:rsidRPr="00C257AF">
        <w:rPr>
          <w:sz w:val="28"/>
          <w:szCs w:val="28"/>
          <w:lang w:val="ru-RU"/>
        </w:rPr>
        <w:t xml:space="preserve">, </w:t>
      </w:r>
      <w:r w:rsidRPr="00C257AF">
        <w:rPr>
          <w:sz w:val="28"/>
          <w:szCs w:val="28"/>
          <w:lang w:val="ru-RU"/>
        </w:rPr>
        <w:t>ихготовностькрешениюпредстоящихвоспитательныхзадач</w:t>
      </w:r>
      <w:r w:rsidRPr="00C257AF">
        <w:rPr>
          <w:sz w:val="28"/>
          <w:szCs w:val="28"/>
          <w:lang w:val="ru-RU"/>
        </w:rPr>
        <w:t>,</w:t>
      </w:r>
    </w:p>
    <w:p w:rsidR="00926E7D" w:rsidRPr="00C257AF" w:rsidRDefault="00926E7D" w:rsidP="00C257AF">
      <w:pPr>
        <w:pStyle w:val="a3"/>
        <w:numPr>
          <w:ilvl w:val="0"/>
          <w:numId w:val="22"/>
        </w:numPr>
        <w:adjustRightInd w:val="0"/>
        <w:ind w:right="-1"/>
        <w:rPr>
          <w:sz w:val="28"/>
          <w:szCs w:val="28"/>
          <w:lang w:val="ru-RU"/>
        </w:rPr>
      </w:pPr>
      <w:r w:rsidRPr="00C257AF">
        <w:rPr>
          <w:sz w:val="28"/>
          <w:szCs w:val="28"/>
          <w:lang w:val="ru-RU"/>
        </w:rPr>
        <w:t>реальныевозможностидлявнедрениявпрактикурекомендацийпедагогическойтеорииипередовогоопыта</w:t>
      </w:r>
      <w:r w:rsidRPr="00C257AF">
        <w:rPr>
          <w:sz w:val="28"/>
          <w:szCs w:val="28"/>
          <w:lang w:val="ru-RU"/>
        </w:rPr>
        <w:t>.</w:t>
      </w:r>
    </w:p>
    <w:p w:rsidR="00987BB2" w:rsidRDefault="00987BB2" w:rsidP="00987BB2">
      <w:pPr>
        <w:adjustRightInd w:val="0"/>
        <w:ind w:right="-1"/>
        <w:rPr>
          <w:b/>
          <w:bCs/>
          <w:sz w:val="28"/>
          <w:szCs w:val="28"/>
          <w:lang w:val="ru-RU"/>
        </w:rPr>
      </w:pPr>
    </w:p>
    <w:p w:rsidR="00987BB2" w:rsidRDefault="00987BB2" w:rsidP="00987BB2">
      <w:pPr>
        <w:adjustRightInd w:val="0"/>
        <w:ind w:right="-1"/>
        <w:rPr>
          <w:b/>
          <w:bCs/>
          <w:sz w:val="28"/>
          <w:szCs w:val="28"/>
          <w:lang w:val="ru-RU"/>
        </w:rPr>
      </w:pPr>
      <w:r w:rsidRPr="00987BB2">
        <w:rPr>
          <w:b/>
          <w:bCs/>
          <w:sz w:val="28"/>
          <w:szCs w:val="28"/>
          <w:lang w:val="ru-RU"/>
        </w:rPr>
        <w:t>3.2. Нормативно-методическое обеспечение</w:t>
      </w:r>
    </w:p>
    <w:p w:rsidR="00987BB2" w:rsidRPr="00987BB2" w:rsidRDefault="00987BB2" w:rsidP="00987BB2">
      <w:pPr>
        <w:adjustRightInd w:val="0"/>
        <w:ind w:right="-1" w:firstLine="567"/>
        <w:rPr>
          <w:sz w:val="28"/>
          <w:szCs w:val="28"/>
          <w:lang w:val="ru-RU"/>
        </w:rPr>
      </w:pPr>
      <w:r w:rsidRPr="00987BB2">
        <w:rPr>
          <w:sz w:val="28"/>
          <w:szCs w:val="28"/>
          <w:lang w:val="ru-RU"/>
        </w:rPr>
        <w:t xml:space="preserve">Нормативно-методическое обеспечение реализации </w:t>
      </w:r>
      <w:r>
        <w:rPr>
          <w:sz w:val="28"/>
          <w:szCs w:val="28"/>
          <w:lang w:val="ru-RU"/>
        </w:rPr>
        <w:t>рабочей п</w:t>
      </w:r>
      <w:r w:rsidRPr="00987BB2">
        <w:rPr>
          <w:sz w:val="28"/>
          <w:szCs w:val="28"/>
          <w:lang w:val="ru-RU"/>
        </w:rPr>
        <w:t xml:space="preserve">рограммы воспитания </w:t>
      </w:r>
      <w:r>
        <w:rPr>
          <w:sz w:val="28"/>
          <w:szCs w:val="28"/>
          <w:lang w:val="ru-RU"/>
        </w:rPr>
        <w:t xml:space="preserve">МБОУ СОШ №2 </w:t>
      </w:r>
      <w:r w:rsidRPr="00987BB2">
        <w:rPr>
          <w:sz w:val="28"/>
          <w:szCs w:val="28"/>
          <w:lang w:val="ru-RU"/>
        </w:rPr>
        <w:t xml:space="preserve">осуществляется на основании следующих локальных актов: </w:t>
      </w:r>
    </w:p>
    <w:p w:rsidR="00987BB2" w:rsidRPr="00A37D73" w:rsidRDefault="00065488" w:rsidP="00A37D73">
      <w:pPr>
        <w:pStyle w:val="a3"/>
        <w:numPr>
          <w:ilvl w:val="0"/>
          <w:numId w:val="24"/>
        </w:numPr>
        <w:adjustRightInd w:val="0"/>
        <w:ind w:right="-1"/>
        <w:rPr>
          <w:sz w:val="28"/>
          <w:szCs w:val="28"/>
          <w:lang w:val="ru-RU"/>
        </w:rPr>
      </w:pPr>
      <w:r w:rsidRPr="00A37D73">
        <w:rPr>
          <w:sz w:val="28"/>
          <w:szCs w:val="28"/>
          <w:lang w:val="ru-RU"/>
        </w:rPr>
        <w:t>о</w:t>
      </w:r>
      <w:r w:rsidR="00987BB2" w:rsidRPr="00A37D73">
        <w:rPr>
          <w:sz w:val="28"/>
          <w:szCs w:val="28"/>
          <w:lang w:val="ru-RU"/>
        </w:rPr>
        <w:t>сновнаяобщеобразовательнаяпрограммаобразования</w:t>
      </w:r>
      <w:r w:rsidR="00987BB2" w:rsidRPr="00A37D73">
        <w:rPr>
          <w:sz w:val="28"/>
          <w:szCs w:val="28"/>
          <w:lang w:val="ru-RU"/>
        </w:rPr>
        <w:t>;</w:t>
      </w:r>
    </w:p>
    <w:p w:rsidR="00065488" w:rsidRPr="00A37D73" w:rsidRDefault="00065488" w:rsidP="00A37D73">
      <w:pPr>
        <w:pStyle w:val="a3"/>
        <w:numPr>
          <w:ilvl w:val="0"/>
          <w:numId w:val="24"/>
        </w:numPr>
        <w:adjustRightInd w:val="0"/>
        <w:ind w:right="-1"/>
        <w:rPr>
          <w:sz w:val="28"/>
          <w:szCs w:val="28"/>
          <w:lang w:val="ru-RU"/>
        </w:rPr>
      </w:pPr>
      <w:r w:rsidRPr="00A37D73">
        <w:rPr>
          <w:sz w:val="28"/>
          <w:szCs w:val="28"/>
          <w:lang w:val="ru-RU"/>
        </w:rPr>
        <w:t>планвоспитательнойработышколыипланы</w:t>
      </w:r>
      <w:r w:rsidR="00A37D73" w:rsidRPr="00A37D73">
        <w:rPr>
          <w:sz w:val="28"/>
          <w:szCs w:val="28"/>
          <w:lang w:val="ru-RU"/>
        </w:rPr>
        <w:t>классныхруководителей</w:t>
      </w:r>
      <w:r w:rsidR="00A37D73" w:rsidRPr="00A37D73">
        <w:rPr>
          <w:sz w:val="28"/>
          <w:szCs w:val="28"/>
          <w:lang w:val="ru-RU"/>
        </w:rPr>
        <w:t>;</w:t>
      </w:r>
    </w:p>
    <w:p w:rsidR="00987BB2" w:rsidRPr="00A37D73" w:rsidRDefault="00065488" w:rsidP="00A37D73">
      <w:pPr>
        <w:pStyle w:val="a3"/>
        <w:numPr>
          <w:ilvl w:val="0"/>
          <w:numId w:val="24"/>
        </w:numPr>
        <w:adjustRightInd w:val="0"/>
        <w:ind w:right="-1"/>
        <w:rPr>
          <w:sz w:val="28"/>
          <w:szCs w:val="28"/>
          <w:lang w:val="ru-RU"/>
        </w:rPr>
      </w:pPr>
      <w:r w:rsidRPr="00A37D73">
        <w:rPr>
          <w:sz w:val="28"/>
          <w:szCs w:val="28"/>
          <w:lang w:val="ru-RU"/>
        </w:rPr>
        <w:t>р</w:t>
      </w:r>
      <w:r w:rsidR="00987BB2" w:rsidRPr="00A37D73">
        <w:rPr>
          <w:sz w:val="28"/>
          <w:szCs w:val="28"/>
          <w:lang w:val="ru-RU"/>
        </w:rPr>
        <w:t>абочаяпрограммавоспитаниякакчастьосновнойобразовательнойпрограммы</w:t>
      </w:r>
      <w:r w:rsidR="00696B35">
        <w:rPr>
          <w:rFonts w:asciiTheme="minorHAnsi" w:hAnsiTheme="minorHAnsi"/>
          <w:sz w:val="28"/>
          <w:szCs w:val="28"/>
          <w:lang w:val="ru-RU"/>
        </w:rPr>
        <w:t xml:space="preserve"> (</w:t>
      </w:r>
      <w:hyperlink r:id="rId9" w:history="1">
        <w:r w:rsidR="00696B35" w:rsidRPr="00696B35">
          <w:rPr>
            <w:rStyle w:val="afa"/>
            <w:lang w:val="ru-RU"/>
          </w:rPr>
          <w:t>Школа№</w:t>
        </w:r>
        <w:r w:rsidR="00696B35" w:rsidRPr="00696B35">
          <w:rPr>
            <w:rStyle w:val="afa"/>
            <w:lang w:val="ru-RU"/>
          </w:rPr>
          <w:t xml:space="preserve">2 </w:t>
        </w:r>
        <w:r w:rsidR="00696B35" w:rsidRPr="00696B35">
          <w:rPr>
            <w:rStyle w:val="afa"/>
            <w:lang w:val="ru-RU"/>
          </w:rPr>
          <w:t>г</w:t>
        </w:r>
        <w:r w:rsidR="00696B35" w:rsidRPr="00696B35">
          <w:rPr>
            <w:rStyle w:val="afa"/>
            <w:lang w:val="ru-RU"/>
          </w:rPr>
          <w:t xml:space="preserve">. </w:t>
        </w:r>
        <w:r w:rsidR="00696B35" w:rsidRPr="00696B35">
          <w:rPr>
            <w:rStyle w:val="afa"/>
            <w:lang w:val="ru-RU"/>
          </w:rPr>
          <w:t>Саяногорска</w:t>
        </w:r>
        <w:r w:rsidR="00696B35" w:rsidRPr="00696B35">
          <w:rPr>
            <w:rStyle w:val="afa"/>
            <w:lang w:val="ru-RU"/>
          </w:rPr>
          <w:t xml:space="preserve"> - </w:t>
        </w:r>
        <w:r w:rsidR="00696B35" w:rsidRPr="00696B35">
          <w:rPr>
            <w:rStyle w:val="afa"/>
            <w:lang w:val="ru-RU"/>
          </w:rPr>
          <w:t>Образование</w:t>
        </w:r>
        <w:r w:rsidR="00696B35" w:rsidRPr="00696B35">
          <w:rPr>
            <w:rStyle w:val="afa"/>
            <w:lang w:val="ru-RU"/>
          </w:rPr>
          <w:t xml:space="preserve"> (</w:t>
        </w:r>
        <w:r w:rsidR="00696B35">
          <w:rPr>
            <w:rStyle w:val="afa"/>
          </w:rPr>
          <w:t>xn</w:t>
        </w:r>
        <w:r w:rsidR="00696B35" w:rsidRPr="00696B35">
          <w:rPr>
            <w:rStyle w:val="afa"/>
            <w:lang w:val="ru-RU"/>
          </w:rPr>
          <w:t>--2-7</w:t>
        </w:r>
        <w:r w:rsidR="00696B35">
          <w:rPr>
            <w:rStyle w:val="afa"/>
          </w:rPr>
          <w:t>sbbm</w:t>
        </w:r>
        <w:r w:rsidR="00696B35" w:rsidRPr="00696B35">
          <w:rPr>
            <w:rStyle w:val="afa"/>
            <w:lang w:val="ru-RU"/>
          </w:rPr>
          <w:t>5</w:t>
        </w:r>
        <w:r w:rsidR="00696B35">
          <w:rPr>
            <w:rStyle w:val="afa"/>
          </w:rPr>
          <w:t>aectefbyhg</w:t>
        </w:r>
        <w:r w:rsidR="00696B35" w:rsidRPr="00696B35">
          <w:rPr>
            <w:rStyle w:val="afa"/>
            <w:lang w:val="ru-RU"/>
          </w:rPr>
          <w:t>6</w:t>
        </w:r>
        <w:r w:rsidR="00696B35">
          <w:rPr>
            <w:rStyle w:val="afa"/>
          </w:rPr>
          <w:t>gtf</w:t>
        </w:r>
        <w:r w:rsidR="00696B35" w:rsidRPr="00696B35">
          <w:rPr>
            <w:rStyle w:val="afa"/>
            <w:lang w:val="ru-RU"/>
          </w:rPr>
          <w:t>.</w:t>
        </w:r>
        <w:r w:rsidR="00696B35">
          <w:rPr>
            <w:rStyle w:val="afa"/>
          </w:rPr>
          <w:t>xn</w:t>
        </w:r>
        <w:r w:rsidR="00696B35" w:rsidRPr="00696B35">
          <w:rPr>
            <w:rStyle w:val="afa"/>
            <w:lang w:val="ru-RU"/>
          </w:rPr>
          <w:t>--</w:t>
        </w:r>
        <w:r w:rsidR="00696B35">
          <w:rPr>
            <w:rStyle w:val="afa"/>
          </w:rPr>
          <w:t>p</w:t>
        </w:r>
        <w:r w:rsidR="00696B35" w:rsidRPr="00696B35">
          <w:rPr>
            <w:rStyle w:val="afa"/>
            <w:lang w:val="ru-RU"/>
          </w:rPr>
          <w:t>1</w:t>
        </w:r>
        <w:r w:rsidR="00696B35">
          <w:rPr>
            <w:rStyle w:val="afa"/>
          </w:rPr>
          <w:t>ai</w:t>
        </w:r>
        <w:r w:rsidR="00696B35" w:rsidRPr="00696B35">
          <w:rPr>
            <w:rStyle w:val="afa"/>
            <w:lang w:val="ru-RU"/>
          </w:rPr>
          <w:t>)</w:t>
        </w:r>
      </w:hyperlink>
      <w:r w:rsidR="00987BB2" w:rsidRPr="00A37D73">
        <w:rPr>
          <w:sz w:val="28"/>
          <w:szCs w:val="28"/>
          <w:lang w:val="ru-RU"/>
        </w:rPr>
        <w:t xml:space="preserve">; </w:t>
      </w:r>
    </w:p>
    <w:p w:rsidR="00987BB2" w:rsidRPr="00A37D73" w:rsidRDefault="00065488" w:rsidP="00A37D73">
      <w:pPr>
        <w:pStyle w:val="a3"/>
        <w:numPr>
          <w:ilvl w:val="0"/>
          <w:numId w:val="24"/>
        </w:numPr>
        <w:adjustRightInd w:val="0"/>
        <w:ind w:right="-1"/>
        <w:rPr>
          <w:sz w:val="28"/>
          <w:szCs w:val="28"/>
          <w:lang w:val="ru-RU"/>
        </w:rPr>
      </w:pPr>
      <w:r w:rsidRPr="00A37D73">
        <w:rPr>
          <w:sz w:val="28"/>
          <w:szCs w:val="28"/>
          <w:lang w:val="ru-RU"/>
        </w:rPr>
        <w:t>р</w:t>
      </w:r>
      <w:r w:rsidR="00987BB2" w:rsidRPr="00A37D73">
        <w:rPr>
          <w:sz w:val="28"/>
          <w:szCs w:val="28"/>
          <w:lang w:val="ru-RU"/>
        </w:rPr>
        <w:t>абочиепрограммы</w:t>
      </w:r>
      <w:r w:rsidRPr="00A37D73">
        <w:rPr>
          <w:sz w:val="28"/>
          <w:szCs w:val="28"/>
          <w:lang w:val="ru-RU"/>
        </w:rPr>
        <w:t>учебныхпредметовикурсоввнеурочнойдеятельности</w:t>
      </w:r>
      <w:r w:rsidR="00987BB2" w:rsidRPr="00A37D73">
        <w:rPr>
          <w:sz w:val="28"/>
          <w:szCs w:val="28"/>
          <w:lang w:val="ru-RU"/>
        </w:rPr>
        <w:t xml:space="preserve">; </w:t>
      </w:r>
    </w:p>
    <w:p w:rsidR="00A37D73" w:rsidRPr="00A37D73" w:rsidRDefault="00A37D73" w:rsidP="00A37D73">
      <w:pPr>
        <w:pStyle w:val="a3"/>
        <w:numPr>
          <w:ilvl w:val="0"/>
          <w:numId w:val="24"/>
        </w:numPr>
        <w:adjustRightInd w:val="0"/>
        <w:ind w:right="-1"/>
        <w:rPr>
          <w:sz w:val="28"/>
          <w:szCs w:val="28"/>
          <w:lang w:val="ru-RU"/>
        </w:rPr>
      </w:pPr>
      <w:r w:rsidRPr="00A37D73">
        <w:rPr>
          <w:sz w:val="28"/>
          <w:szCs w:val="28"/>
          <w:lang w:val="ru-RU"/>
        </w:rPr>
        <w:t>штатноерасписание</w:t>
      </w:r>
      <w:r w:rsidRPr="00A37D73">
        <w:rPr>
          <w:sz w:val="28"/>
          <w:szCs w:val="28"/>
          <w:lang w:val="ru-RU"/>
        </w:rPr>
        <w:t xml:space="preserve">, </w:t>
      </w:r>
      <w:r w:rsidRPr="00A37D73">
        <w:rPr>
          <w:sz w:val="28"/>
          <w:szCs w:val="28"/>
          <w:lang w:val="ru-RU"/>
        </w:rPr>
        <w:t>обеспечивающеекадровыйсостав</w:t>
      </w:r>
      <w:r w:rsidRPr="00A37D73">
        <w:rPr>
          <w:sz w:val="28"/>
          <w:szCs w:val="28"/>
          <w:lang w:val="ru-RU"/>
        </w:rPr>
        <w:t xml:space="preserve">, </w:t>
      </w:r>
      <w:r w:rsidRPr="00A37D73">
        <w:rPr>
          <w:sz w:val="28"/>
          <w:szCs w:val="28"/>
          <w:lang w:val="ru-RU"/>
        </w:rPr>
        <w:t>реализующийвоспитательнуюдеятельностьвобразовательномучреждении</w:t>
      </w:r>
      <w:r w:rsidRPr="00A37D73">
        <w:rPr>
          <w:sz w:val="28"/>
          <w:szCs w:val="28"/>
          <w:lang w:val="ru-RU"/>
        </w:rPr>
        <w:t>;</w:t>
      </w:r>
    </w:p>
    <w:p w:rsidR="00987BB2" w:rsidRPr="00A37D73" w:rsidRDefault="00065488" w:rsidP="00A37D73">
      <w:pPr>
        <w:pStyle w:val="a3"/>
        <w:numPr>
          <w:ilvl w:val="0"/>
          <w:numId w:val="24"/>
        </w:numPr>
        <w:adjustRightInd w:val="0"/>
        <w:ind w:right="-1"/>
        <w:rPr>
          <w:sz w:val="28"/>
          <w:szCs w:val="28"/>
          <w:lang w:val="ru-RU"/>
        </w:rPr>
      </w:pPr>
      <w:r w:rsidRPr="00A37D73">
        <w:rPr>
          <w:sz w:val="28"/>
          <w:szCs w:val="28"/>
          <w:lang w:val="ru-RU"/>
        </w:rPr>
        <w:t>д</w:t>
      </w:r>
      <w:r w:rsidR="00987BB2" w:rsidRPr="00A37D73">
        <w:rPr>
          <w:sz w:val="28"/>
          <w:szCs w:val="28"/>
          <w:lang w:val="ru-RU"/>
        </w:rPr>
        <w:t>олжностныеинструкцииспециалистов</w:t>
      </w:r>
      <w:r w:rsidR="00987BB2" w:rsidRPr="00A37D73">
        <w:rPr>
          <w:sz w:val="28"/>
          <w:szCs w:val="28"/>
          <w:lang w:val="ru-RU"/>
        </w:rPr>
        <w:t xml:space="preserve">, </w:t>
      </w:r>
      <w:r w:rsidR="00987BB2" w:rsidRPr="00A37D73">
        <w:rPr>
          <w:sz w:val="28"/>
          <w:szCs w:val="28"/>
          <w:lang w:val="ru-RU"/>
        </w:rPr>
        <w:t>отвечающихзаорганизациювоспитательнойдеятельности</w:t>
      </w:r>
      <w:r w:rsidR="00987BB2" w:rsidRPr="00A37D73">
        <w:rPr>
          <w:sz w:val="28"/>
          <w:szCs w:val="28"/>
          <w:lang w:val="ru-RU"/>
        </w:rPr>
        <w:t xml:space="preserve">; </w:t>
      </w:r>
    </w:p>
    <w:p w:rsidR="00A37D73" w:rsidRPr="00A37D73" w:rsidRDefault="00A37D73" w:rsidP="00A37D73">
      <w:pPr>
        <w:pStyle w:val="a3"/>
        <w:numPr>
          <w:ilvl w:val="0"/>
          <w:numId w:val="24"/>
        </w:numPr>
        <w:adjustRightInd w:val="0"/>
        <w:ind w:right="-1"/>
        <w:rPr>
          <w:sz w:val="28"/>
          <w:szCs w:val="28"/>
          <w:lang w:val="ru-RU"/>
        </w:rPr>
      </w:pPr>
      <w:r w:rsidRPr="00A37D73">
        <w:rPr>
          <w:sz w:val="28"/>
          <w:szCs w:val="28"/>
          <w:lang w:val="ru-RU"/>
        </w:rPr>
        <w:t>локальныенормативныеакты</w:t>
      </w:r>
      <w:r w:rsidRPr="00A37D73">
        <w:rPr>
          <w:sz w:val="28"/>
          <w:szCs w:val="28"/>
          <w:lang w:val="ru-RU"/>
        </w:rPr>
        <w:t xml:space="preserve"> (</w:t>
      </w:r>
      <w:r w:rsidRPr="00A37D73">
        <w:rPr>
          <w:sz w:val="28"/>
          <w:szCs w:val="28"/>
          <w:lang w:val="ru-RU"/>
        </w:rPr>
        <w:t>положения</w:t>
      </w:r>
      <w:r w:rsidRPr="00A37D73">
        <w:rPr>
          <w:sz w:val="28"/>
          <w:szCs w:val="28"/>
          <w:lang w:val="ru-RU"/>
        </w:rPr>
        <w:t xml:space="preserve">, </w:t>
      </w:r>
      <w:r w:rsidRPr="00A37D73">
        <w:rPr>
          <w:sz w:val="28"/>
          <w:szCs w:val="28"/>
          <w:lang w:val="ru-RU"/>
        </w:rPr>
        <w:t>порядкиидр</w:t>
      </w:r>
      <w:r w:rsidRPr="00A37D73">
        <w:rPr>
          <w:sz w:val="28"/>
          <w:szCs w:val="28"/>
          <w:lang w:val="ru-RU"/>
        </w:rPr>
        <w:t xml:space="preserve">.), </w:t>
      </w:r>
      <w:r w:rsidRPr="00A37D73">
        <w:rPr>
          <w:sz w:val="28"/>
          <w:szCs w:val="28"/>
          <w:lang w:val="ru-RU"/>
        </w:rPr>
        <w:t>регламентирующиеусловияреализацииобразовательныхпрограмм</w:t>
      </w:r>
      <w:r w:rsidRPr="00A37D73">
        <w:rPr>
          <w:sz w:val="28"/>
          <w:szCs w:val="28"/>
          <w:lang w:val="ru-RU"/>
        </w:rPr>
        <w:t xml:space="preserve">, </w:t>
      </w:r>
      <w:r w:rsidRPr="00A37D73">
        <w:rPr>
          <w:sz w:val="28"/>
          <w:szCs w:val="28"/>
          <w:lang w:val="ru-RU"/>
        </w:rPr>
        <w:t>оценкуиучетобразовательныхдостиженийобучающихся</w:t>
      </w:r>
      <w:r w:rsidRPr="00A37D73">
        <w:rPr>
          <w:sz w:val="28"/>
          <w:szCs w:val="28"/>
          <w:lang w:val="ru-RU"/>
        </w:rPr>
        <w:t xml:space="preserve">, </w:t>
      </w:r>
      <w:r w:rsidRPr="00A37D73">
        <w:rPr>
          <w:sz w:val="28"/>
          <w:szCs w:val="28"/>
          <w:lang w:val="ru-RU"/>
        </w:rPr>
        <w:t>регламентирующиеправа</w:t>
      </w:r>
      <w:r w:rsidRPr="00A37D73">
        <w:rPr>
          <w:sz w:val="28"/>
          <w:szCs w:val="28"/>
          <w:lang w:val="ru-RU"/>
        </w:rPr>
        <w:t xml:space="preserve">, </w:t>
      </w:r>
      <w:r w:rsidRPr="00A37D73">
        <w:rPr>
          <w:sz w:val="28"/>
          <w:szCs w:val="28"/>
          <w:lang w:val="ru-RU"/>
        </w:rPr>
        <w:t>обязанностиобучающихсяипедагогов</w:t>
      </w:r>
      <w:r w:rsidRPr="00A37D73">
        <w:rPr>
          <w:sz w:val="28"/>
          <w:szCs w:val="28"/>
          <w:lang w:val="ru-RU"/>
        </w:rPr>
        <w:t xml:space="preserve">, </w:t>
      </w:r>
      <w:r w:rsidRPr="00A37D73">
        <w:rPr>
          <w:sz w:val="28"/>
          <w:szCs w:val="28"/>
          <w:lang w:val="ru-RU"/>
        </w:rPr>
        <w:t>организационныеаспектыдеятельностииуправленияобразовательнойоргани</w:t>
      </w:r>
      <w:r w:rsidRPr="00A37D73">
        <w:rPr>
          <w:sz w:val="28"/>
          <w:szCs w:val="28"/>
          <w:lang w:val="ru-RU"/>
        </w:rPr>
        <w:lastRenderedPageBreak/>
        <w:t>зацией</w:t>
      </w:r>
      <w:r>
        <w:rPr>
          <w:rFonts w:asciiTheme="minorHAnsi" w:hAnsiTheme="minorHAnsi"/>
          <w:sz w:val="28"/>
          <w:szCs w:val="28"/>
          <w:lang w:val="ru-RU"/>
        </w:rPr>
        <w:t xml:space="preserve"> (</w:t>
      </w:r>
      <w:hyperlink r:id="rId10" w:history="1">
        <w:r w:rsidR="00696B35" w:rsidRPr="00696B35">
          <w:rPr>
            <w:rStyle w:val="afa"/>
            <w:lang w:val="ru-RU"/>
          </w:rPr>
          <w:t>Школа№</w:t>
        </w:r>
        <w:r w:rsidR="00696B35" w:rsidRPr="00696B35">
          <w:rPr>
            <w:rStyle w:val="afa"/>
            <w:lang w:val="ru-RU"/>
          </w:rPr>
          <w:t xml:space="preserve">2 </w:t>
        </w:r>
        <w:r w:rsidR="00696B35" w:rsidRPr="00696B35">
          <w:rPr>
            <w:rStyle w:val="afa"/>
            <w:lang w:val="ru-RU"/>
          </w:rPr>
          <w:t>г</w:t>
        </w:r>
        <w:r w:rsidR="00696B35" w:rsidRPr="00696B35">
          <w:rPr>
            <w:rStyle w:val="afa"/>
            <w:lang w:val="ru-RU"/>
          </w:rPr>
          <w:t xml:space="preserve">. </w:t>
        </w:r>
        <w:r w:rsidR="00696B35" w:rsidRPr="00696B35">
          <w:rPr>
            <w:rStyle w:val="afa"/>
            <w:lang w:val="ru-RU"/>
          </w:rPr>
          <w:t>Саяногорска</w:t>
        </w:r>
        <w:r w:rsidR="00696B35" w:rsidRPr="00696B35">
          <w:rPr>
            <w:rStyle w:val="afa"/>
            <w:lang w:val="ru-RU"/>
          </w:rPr>
          <w:t xml:space="preserve"> - </w:t>
        </w:r>
        <w:r w:rsidR="00696B35" w:rsidRPr="00696B35">
          <w:rPr>
            <w:rStyle w:val="afa"/>
            <w:lang w:val="ru-RU"/>
          </w:rPr>
          <w:t>Иныелокальныенормативныеакты</w:t>
        </w:r>
        <w:r w:rsidR="00696B35" w:rsidRPr="00696B35">
          <w:rPr>
            <w:rStyle w:val="afa"/>
            <w:lang w:val="ru-RU"/>
          </w:rPr>
          <w:t xml:space="preserve"> (</w:t>
        </w:r>
        <w:r w:rsidR="00696B35">
          <w:rPr>
            <w:rStyle w:val="afa"/>
          </w:rPr>
          <w:t>xn</w:t>
        </w:r>
        <w:r w:rsidR="00696B35" w:rsidRPr="00696B35">
          <w:rPr>
            <w:rStyle w:val="afa"/>
            <w:lang w:val="ru-RU"/>
          </w:rPr>
          <w:t>--2-7</w:t>
        </w:r>
        <w:r w:rsidR="00696B35">
          <w:rPr>
            <w:rStyle w:val="afa"/>
          </w:rPr>
          <w:t>sbbm</w:t>
        </w:r>
        <w:r w:rsidR="00696B35" w:rsidRPr="00696B35">
          <w:rPr>
            <w:rStyle w:val="afa"/>
            <w:lang w:val="ru-RU"/>
          </w:rPr>
          <w:t>5</w:t>
        </w:r>
        <w:r w:rsidR="00696B35">
          <w:rPr>
            <w:rStyle w:val="afa"/>
          </w:rPr>
          <w:t>aectefbyhg</w:t>
        </w:r>
        <w:r w:rsidR="00696B35" w:rsidRPr="00696B35">
          <w:rPr>
            <w:rStyle w:val="afa"/>
            <w:lang w:val="ru-RU"/>
          </w:rPr>
          <w:t>6</w:t>
        </w:r>
        <w:r w:rsidR="00696B35">
          <w:rPr>
            <w:rStyle w:val="afa"/>
          </w:rPr>
          <w:t>gtf</w:t>
        </w:r>
        <w:r w:rsidR="00696B35" w:rsidRPr="00696B35">
          <w:rPr>
            <w:rStyle w:val="afa"/>
            <w:lang w:val="ru-RU"/>
          </w:rPr>
          <w:t>.</w:t>
        </w:r>
        <w:r w:rsidR="00696B35">
          <w:rPr>
            <w:rStyle w:val="afa"/>
          </w:rPr>
          <w:t>xn</w:t>
        </w:r>
        <w:r w:rsidR="00696B35" w:rsidRPr="00696B35">
          <w:rPr>
            <w:rStyle w:val="afa"/>
            <w:lang w:val="ru-RU"/>
          </w:rPr>
          <w:t>--</w:t>
        </w:r>
        <w:r w:rsidR="00696B35">
          <w:rPr>
            <w:rStyle w:val="afa"/>
          </w:rPr>
          <w:t>p</w:t>
        </w:r>
        <w:r w:rsidR="00696B35" w:rsidRPr="00696B35">
          <w:rPr>
            <w:rStyle w:val="afa"/>
            <w:lang w:val="ru-RU"/>
          </w:rPr>
          <w:t>1</w:t>
        </w:r>
        <w:r w:rsidR="00696B35">
          <w:rPr>
            <w:rStyle w:val="afa"/>
          </w:rPr>
          <w:t>ai</w:t>
        </w:r>
        <w:r w:rsidR="00696B35" w:rsidRPr="00696B35">
          <w:rPr>
            <w:rStyle w:val="afa"/>
            <w:lang w:val="ru-RU"/>
          </w:rPr>
          <w:t>)</w:t>
        </w:r>
      </w:hyperlink>
      <w:r w:rsidR="00696B35">
        <w:rPr>
          <w:rFonts w:asciiTheme="minorHAnsi" w:hAnsiTheme="minorHAnsi"/>
          <w:lang w:val="ru-RU"/>
        </w:rPr>
        <w:t>.</w:t>
      </w:r>
    </w:p>
    <w:p w:rsidR="00065488" w:rsidRDefault="00065488" w:rsidP="001D6B87">
      <w:pPr>
        <w:adjustRightInd w:val="0"/>
        <w:ind w:right="-1" w:firstLine="567"/>
        <w:rPr>
          <w:sz w:val="28"/>
          <w:szCs w:val="28"/>
          <w:lang w:val="ru-RU"/>
        </w:rPr>
      </w:pPr>
    </w:p>
    <w:p w:rsidR="006C6893" w:rsidRPr="006C6893" w:rsidRDefault="006C6893" w:rsidP="006C6893">
      <w:pPr>
        <w:adjustRightInd w:val="0"/>
        <w:ind w:right="-1"/>
        <w:rPr>
          <w:b/>
          <w:bCs/>
          <w:sz w:val="28"/>
          <w:szCs w:val="28"/>
          <w:lang w:val="ru-RU"/>
        </w:rPr>
      </w:pPr>
      <w:r w:rsidRPr="006C6893">
        <w:rPr>
          <w:b/>
          <w:bCs/>
          <w:sz w:val="28"/>
          <w:szCs w:val="28"/>
          <w:lang w:val="ru-RU"/>
        </w:rPr>
        <w:t>3.3. Требования к условиям работы с детьми с особыми образовательными потребностями</w:t>
      </w:r>
    </w:p>
    <w:p w:rsidR="006C6893" w:rsidRDefault="006C6893" w:rsidP="006C6893">
      <w:pPr>
        <w:adjustRightInd w:val="0"/>
        <w:ind w:right="-1" w:firstLine="567"/>
        <w:rPr>
          <w:sz w:val="28"/>
          <w:szCs w:val="28"/>
          <w:lang w:val="ru-RU"/>
        </w:rPr>
      </w:pPr>
      <w:r w:rsidRPr="006C6893">
        <w:rPr>
          <w:sz w:val="28"/>
          <w:szCs w:val="28"/>
          <w:lang w:val="ru-RU"/>
        </w:rPr>
        <w:t xml:space="preserve">В школе созданы особые условия воспитания для категорий обучающихся, имеющих особые образовательные потребности: </w:t>
      </w:r>
    </w:p>
    <w:p w:rsidR="006C6893" w:rsidRPr="006C6893" w:rsidRDefault="006C6893" w:rsidP="006C6893">
      <w:pPr>
        <w:pStyle w:val="a3"/>
        <w:numPr>
          <w:ilvl w:val="0"/>
          <w:numId w:val="25"/>
        </w:numPr>
        <w:adjustRightInd w:val="0"/>
        <w:ind w:right="-1"/>
        <w:rPr>
          <w:sz w:val="28"/>
          <w:szCs w:val="28"/>
          <w:lang w:val="ru-RU"/>
        </w:rPr>
      </w:pPr>
      <w:r w:rsidRPr="006C6893">
        <w:rPr>
          <w:sz w:val="28"/>
          <w:szCs w:val="28"/>
          <w:lang w:val="ru-RU"/>
        </w:rPr>
        <w:t>детисинвалидностью</w:t>
      </w:r>
      <w:r w:rsidRPr="006C6893">
        <w:rPr>
          <w:sz w:val="28"/>
          <w:szCs w:val="28"/>
          <w:lang w:val="ru-RU"/>
        </w:rPr>
        <w:t>,</w:t>
      </w:r>
    </w:p>
    <w:p w:rsidR="006C6893" w:rsidRPr="006C6893" w:rsidRDefault="006C6893" w:rsidP="006C6893">
      <w:pPr>
        <w:pStyle w:val="a3"/>
        <w:numPr>
          <w:ilvl w:val="0"/>
          <w:numId w:val="25"/>
        </w:numPr>
        <w:adjustRightInd w:val="0"/>
        <w:ind w:right="-1"/>
        <w:rPr>
          <w:sz w:val="28"/>
          <w:szCs w:val="28"/>
          <w:lang w:val="ru-RU"/>
        </w:rPr>
      </w:pPr>
      <w:r w:rsidRPr="006C6893">
        <w:rPr>
          <w:sz w:val="28"/>
          <w:szCs w:val="28"/>
          <w:lang w:val="ru-RU"/>
        </w:rPr>
        <w:t>детисОВЗ</w:t>
      </w:r>
      <w:r w:rsidRPr="006C6893">
        <w:rPr>
          <w:sz w:val="28"/>
          <w:szCs w:val="28"/>
          <w:lang w:val="ru-RU"/>
        </w:rPr>
        <w:t xml:space="preserve">, </w:t>
      </w:r>
    </w:p>
    <w:p w:rsidR="006C6893" w:rsidRPr="006C6893" w:rsidRDefault="006C6893" w:rsidP="006C6893">
      <w:pPr>
        <w:pStyle w:val="a3"/>
        <w:numPr>
          <w:ilvl w:val="0"/>
          <w:numId w:val="25"/>
        </w:numPr>
        <w:adjustRightInd w:val="0"/>
        <w:ind w:right="-1"/>
        <w:rPr>
          <w:sz w:val="28"/>
          <w:szCs w:val="28"/>
          <w:lang w:val="ru-RU"/>
        </w:rPr>
      </w:pPr>
      <w:r w:rsidRPr="006C6893">
        <w:rPr>
          <w:sz w:val="28"/>
          <w:szCs w:val="28"/>
          <w:lang w:val="ru-RU"/>
        </w:rPr>
        <w:t>детиизсоциальноуязвимыхгрупп</w:t>
      </w:r>
      <w:r w:rsidRPr="006C6893">
        <w:rPr>
          <w:sz w:val="28"/>
          <w:szCs w:val="28"/>
          <w:lang w:val="ru-RU"/>
        </w:rPr>
        <w:t xml:space="preserve"> (</w:t>
      </w:r>
      <w:r w:rsidRPr="006C6893">
        <w:rPr>
          <w:sz w:val="28"/>
          <w:szCs w:val="28"/>
          <w:lang w:val="ru-RU"/>
        </w:rPr>
        <w:t>например</w:t>
      </w:r>
      <w:r w:rsidRPr="006C6893">
        <w:rPr>
          <w:sz w:val="28"/>
          <w:szCs w:val="28"/>
          <w:lang w:val="ru-RU"/>
        </w:rPr>
        <w:t xml:space="preserve">, </w:t>
      </w:r>
      <w:r w:rsidRPr="006C6893">
        <w:rPr>
          <w:sz w:val="28"/>
          <w:szCs w:val="28"/>
          <w:lang w:val="ru-RU"/>
        </w:rPr>
        <w:t>детиизсемей</w:t>
      </w:r>
      <w:r w:rsidRPr="006C6893">
        <w:rPr>
          <w:sz w:val="28"/>
          <w:szCs w:val="28"/>
          <w:lang w:val="ru-RU"/>
        </w:rPr>
        <w:t xml:space="preserve">, </w:t>
      </w:r>
      <w:r w:rsidRPr="006C6893">
        <w:rPr>
          <w:sz w:val="28"/>
          <w:szCs w:val="28"/>
          <w:lang w:val="ru-RU"/>
        </w:rPr>
        <w:t>находящихсявсоциально</w:t>
      </w:r>
      <w:r w:rsidRPr="006C6893">
        <w:rPr>
          <w:sz w:val="28"/>
          <w:szCs w:val="28"/>
          <w:lang w:val="ru-RU"/>
        </w:rPr>
        <w:t>-</w:t>
      </w:r>
      <w:r w:rsidRPr="006C6893">
        <w:rPr>
          <w:sz w:val="28"/>
          <w:szCs w:val="28"/>
          <w:lang w:val="ru-RU"/>
        </w:rPr>
        <w:t>опасномположении</w:t>
      </w:r>
      <w:r w:rsidRPr="006C6893">
        <w:rPr>
          <w:sz w:val="28"/>
          <w:szCs w:val="28"/>
          <w:lang w:val="ru-RU"/>
        </w:rPr>
        <w:t>,</w:t>
      </w:r>
      <w:r w:rsidRPr="006B4F02">
        <w:rPr>
          <w:rFonts w:ascii="Times New Roman"/>
          <w:sz w:val="28"/>
          <w:szCs w:val="28"/>
          <w:lang w:val="ru-RU"/>
        </w:rPr>
        <w:t xml:space="preserve">малообеспеченных семей, дети, </w:t>
      </w:r>
      <w:r w:rsidR="006B4F02" w:rsidRPr="006B4F02">
        <w:rPr>
          <w:rFonts w:ascii="Times New Roman"/>
          <w:sz w:val="28"/>
          <w:szCs w:val="28"/>
          <w:lang w:val="ru-RU"/>
        </w:rPr>
        <w:t>оставшиеся без попечения родителей и др.)</w:t>
      </w:r>
    </w:p>
    <w:p w:rsidR="006C6893" w:rsidRPr="006C6893" w:rsidRDefault="006C6893" w:rsidP="006C6893">
      <w:pPr>
        <w:pStyle w:val="a3"/>
        <w:numPr>
          <w:ilvl w:val="0"/>
          <w:numId w:val="25"/>
        </w:numPr>
        <w:adjustRightInd w:val="0"/>
        <w:ind w:right="-1"/>
        <w:rPr>
          <w:sz w:val="28"/>
          <w:szCs w:val="28"/>
          <w:lang w:val="ru-RU"/>
        </w:rPr>
      </w:pPr>
      <w:r w:rsidRPr="006C6893">
        <w:rPr>
          <w:sz w:val="28"/>
          <w:szCs w:val="28"/>
          <w:lang w:val="ru-RU"/>
        </w:rPr>
        <w:t>одарённыедети</w:t>
      </w:r>
      <w:r w:rsidRPr="006C6893">
        <w:rPr>
          <w:sz w:val="28"/>
          <w:szCs w:val="28"/>
          <w:lang w:val="ru-RU"/>
        </w:rPr>
        <w:t>,</w:t>
      </w:r>
    </w:p>
    <w:p w:rsidR="006C6893" w:rsidRPr="006C6893" w:rsidRDefault="006C6893" w:rsidP="006C6893">
      <w:pPr>
        <w:pStyle w:val="a3"/>
        <w:numPr>
          <w:ilvl w:val="0"/>
          <w:numId w:val="25"/>
        </w:numPr>
        <w:adjustRightInd w:val="0"/>
        <w:ind w:right="-1"/>
        <w:rPr>
          <w:sz w:val="28"/>
          <w:szCs w:val="28"/>
          <w:lang w:val="ru-RU"/>
        </w:rPr>
      </w:pPr>
      <w:r w:rsidRPr="006C6893">
        <w:rPr>
          <w:sz w:val="28"/>
          <w:szCs w:val="28"/>
          <w:lang w:val="ru-RU"/>
        </w:rPr>
        <w:t>детисотклоняющимсяповедением</w:t>
      </w:r>
      <w:r w:rsidRPr="006C6893">
        <w:rPr>
          <w:sz w:val="28"/>
          <w:szCs w:val="28"/>
          <w:lang w:val="ru-RU"/>
        </w:rPr>
        <w:t>.</w:t>
      </w:r>
    </w:p>
    <w:p w:rsidR="006C6893" w:rsidRPr="006C6893" w:rsidRDefault="006C6893" w:rsidP="006C6893">
      <w:pPr>
        <w:adjustRightInd w:val="0"/>
        <w:ind w:right="-1" w:firstLine="567"/>
        <w:rPr>
          <w:sz w:val="28"/>
          <w:szCs w:val="28"/>
          <w:lang w:val="ru-RU"/>
        </w:rPr>
      </w:pPr>
      <w:r w:rsidRPr="006C6893">
        <w:rPr>
          <w:sz w:val="28"/>
          <w:szCs w:val="28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6C6893" w:rsidRPr="006B4F02" w:rsidRDefault="006C6893" w:rsidP="006B4F02">
      <w:pPr>
        <w:pStyle w:val="a3"/>
        <w:numPr>
          <w:ilvl w:val="0"/>
          <w:numId w:val="26"/>
        </w:numPr>
        <w:adjustRightInd w:val="0"/>
        <w:ind w:right="-1"/>
        <w:rPr>
          <w:sz w:val="28"/>
          <w:szCs w:val="28"/>
          <w:lang w:val="ru-RU"/>
        </w:rPr>
      </w:pPr>
      <w:r w:rsidRPr="006B4F02">
        <w:rPr>
          <w:sz w:val="28"/>
          <w:szCs w:val="28"/>
          <w:lang w:val="ru-RU"/>
        </w:rPr>
        <w:t>налаживаниеэмоционально</w:t>
      </w:r>
      <w:r w:rsidRPr="006B4F02">
        <w:rPr>
          <w:sz w:val="28"/>
          <w:szCs w:val="28"/>
          <w:lang w:val="ru-RU"/>
        </w:rPr>
        <w:t>-</w:t>
      </w:r>
      <w:r w:rsidRPr="006B4F02">
        <w:rPr>
          <w:sz w:val="28"/>
          <w:szCs w:val="28"/>
          <w:lang w:val="ru-RU"/>
        </w:rPr>
        <w:t>положительноговзаимодействиядетейсокружающимидляихуспешнойсоциальнойадаптациииинтеграциившколе</w:t>
      </w:r>
      <w:r w:rsidRPr="006B4F02">
        <w:rPr>
          <w:sz w:val="28"/>
          <w:szCs w:val="28"/>
          <w:lang w:val="ru-RU"/>
        </w:rPr>
        <w:t>;</w:t>
      </w:r>
    </w:p>
    <w:p w:rsidR="006C6893" w:rsidRPr="006B4F02" w:rsidRDefault="006C6893" w:rsidP="006B4F02">
      <w:pPr>
        <w:pStyle w:val="a3"/>
        <w:numPr>
          <w:ilvl w:val="0"/>
          <w:numId w:val="26"/>
        </w:numPr>
        <w:adjustRightInd w:val="0"/>
        <w:ind w:right="-1"/>
        <w:rPr>
          <w:sz w:val="28"/>
          <w:szCs w:val="28"/>
          <w:lang w:val="ru-RU"/>
        </w:rPr>
      </w:pPr>
      <w:r w:rsidRPr="006B4F02">
        <w:rPr>
          <w:sz w:val="28"/>
          <w:szCs w:val="28"/>
          <w:lang w:val="ru-RU"/>
        </w:rPr>
        <w:t>формированиедоброжелательногоотношениякдетямиихсемьямсосторонывсехучастниковобразовательныхотношений</w:t>
      </w:r>
      <w:r w:rsidRPr="006B4F02">
        <w:rPr>
          <w:sz w:val="28"/>
          <w:szCs w:val="28"/>
          <w:lang w:val="ru-RU"/>
        </w:rPr>
        <w:t>;</w:t>
      </w:r>
    </w:p>
    <w:p w:rsidR="006C6893" w:rsidRPr="006B4F02" w:rsidRDefault="006C6893" w:rsidP="006B4F02">
      <w:pPr>
        <w:pStyle w:val="a3"/>
        <w:numPr>
          <w:ilvl w:val="0"/>
          <w:numId w:val="26"/>
        </w:numPr>
        <w:adjustRightInd w:val="0"/>
        <w:ind w:right="-1"/>
        <w:rPr>
          <w:sz w:val="28"/>
          <w:szCs w:val="28"/>
          <w:lang w:val="ru-RU"/>
        </w:rPr>
      </w:pPr>
      <w:r w:rsidRPr="006B4F02">
        <w:rPr>
          <w:sz w:val="28"/>
          <w:szCs w:val="28"/>
          <w:lang w:val="ru-RU"/>
        </w:rPr>
        <w:t>построениевоспитательнойдеятельностисучётоминдивидуальныхособенностейивозможностейкаждогообучающегося</w:t>
      </w:r>
      <w:r w:rsidRPr="006B4F02">
        <w:rPr>
          <w:sz w:val="28"/>
          <w:szCs w:val="28"/>
          <w:lang w:val="ru-RU"/>
        </w:rPr>
        <w:t>;</w:t>
      </w:r>
    </w:p>
    <w:p w:rsidR="006C6893" w:rsidRPr="006B4F02" w:rsidRDefault="006C6893" w:rsidP="006B4F02">
      <w:pPr>
        <w:pStyle w:val="a3"/>
        <w:numPr>
          <w:ilvl w:val="0"/>
          <w:numId w:val="26"/>
        </w:numPr>
        <w:adjustRightInd w:val="0"/>
        <w:ind w:right="-1"/>
        <w:rPr>
          <w:sz w:val="28"/>
          <w:szCs w:val="28"/>
          <w:lang w:val="ru-RU"/>
        </w:rPr>
      </w:pPr>
      <w:r w:rsidRPr="006B4F02">
        <w:rPr>
          <w:sz w:val="28"/>
          <w:szCs w:val="28"/>
          <w:lang w:val="ru-RU"/>
        </w:rPr>
        <w:t>обеспечениепсихолого</w:t>
      </w:r>
      <w:r w:rsidRPr="006B4F02">
        <w:rPr>
          <w:sz w:val="28"/>
          <w:szCs w:val="28"/>
          <w:lang w:val="ru-RU"/>
        </w:rPr>
        <w:t>-</w:t>
      </w:r>
      <w:r w:rsidRPr="006B4F02">
        <w:rPr>
          <w:sz w:val="28"/>
          <w:szCs w:val="28"/>
          <w:lang w:val="ru-RU"/>
        </w:rPr>
        <w:t>педагогическойподдержкисемейобучающихся</w:t>
      </w:r>
      <w:r w:rsidRPr="006B4F02">
        <w:rPr>
          <w:sz w:val="28"/>
          <w:szCs w:val="28"/>
          <w:lang w:val="ru-RU"/>
        </w:rPr>
        <w:t xml:space="preserve">, </w:t>
      </w:r>
      <w:r w:rsidRPr="006B4F02">
        <w:rPr>
          <w:sz w:val="28"/>
          <w:szCs w:val="28"/>
          <w:lang w:val="ru-RU"/>
        </w:rPr>
        <w:t>содействиеповышениюуровняихпедагогической</w:t>
      </w:r>
      <w:r w:rsidRPr="006B4F02">
        <w:rPr>
          <w:sz w:val="28"/>
          <w:szCs w:val="28"/>
          <w:lang w:val="ru-RU"/>
        </w:rPr>
        <w:t xml:space="preserve">, </w:t>
      </w:r>
      <w:r w:rsidRPr="006B4F02">
        <w:rPr>
          <w:sz w:val="28"/>
          <w:szCs w:val="28"/>
          <w:lang w:val="ru-RU"/>
        </w:rPr>
        <w:t>психологической</w:t>
      </w:r>
      <w:r w:rsidRPr="006B4F02">
        <w:rPr>
          <w:sz w:val="28"/>
          <w:szCs w:val="28"/>
          <w:lang w:val="ru-RU"/>
        </w:rPr>
        <w:t xml:space="preserve">, </w:t>
      </w:r>
      <w:r w:rsidRPr="006B4F02">
        <w:rPr>
          <w:sz w:val="28"/>
          <w:szCs w:val="28"/>
          <w:lang w:val="ru-RU"/>
        </w:rPr>
        <w:t>медико</w:t>
      </w:r>
      <w:r w:rsidRPr="006B4F02">
        <w:rPr>
          <w:sz w:val="28"/>
          <w:szCs w:val="28"/>
          <w:lang w:val="ru-RU"/>
        </w:rPr>
        <w:t>-</w:t>
      </w:r>
      <w:r w:rsidRPr="006B4F02">
        <w:rPr>
          <w:sz w:val="28"/>
          <w:szCs w:val="28"/>
          <w:lang w:val="ru-RU"/>
        </w:rPr>
        <w:t>социальнойкомпетентности</w:t>
      </w:r>
      <w:r w:rsidRPr="006B4F02">
        <w:rPr>
          <w:sz w:val="28"/>
          <w:szCs w:val="28"/>
          <w:lang w:val="ru-RU"/>
        </w:rPr>
        <w:t>.</w:t>
      </w:r>
    </w:p>
    <w:p w:rsidR="00B34FCB" w:rsidRDefault="00B34FCB" w:rsidP="006C6893">
      <w:pPr>
        <w:adjustRightInd w:val="0"/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школе функционирует психолого-педагогический консилиум. Основными задачами консилиума являются:</w:t>
      </w:r>
    </w:p>
    <w:p w:rsidR="00B34FCB" w:rsidRPr="00B34FCB" w:rsidRDefault="00B34FCB" w:rsidP="00B34FCB">
      <w:pPr>
        <w:pStyle w:val="a3"/>
        <w:numPr>
          <w:ilvl w:val="0"/>
          <w:numId w:val="28"/>
        </w:numPr>
        <w:adjustRightInd w:val="0"/>
        <w:ind w:right="-1"/>
        <w:rPr>
          <w:sz w:val="28"/>
          <w:szCs w:val="28"/>
          <w:lang w:val="ru-RU"/>
        </w:rPr>
      </w:pPr>
      <w:r w:rsidRPr="00B34FCB">
        <w:rPr>
          <w:sz w:val="28"/>
          <w:szCs w:val="28"/>
          <w:lang w:val="ru-RU"/>
        </w:rPr>
        <w:t>выявлениетрудностейвосвоенииобразовательныхпрограмм</w:t>
      </w:r>
      <w:r w:rsidRPr="00B34FCB">
        <w:rPr>
          <w:sz w:val="28"/>
          <w:szCs w:val="28"/>
          <w:lang w:val="ru-RU"/>
        </w:rPr>
        <w:t xml:space="preserve">, </w:t>
      </w:r>
      <w:r w:rsidRPr="00B34FCB">
        <w:rPr>
          <w:sz w:val="28"/>
          <w:szCs w:val="28"/>
          <w:lang w:val="ru-RU"/>
        </w:rPr>
        <w:t>особенностейвразвитии</w:t>
      </w:r>
      <w:r w:rsidRPr="00B34FCB">
        <w:rPr>
          <w:sz w:val="28"/>
          <w:szCs w:val="28"/>
          <w:lang w:val="ru-RU"/>
        </w:rPr>
        <w:t xml:space="preserve">, </w:t>
      </w:r>
      <w:r w:rsidRPr="00B34FCB">
        <w:rPr>
          <w:sz w:val="28"/>
          <w:szCs w:val="28"/>
          <w:lang w:val="ru-RU"/>
        </w:rPr>
        <w:t>социальнойадаптациииповеденииобучающихсядляпоследующегопринятиярешенийоборганизациипсихолого</w:t>
      </w:r>
      <w:r w:rsidRPr="00B34FCB">
        <w:rPr>
          <w:sz w:val="28"/>
          <w:szCs w:val="28"/>
          <w:lang w:val="ru-RU"/>
        </w:rPr>
        <w:t>-</w:t>
      </w:r>
      <w:r w:rsidRPr="00B34FCB">
        <w:rPr>
          <w:sz w:val="28"/>
          <w:szCs w:val="28"/>
          <w:lang w:val="ru-RU"/>
        </w:rPr>
        <w:t>педагогическогосопровождения</w:t>
      </w:r>
      <w:r w:rsidRPr="00B34FCB">
        <w:rPr>
          <w:sz w:val="28"/>
          <w:szCs w:val="28"/>
          <w:lang w:val="ru-RU"/>
        </w:rPr>
        <w:t>;</w:t>
      </w:r>
    </w:p>
    <w:p w:rsidR="00B34FCB" w:rsidRPr="00B34FCB" w:rsidRDefault="00B34FCB" w:rsidP="00B34FCB">
      <w:pPr>
        <w:pStyle w:val="a3"/>
        <w:numPr>
          <w:ilvl w:val="0"/>
          <w:numId w:val="28"/>
        </w:numPr>
        <w:adjustRightInd w:val="0"/>
        <w:ind w:right="-1"/>
        <w:rPr>
          <w:sz w:val="28"/>
          <w:szCs w:val="28"/>
          <w:lang w:val="ru-RU"/>
        </w:rPr>
      </w:pPr>
      <w:r w:rsidRPr="00B34FCB">
        <w:rPr>
          <w:sz w:val="28"/>
          <w:szCs w:val="28"/>
          <w:lang w:val="ru-RU"/>
        </w:rPr>
        <w:t>разработкарекомендацийпоорганизациипсихолого</w:t>
      </w:r>
      <w:r w:rsidRPr="00B34FCB">
        <w:rPr>
          <w:sz w:val="28"/>
          <w:szCs w:val="28"/>
          <w:lang w:val="ru-RU"/>
        </w:rPr>
        <w:t>-</w:t>
      </w:r>
      <w:r w:rsidRPr="00B34FCB">
        <w:rPr>
          <w:sz w:val="28"/>
          <w:szCs w:val="28"/>
          <w:lang w:val="ru-RU"/>
        </w:rPr>
        <w:t>педагогическогосопровожденияобучающихся</w:t>
      </w:r>
      <w:r w:rsidRPr="00B34FCB">
        <w:rPr>
          <w:sz w:val="28"/>
          <w:szCs w:val="28"/>
          <w:lang w:val="ru-RU"/>
        </w:rPr>
        <w:t>;</w:t>
      </w:r>
    </w:p>
    <w:p w:rsidR="00B34FCB" w:rsidRPr="00B34FCB" w:rsidRDefault="00B34FCB" w:rsidP="00B34FCB">
      <w:pPr>
        <w:pStyle w:val="a3"/>
        <w:numPr>
          <w:ilvl w:val="0"/>
          <w:numId w:val="28"/>
        </w:numPr>
        <w:adjustRightInd w:val="0"/>
        <w:ind w:right="-1"/>
        <w:rPr>
          <w:sz w:val="28"/>
          <w:szCs w:val="28"/>
          <w:lang w:val="ru-RU"/>
        </w:rPr>
      </w:pPr>
      <w:r w:rsidRPr="00B34FCB">
        <w:rPr>
          <w:sz w:val="28"/>
          <w:szCs w:val="28"/>
          <w:lang w:val="ru-RU"/>
        </w:rPr>
        <w:t>консультированиеучастниковобразовательныхотношенийповопросамактуальногопсихофизическогосостоянияивозможностейобучающихся</w:t>
      </w:r>
      <w:r w:rsidRPr="00B34FCB">
        <w:rPr>
          <w:sz w:val="28"/>
          <w:szCs w:val="28"/>
          <w:lang w:val="ru-RU"/>
        </w:rPr>
        <w:t xml:space="preserve">; </w:t>
      </w:r>
      <w:r w:rsidRPr="00B34FCB">
        <w:rPr>
          <w:sz w:val="28"/>
          <w:szCs w:val="28"/>
          <w:lang w:val="ru-RU"/>
        </w:rPr>
        <w:t>содержанияиоказанияимпсихолого</w:t>
      </w:r>
      <w:r w:rsidRPr="00B34FCB">
        <w:rPr>
          <w:sz w:val="28"/>
          <w:szCs w:val="28"/>
          <w:lang w:val="ru-RU"/>
        </w:rPr>
        <w:t>-</w:t>
      </w:r>
      <w:r w:rsidRPr="00B34FCB">
        <w:rPr>
          <w:sz w:val="28"/>
          <w:szCs w:val="28"/>
          <w:lang w:val="ru-RU"/>
        </w:rPr>
        <w:t>педагогическойпомощи</w:t>
      </w:r>
      <w:r w:rsidRPr="00B34FCB">
        <w:rPr>
          <w:sz w:val="28"/>
          <w:szCs w:val="28"/>
          <w:lang w:val="ru-RU"/>
        </w:rPr>
        <w:t xml:space="preserve">, </w:t>
      </w:r>
      <w:r w:rsidRPr="00B34FCB">
        <w:rPr>
          <w:sz w:val="28"/>
          <w:szCs w:val="28"/>
          <w:lang w:val="ru-RU"/>
        </w:rPr>
        <w:t>созданияспециальныхусловийполученияобразования</w:t>
      </w:r>
      <w:r w:rsidRPr="00B34FCB">
        <w:rPr>
          <w:sz w:val="28"/>
          <w:szCs w:val="28"/>
          <w:lang w:val="ru-RU"/>
        </w:rPr>
        <w:t>;</w:t>
      </w:r>
    </w:p>
    <w:p w:rsidR="00B34FCB" w:rsidRPr="00B34FCB" w:rsidRDefault="00B34FCB" w:rsidP="00B34FCB">
      <w:pPr>
        <w:pStyle w:val="a3"/>
        <w:numPr>
          <w:ilvl w:val="0"/>
          <w:numId w:val="28"/>
        </w:numPr>
        <w:adjustRightInd w:val="0"/>
        <w:ind w:right="-1"/>
        <w:rPr>
          <w:sz w:val="28"/>
          <w:szCs w:val="28"/>
          <w:lang w:val="ru-RU"/>
        </w:rPr>
      </w:pPr>
      <w:r w:rsidRPr="00B34FCB">
        <w:rPr>
          <w:sz w:val="28"/>
          <w:szCs w:val="28"/>
          <w:lang w:val="ru-RU"/>
        </w:rPr>
        <w:t>контрользавыполнениемрекомендацийППк</w:t>
      </w:r>
      <w:r w:rsidRPr="00B34FCB">
        <w:rPr>
          <w:sz w:val="28"/>
          <w:szCs w:val="28"/>
          <w:lang w:val="ru-RU"/>
        </w:rPr>
        <w:t>.</w:t>
      </w:r>
    </w:p>
    <w:p w:rsidR="006C6893" w:rsidRPr="006C6893" w:rsidRDefault="006C6893" w:rsidP="00B34FCB">
      <w:pPr>
        <w:adjustRightInd w:val="0"/>
        <w:ind w:right="-1"/>
        <w:rPr>
          <w:sz w:val="28"/>
          <w:szCs w:val="28"/>
          <w:lang w:val="ru-RU"/>
        </w:rPr>
      </w:pPr>
      <w:r w:rsidRPr="006C6893">
        <w:rPr>
          <w:sz w:val="28"/>
          <w:szCs w:val="28"/>
          <w:lang w:val="ru-RU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6C6893" w:rsidRPr="006B4F02" w:rsidRDefault="006C6893" w:rsidP="006B4F02">
      <w:pPr>
        <w:pStyle w:val="a3"/>
        <w:numPr>
          <w:ilvl w:val="0"/>
          <w:numId w:val="27"/>
        </w:numPr>
        <w:adjustRightInd w:val="0"/>
        <w:ind w:right="-1"/>
        <w:rPr>
          <w:sz w:val="28"/>
          <w:szCs w:val="28"/>
          <w:lang w:val="ru-RU"/>
        </w:rPr>
      </w:pPr>
      <w:r w:rsidRPr="006B4F02">
        <w:rPr>
          <w:sz w:val="28"/>
          <w:szCs w:val="28"/>
          <w:lang w:val="ru-RU"/>
        </w:rPr>
        <w:t>наформированиеличностиребенкасособымиобразовательнымипотребностямисиспользованиемадекватныхвозрастуифизическомуи</w:t>
      </w:r>
      <w:r w:rsidRPr="006B4F02">
        <w:rPr>
          <w:sz w:val="28"/>
          <w:szCs w:val="28"/>
          <w:lang w:val="ru-RU"/>
        </w:rPr>
        <w:t xml:space="preserve"> (</w:t>
      </w:r>
      <w:r w:rsidRPr="006B4F02">
        <w:rPr>
          <w:sz w:val="28"/>
          <w:szCs w:val="28"/>
          <w:lang w:val="ru-RU"/>
        </w:rPr>
        <w:t>или</w:t>
      </w:r>
      <w:r w:rsidRPr="006B4F02">
        <w:rPr>
          <w:sz w:val="28"/>
          <w:szCs w:val="28"/>
          <w:lang w:val="ru-RU"/>
        </w:rPr>
        <w:t xml:space="preserve">) </w:t>
      </w:r>
      <w:r w:rsidRPr="006B4F02">
        <w:rPr>
          <w:sz w:val="28"/>
          <w:szCs w:val="28"/>
          <w:lang w:val="ru-RU"/>
        </w:rPr>
        <w:t>психическомусостояниюметодоввоспитания</w:t>
      </w:r>
      <w:r w:rsidRPr="006B4F02">
        <w:rPr>
          <w:sz w:val="28"/>
          <w:szCs w:val="28"/>
          <w:lang w:val="ru-RU"/>
        </w:rPr>
        <w:t>;</w:t>
      </w:r>
    </w:p>
    <w:p w:rsidR="006C6893" w:rsidRPr="006B4F02" w:rsidRDefault="006C6893" w:rsidP="006B4F02">
      <w:pPr>
        <w:pStyle w:val="a3"/>
        <w:numPr>
          <w:ilvl w:val="0"/>
          <w:numId w:val="27"/>
        </w:numPr>
        <w:adjustRightInd w:val="0"/>
        <w:ind w:right="-1"/>
        <w:rPr>
          <w:sz w:val="28"/>
          <w:szCs w:val="28"/>
          <w:lang w:val="ru-RU"/>
        </w:rPr>
      </w:pPr>
      <w:r w:rsidRPr="006B4F02">
        <w:rPr>
          <w:sz w:val="28"/>
          <w:szCs w:val="28"/>
          <w:lang w:val="ru-RU"/>
        </w:rPr>
        <w:lastRenderedPageBreak/>
        <w:t>насозданиеоптимальныхусловийсовместноговоспитанияиобучениядетейсособымиобразовательнымипотребностямииихсверстниковсиспользованиемадекватныхвспомогательныхсредств</w:t>
      </w:r>
      <w:r w:rsidRPr="006B4F02">
        <w:rPr>
          <w:sz w:val="28"/>
          <w:szCs w:val="28"/>
          <w:lang w:val="ru-RU"/>
        </w:rPr>
        <w:t xml:space="preserve">, </w:t>
      </w:r>
      <w:r w:rsidRPr="006B4F02">
        <w:rPr>
          <w:sz w:val="28"/>
          <w:szCs w:val="28"/>
          <w:lang w:val="ru-RU"/>
        </w:rPr>
        <w:t>ипедагогическихприемов</w:t>
      </w:r>
      <w:r w:rsidRPr="006B4F02">
        <w:rPr>
          <w:sz w:val="28"/>
          <w:szCs w:val="28"/>
          <w:lang w:val="ru-RU"/>
        </w:rPr>
        <w:t xml:space="preserve">, </w:t>
      </w:r>
      <w:r w:rsidRPr="006B4F02">
        <w:rPr>
          <w:sz w:val="28"/>
          <w:szCs w:val="28"/>
          <w:lang w:val="ru-RU"/>
        </w:rPr>
        <w:t>организациейсовместныхформработы</w:t>
      </w:r>
      <w:r w:rsidR="006B4F02" w:rsidRPr="006B4F02">
        <w:rPr>
          <w:sz w:val="28"/>
          <w:szCs w:val="28"/>
          <w:lang w:val="ru-RU"/>
        </w:rPr>
        <w:t>педагогови</w:t>
      </w:r>
      <w:r w:rsidRPr="006B4F02">
        <w:rPr>
          <w:sz w:val="28"/>
          <w:szCs w:val="28"/>
          <w:lang w:val="ru-RU"/>
        </w:rPr>
        <w:t>педагог</w:t>
      </w:r>
      <w:r w:rsidR="006B4F02" w:rsidRPr="006B4F02">
        <w:rPr>
          <w:sz w:val="28"/>
          <w:szCs w:val="28"/>
          <w:lang w:val="ru-RU"/>
        </w:rPr>
        <w:t>а</w:t>
      </w:r>
      <w:r w:rsidRPr="006B4F02">
        <w:rPr>
          <w:sz w:val="28"/>
          <w:szCs w:val="28"/>
          <w:lang w:val="ru-RU"/>
        </w:rPr>
        <w:t>-</w:t>
      </w:r>
      <w:r w:rsidRPr="006B4F02">
        <w:rPr>
          <w:sz w:val="28"/>
          <w:szCs w:val="28"/>
          <w:lang w:val="ru-RU"/>
        </w:rPr>
        <w:t>психолог</w:t>
      </w:r>
      <w:r w:rsidR="006B4F02" w:rsidRPr="006B4F02">
        <w:rPr>
          <w:sz w:val="28"/>
          <w:szCs w:val="28"/>
          <w:lang w:val="ru-RU"/>
        </w:rPr>
        <w:t>а</w:t>
      </w:r>
      <w:r w:rsidRPr="006B4F02">
        <w:rPr>
          <w:sz w:val="28"/>
          <w:szCs w:val="28"/>
          <w:lang w:val="ru-RU"/>
        </w:rPr>
        <w:t xml:space="preserve">, </w:t>
      </w:r>
      <w:r w:rsidR="006B4F02" w:rsidRPr="006B4F02">
        <w:rPr>
          <w:sz w:val="28"/>
          <w:szCs w:val="28"/>
          <w:lang w:val="ru-RU"/>
        </w:rPr>
        <w:t>социальногопедагогаидругихспециалистов</w:t>
      </w:r>
      <w:r w:rsidRPr="006B4F02">
        <w:rPr>
          <w:sz w:val="28"/>
          <w:szCs w:val="28"/>
          <w:lang w:val="ru-RU"/>
        </w:rPr>
        <w:t>;</w:t>
      </w:r>
    </w:p>
    <w:p w:rsidR="006B4F02" w:rsidRPr="006B4F02" w:rsidRDefault="006C6893" w:rsidP="006B4F02">
      <w:pPr>
        <w:pStyle w:val="a3"/>
        <w:numPr>
          <w:ilvl w:val="0"/>
          <w:numId w:val="27"/>
        </w:numPr>
        <w:adjustRightInd w:val="0"/>
        <w:ind w:right="-1"/>
        <w:rPr>
          <w:sz w:val="28"/>
          <w:szCs w:val="28"/>
          <w:lang w:val="ru-RU"/>
        </w:rPr>
      </w:pPr>
      <w:r w:rsidRPr="006B4F02">
        <w:rPr>
          <w:sz w:val="28"/>
          <w:szCs w:val="28"/>
          <w:lang w:val="ru-RU"/>
        </w:rPr>
        <w:t>наличностно</w:t>
      </w:r>
      <w:r w:rsidRPr="006B4F02">
        <w:rPr>
          <w:sz w:val="28"/>
          <w:szCs w:val="28"/>
          <w:lang w:val="ru-RU"/>
        </w:rPr>
        <w:t>-</w:t>
      </w:r>
      <w:r w:rsidRPr="006B4F02">
        <w:rPr>
          <w:sz w:val="28"/>
          <w:szCs w:val="28"/>
          <w:lang w:val="ru-RU"/>
        </w:rPr>
        <w:t>ориентированныйподходворганизациивсехвидовдетскойдеятельности</w:t>
      </w:r>
      <w:r w:rsidRPr="006B4F02">
        <w:rPr>
          <w:sz w:val="28"/>
          <w:szCs w:val="28"/>
          <w:lang w:val="ru-RU"/>
        </w:rPr>
        <w:t>.</w:t>
      </w:r>
    </w:p>
    <w:p w:rsidR="006B4F02" w:rsidRDefault="006B4F02" w:rsidP="006C6893">
      <w:pPr>
        <w:adjustRightInd w:val="0"/>
        <w:ind w:right="-1" w:firstLine="567"/>
        <w:rPr>
          <w:sz w:val="28"/>
          <w:szCs w:val="28"/>
          <w:lang w:val="ru-RU"/>
        </w:rPr>
      </w:pPr>
    </w:p>
    <w:p w:rsidR="00030857" w:rsidRPr="00030857" w:rsidRDefault="00030857" w:rsidP="00030857">
      <w:pPr>
        <w:adjustRightInd w:val="0"/>
        <w:ind w:right="-1"/>
        <w:rPr>
          <w:b/>
          <w:bCs/>
          <w:sz w:val="28"/>
          <w:szCs w:val="28"/>
          <w:lang w:val="ru-RU"/>
        </w:rPr>
      </w:pPr>
      <w:r w:rsidRPr="00030857">
        <w:rPr>
          <w:b/>
          <w:bCs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AA1FAB" w:rsidRDefault="00030857" w:rsidP="00AA1FAB">
      <w:pPr>
        <w:adjustRightInd w:val="0"/>
        <w:ind w:right="-1" w:firstLine="567"/>
        <w:rPr>
          <w:sz w:val="28"/>
          <w:szCs w:val="28"/>
          <w:lang w:val="ru-RU"/>
        </w:rPr>
      </w:pPr>
      <w:r w:rsidRPr="00030857">
        <w:rPr>
          <w:sz w:val="28"/>
          <w:szCs w:val="28"/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030857" w:rsidRPr="00030857" w:rsidRDefault="00030857" w:rsidP="00AA1FAB">
      <w:pPr>
        <w:adjustRightInd w:val="0"/>
        <w:ind w:right="-1" w:firstLine="567"/>
        <w:rPr>
          <w:sz w:val="28"/>
          <w:szCs w:val="28"/>
          <w:lang w:val="ru-RU"/>
        </w:rPr>
      </w:pPr>
      <w:r w:rsidRPr="00030857">
        <w:rPr>
          <w:sz w:val="28"/>
          <w:szCs w:val="28"/>
          <w:lang w:val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030857" w:rsidRPr="00AA1FAB" w:rsidRDefault="00030857" w:rsidP="00AA1FAB">
      <w:pPr>
        <w:pStyle w:val="a3"/>
        <w:numPr>
          <w:ilvl w:val="0"/>
          <w:numId w:val="29"/>
        </w:numPr>
        <w:adjustRightInd w:val="0"/>
        <w:ind w:right="-1"/>
        <w:rPr>
          <w:sz w:val="28"/>
          <w:szCs w:val="28"/>
          <w:lang w:val="ru-RU"/>
        </w:rPr>
      </w:pPr>
      <w:r w:rsidRPr="00AA1FAB">
        <w:rPr>
          <w:sz w:val="28"/>
          <w:szCs w:val="28"/>
          <w:lang w:val="ru-RU"/>
        </w:rPr>
        <w:t>публичности</w:t>
      </w:r>
      <w:r w:rsidRPr="00AA1FAB">
        <w:rPr>
          <w:sz w:val="28"/>
          <w:szCs w:val="28"/>
          <w:lang w:val="ru-RU"/>
        </w:rPr>
        <w:t xml:space="preserve">, </w:t>
      </w:r>
      <w:r w:rsidRPr="00AA1FAB">
        <w:rPr>
          <w:sz w:val="28"/>
          <w:szCs w:val="28"/>
          <w:lang w:val="ru-RU"/>
        </w:rPr>
        <w:t>открытостипоощрений</w:t>
      </w:r>
      <w:r w:rsidRPr="00AA1FAB">
        <w:rPr>
          <w:sz w:val="28"/>
          <w:szCs w:val="28"/>
          <w:lang w:val="ru-RU"/>
        </w:rPr>
        <w:t xml:space="preserve"> (</w:t>
      </w:r>
      <w:r w:rsidRPr="00AA1FAB">
        <w:rPr>
          <w:sz w:val="28"/>
          <w:szCs w:val="28"/>
          <w:lang w:val="ru-RU"/>
        </w:rPr>
        <w:t>информированиевсехобучающихсяонаграждении</w:t>
      </w:r>
      <w:r w:rsidRPr="00AA1FAB">
        <w:rPr>
          <w:sz w:val="28"/>
          <w:szCs w:val="28"/>
          <w:lang w:val="ru-RU"/>
        </w:rPr>
        <w:t xml:space="preserve">, </w:t>
      </w:r>
      <w:r w:rsidRPr="00AA1FAB">
        <w:rPr>
          <w:sz w:val="28"/>
          <w:szCs w:val="28"/>
          <w:lang w:val="ru-RU"/>
        </w:rPr>
        <w:t>проведениенагражденийвприсутствиизначительногочислаобучающихся</w:t>
      </w:r>
      <w:r w:rsidRPr="00AA1FAB">
        <w:rPr>
          <w:sz w:val="28"/>
          <w:szCs w:val="28"/>
          <w:lang w:val="ru-RU"/>
        </w:rPr>
        <w:t>);</w:t>
      </w:r>
    </w:p>
    <w:p w:rsidR="00030857" w:rsidRPr="00AA1FAB" w:rsidRDefault="00030857" w:rsidP="00AA1FAB">
      <w:pPr>
        <w:pStyle w:val="a3"/>
        <w:numPr>
          <w:ilvl w:val="0"/>
          <w:numId w:val="29"/>
        </w:numPr>
        <w:adjustRightInd w:val="0"/>
        <w:ind w:right="-1"/>
        <w:rPr>
          <w:sz w:val="28"/>
          <w:szCs w:val="28"/>
          <w:lang w:val="ru-RU"/>
        </w:rPr>
      </w:pPr>
      <w:r w:rsidRPr="00AA1FAB">
        <w:rPr>
          <w:sz w:val="28"/>
          <w:szCs w:val="28"/>
          <w:lang w:val="ru-RU"/>
        </w:rPr>
        <w:t>соответствияартефактовипроцедурнагражденияукладужизнишколы</w:t>
      </w:r>
      <w:r w:rsidRPr="00AA1FAB">
        <w:rPr>
          <w:sz w:val="28"/>
          <w:szCs w:val="28"/>
          <w:lang w:val="ru-RU"/>
        </w:rPr>
        <w:t xml:space="preserve">, </w:t>
      </w:r>
      <w:r w:rsidRPr="00AA1FAB">
        <w:rPr>
          <w:sz w:val="28"/>
          <w:szCs w:val="28"/>
          <w:lang w:val="ru-RU"/>
        </w:rPr>
        <w:t>качествувоспитывающейсреды</w:t>
      </w:r>
      <w:r w:rsidRPr="00AA1FAB">
        <w:rPr>
          <w:sz w:val="28"/>
          <w:szCs w:val="28"/>
          <w:lang w:val="ru-RU"/>
        </w:rPr>
        <w:t xml:space="preserve">, </w:t>
      </w:r>
      <w:r w:rsidRPr="00AA1FAB">
        <w:rPr>
          <w:sz w:val="28"/>
          <w:szCs w:val="28"/>
          <w:lang w:val="ru-RU"/>
        </w:rPr>
        <w:t>специфическойсимволике</w:t>
      </w:r>
      <w:r w:rsidRPr="00AA1FAB">
        <w:rPr>
          <w:sz w:val="28"/>
          <w:szCs w:val="28"/>
          <w:lang w:val="ru-RU"/>
        </w:rPr>
        <w:t xml:space="preserve">, </w:t>
      </w:r>
      <w:r w:rsidRPr="00AA1FAB">
        <w:rPr>
          <w:sz w:val="28"/>
          <w:szCs w:val="28"/>
          <w:lang w:val="ru-RU"/>
        </w:rPr>
        <w:t>выработаннойисуществующейвукладешколы</w:t>
      </w:r>
      <w:r w:rsidRPr="00AA1FAB">
        <w:rPr>
          <w:sz w:val="28"/>
          <w:szCs w:val="28"/>
          <w:lang w:val="ru-RU"/>
        </w:rPr>
        <w:t>;</w:t>
      </w:r>
    </w:p>
    <w:p w:rsidR="00030857" w:rsidRPr="00AA1FAB" w:rsidRDefault="00030857" w:rsidP="00AA1FAB">
      <w:pPr>
        <w:pStyle w:val="a3"/>
        <w:numPr>
          <w:ilvl w:val="0"/>
          <w:numId w:val="29"/>
        </w:numPr>
        <w:adjustRightInd w:val="0"/>
        <w:ind w:right="-1"/>
        <w:rPr>
          <w:sz w:val="28"/>
          <w:szCs w:val="28"/>
          <w:lang w:val="ru-RU"/>
        </w:rPr>
      </w:pPr>
      <w:r w:rsidRPr="00AA1FAB">
        <w:rPr>
          <w:sz w:val="28"/>
          <w:szCs w:val="28"/>
          <w:lang w:val="ru-RU"/>
        </w:rPr>
        <w:t>прозрачностиправилпоощрения</w:t>
      </w:r>
      <w:r w:rsidRPr="00AA1FAB">
        <w:rPr>
          <w:sz w:val="28"/>
          <w:szCs w:val="28"/>
          <w:lang w:val="ru-RU"/>
        </w:rPr>
        <w:t xml:space="preserve"> (</w:t>
      </w:r>
      <w:r w:rsidRPr="00AA1FAB">
        <w:rPr>
          <w:sz w:val="28"/>
          <w:szCs w:val="28"/>
          <w:lang w:val="ru-RU"/>
        </w:rPr>
        <w:t>наличиеположенияонаграждениях</w:t>
      </w:r>
      <w:r w:rsidRPr="00AA1FAB">
        <w:rPr>
          <w:sz w:val="28"/>
          <w:szCs w:val="28"/>
          <w:lang w:val="ru-RU"/>
        </w:rPr>
        <w:t xml:space="preserve">, </w:t>
      </w:r>
      <w:r w:rsidRPr="00AA1FAB">
        <w:rPr>
          <w:sz w:val="28"/>
          <w:szCs w:val="28"/>
          <w:lang w:val="ru-RU"/>
        </w:rPr>
        <w:t>неукоснительноеследованиепорядку</w:t>
      </w:r>
      <w:r w:rsidRPr="00AA1FAB">
        <w:rPr>
          <w:sz w:val="28"/>
          <w:szCs w:val="28"/>
          <w:lang w:val="ru-RU"/>
        </w:rPr>
        <w:t xml:space="preserve">, </w:t>
      </w:r>
      <w:r w:rsidRPr="00AA1FAB">
        <w:rPr>
          <w:sz w:val="28"/>
          <w:szCs w:val="28"/>
          <w:lang w:val="ru-RU"/>
        </w:rPr>
        <w:t>зафиксированномувэтомдокументе</w:t>
      </w:r>
      <w:r w:rsidRPr="00AA1FAB">
        <w:rPr>
          <w:sz w:val="28"/>
          <w:szCs w:val="28"/>
          <w:lang w:val="ru-RU"/>
        </w:rPr>
        <w:t xml:space="preserve">, </w:t>
      </w:r>
      <w:r w:rsidRPr="00AA1FAB">
        <w:rPr>
          <w:sz w:val="28"/>
          <w:szCs w:val="28"/>
          <w:lang w:val="ru-RU"/>
        </w:rPr>
        <w:t>соблюдениесправедливостипривыдвижениикандидатур</w:t>
      </w:r>
      <w:r w:rsidRPr="00AA1FAB">
        <w:rPr>
          <w:sz w:val="28"/>
          <w:szCs w:val="28"/>
          <w:lang w:val="ru-RU"/>
        </w:rPr>
        <w:t>);</w:t>
      </w:r>
    </w:p>
    <w:p w:rsidR="00030857" w:rsidRPr="00AA1FAB" w:rsidRDefault="00030857" w:rsidP="00AA1FAB">
      <w:pPr>
        <w:pStyle w:val="a3"/>
        <w:numPr>
          <w:ilvl w:val="0"/>
          <w:numId w:val="29"/>
        </w:numPr>
        <w:adjustRightInd w:val="0"/>
        <w:ind w:right="-1"/>
        <w:rPr>
          <w:sz w:val="28"/>
          <w:szCs w:val="28"/>
          <w:lang w:val="ru-RU"/>
        </w:rPr>
      </w:pPr>
      <w:r w:rsidRPr="00AA1FAB">
        <w:rPr>
          <w:sz w:val="28"/>
          <w:szCs w:val="28"/>
          <w:lang w:val="ru-RU"/>
        </w:rPr>
        <w:t>регулированиичастотынаграждений</w:t>
      </w:r>
      <w:r w:rsidRPr="00AA1FAB">
        <w:rPr>
          <w:sz w:val="28"/>
          <w:szCs w:val="28"/>
          <w:lang w:val="ru-RU"/>
        </w:rPr>
        <w:t xml:space="preserve"> (</w:t>
      </w:r>
      <w:r w:rsidRPr="00AA1FAB">
        <w:rPr>
          <w:sz w:val="28"/>
          <w:szCs w:val="28"/>
          <w:lang w:val="ru-RU"/>
        </w:rPr>
        <w:t>недопущениеизбыточностивпоощрениях</w:t>
      </w:r>
      <w:r w:rsidRPr="00AA1FAB">
        <w:rPr>
          <w:sz w:val="28"/>
          <w:szCs w:val="28"/>
          <w:lang w:val="ru-RU"/>
        </w:rPr>
        <w:t xml:space="preserve">, </w:t>
      </w:r>
      <w:r w:rsidRPr="00AA1FAB">
        <w:rPr>
          <w:sz w:val="28"/>
          <w:szCs w:val="28"/>
          <w:lang w:val="ru-RU"/>
        </w:rPr>
        <w:t>чрезмернобольшиегруппыпоощряемыхит</w:t>
      </w:r>
      <w:r w:rsidRPr="00AA1FAB">
        <w:rPr>
          <w:sz w:val="28"/>
          <w:szCs w:val="28"/>
          <w:lang w:val="ru-RU"/>
        </w:rPr>
        <w:t xml:space="preserve">. </w:t>
      </w:r>
      <w:r w:rsidRPr="00AA1FAB">
        <w:rPr>
          <w:sz w:val="28"/>
          <w:szCs w:val="28"/>
          <w:lang w:val="ru-RU"/>
        </w:rPr>
        <w:t>п</w:t>
      </w:r>
      <w:r w:rsidRPr="00AA1FAB">
        <w:rPr>
          <w:sz w:val="28"/>
          <w:szCs w:val="28"/>
          <w:lang w:val="ru-RU"/>
        </w:rPr>
        <w:t>.);</w:t>
      </w:r>
    </w:p>
    <w:p w:rsidR="00030857" w:rsidRPr="00AA1FAB" w:rsidRDefault="00030857" w:rsidP="00AA1FAB">
      <w:pPr>
        <w:pStyle w:val="a3"/>
        <w:numPr>
          <w:ilvl w:val="0"/>
          <w:numId w:val="29"/>
        </w:numPr>
        <w:adjustRightInd w:val="0"/>
        <w:ind w:right="-1"/>
        <w:rPr>
          <w:sz w:val="28"/>
          <w:szCs w:val="28"/>
          <w:lang w:val="ru-RU"/>
        </w:rPr>
      </w:pPr>
      <w:r w:rsidRPr="00AA1FAB">
        <w:rPr>
          <w:sz w:val="28"/>
          <w:szCs w:val="28"/>
          <w:lang w:val="ru-RU"/>
        </w:rPr>
        <w:t>сочетаниииндивидуальногоиколлективногопоощрения</w:t>
      </w:r>
      <w:r w:rsidRPr="00AA1FAB">
        <w:rPr>
          <w:sz w:val="28"/>
          <w:szCs w:val="28"/>
          <w:lang w:val="ru-RU"/>
        </w:rPr>
        <w:t xml:space="preserve"> (</w:t>
      </w:r>
      <w:r w:rsidRPr="00AA1FAB">
        <w:rPr>
          <w:sz w:val="28"/>
          <w:szCs w:val="28"/>
          <w:lang w:val="ru-RU"/>
        </w:rPr>
        <w:t>использованиеиндивидуальныхиколлективныхнаграддаетвозможностьстимулироватькакиндивидуальную</w:t>
      </w:r>
      <w:r w:rsidRPr="00AA1FAB">
        <w:rPr>
          <w:sz w:val="28"/>
          <w:szCs w:val="28"/>
          <w:lang w:val="ru-RU"/>
        </w:rPr>
        <w:t xml:space="preserve">, </w:t>
      </w:r>
      <w:r w:rsidRPr="00AA1FAB">
        <w:rPr>
          <w:sz w:val="28"/>
          <w:szCs w:val="28"/>
          <w:lang w:val="ru-RU"/>
        </w:rPr>
        <w:t>такиколлективнуюактивностьобучающихся</w:t>
      </w:r>
      <w:r w:rsidRPr="00AA1FAB">
        <w:rPr>
          <w:sz w:val="28"/>
          <w:szCs w:val="28"/>
          <w:lang w:val="ru-RU"/>
        </w:rPr>
        <w:t xml:space="preserve">, </w:t>
      </w:r>
      <w:r w:rsidRPr="00AA1FAB">
        <w:rPr>
          <w:sz w:val="28"/>
          <w:szCs w:val="28"/>
          <w:lang w:val="ru-RU"/>
        </w:rPr>
        <w:t>преодолеватьмежличностныепротиворечиямеждуобучающимися</w:t>
      </w:r>
      <w:r w:rsidRPr="00AA1FAB">
        <w:rPr>
          <w:sz w:val="28"/>
          <w:szCs w:val="28"/>
          <w:lang w:val="ru-RU"/>
        </w:rPr>
        <w:t xml:space="preserve">, </w:t>
      </w:r>
      <w:r w:rsidRPr="00AA1FAB">
        <w:rPr>
          <w:sz w:val="28"/>
          <w:szCs w:val="28"/>
          <w:lang w:val="ru-RU"/>
        </w:rPr>
        <w:t>получившимиинеполучившиминаграду</w:t>
      </w:r>
      <w:r w:rsidRPr="00AA1FAB">
        <w:rPr>
          <w:sz w:val="28"/>
          <w:szCs w:val="28"/>
          <w:lang w:val="ru-RU"/>
        </w:rPr>
        <w:t>);</w:t>
      </w:r>
    </w:p>
    <w:p w:rsidR="00030857" w:rsidRPr="00AA1FAB" w:rsidRDefault="00030857" w:rsidP="00AA1FAB">
      <w:pPr>
        <w:pStyle w:val="a3"/>
        <w:numPr>
          <w:ilvl w:val="0"/>
          <w:numId w:val="29"/>
        </w:numPr>
        <w:adjustRightInd w:val="0"/>
        <w:ind w:right="-1"/>
        <w:rPr>
          <w:sz w:val="28"/>
          <w:szCs w:val="28"/>
          <w:lang w:val="ru-RU"/>
        </w:rPr>
      </w:pPr>
      <w:r w:rsidRPr="00AA1FAB">
        <w:rPr>
          <w:sz w:val="28"/>
          <w:szCs w:val="28"/>
          <w:lang w:val="ru-RU"/>
        </w:rPr>
        <w:t>привлечениикучастиювсистемепоощренийнавсехстадияхродителей</w:t>
      </w:r>
      <w:r w:rsidRPr="00AA1FAB">
        <w:rPr>
          <w:sz w:val="28"/>
          <w:szCs w:val="28"/>
          <w:lang w:val="ru-RU"/>
        </w:rPr>
        <w:t xml:space="preserve"> (</w:t>
      </w:r>
      <w:r w:rsidRPr="00AA1FAB">
        <w:rPr>
          <w:sz w:val="28"/>
          <w:szCs w:val="28"/>
          <w:lang w:val="ru-RU"/>
        </w:rPr>
        <w:t>законныхпредставителей</w:t>
      </w:r>
      <w:r w:rsidRPr="00AA1FAB">
        <w:rPr>
          <w:sz w:val="28"/>
          <w:szCs w:val="28"/>
          <w:lang w:val="ru-RU"/>
        </w:rPr>
        <w:t xml:space="preserve">) </w:t>
      </w:r>
      <w:r w:rsidRPr="00AA1FAB">
        <w:rPr>
          <w:sz w:val="28"/>
          <w:szCs w:val="28"/>
          <w:lang w:val="ru-RU"/>
        </w:rPr>
        <w:t>обучающихся</w:t>
      </w:r>
      <w:r w:rsidRPr="00AA1FAB">
        <w:rPr>
          <w:sz w:val="28"/>
          <w:szCs w:val="28"/>
          <w:lang w:val="ru-RU"/>
        </w:rPr>
        <w:t xml:space="preserve">, </w:t>
      </w:r>
      <w:r w:rsidRPr="00AA1FAB">
        <w:rPr>
          <w:sz w:val="28"/>
          <w:szCs w:val="28"/>
          <w:lang w:val="ru-RU"/>
        </w:rPr>
        <w:t>представителейродительскогосообщества</w:t>
      </w:r>
      <w:r w:rsidRPr="00AA1FAB">
        <w:rPr>
          <w:sz w:val="28"/>
          <w:szCs w:val="28"/>
          <w:lang w:val="ru-RU"/>
        </w:rPr>
        <w:t xml:space="preserve">, </w:t>
      </w:r>
      <w:r w:rsidRPr="00AA1FAB">
        <w:rPr>
          <w:sz w:val="28"/>
          <w:szCs w:val="28"/>
          <w:lang w:val="ru-RU"/>
        </w:rPr>
        <w:t>самихобучающихся</w:t>
      </w:r>
      <w:r w:rsidRPr="00AA1FAB">
        <w:rPr>
          <w:sz w:val="28"/>
          <w:szCs w:val="28"/>
          <w:lang w:val="ru-RU"/>
        </w:rPr>
        <w:t xml:space="preserve">, </w:t>
      </w:r>
      <w:r w:rsidRPr="00AA1FAB">
        <w:rPr>
          <w:sz w:val="28"/>
          <w:szCs w:val="28"/>
          <w:lang w:val="ru-RU"/>
        </w:rPr>
        <w:t>ихпредставителей</w:t>
      </w:r>
      <w:r w:rsidRPr="00AA1FAB">
        <w:rPr>
          <w:sz w:val="28"/>
          <w:szCs w:val="28"/>
          <w:lang w:val="ru-RU"/>
        </w:rPr>
        <w:t xml:space="preserve"> (</w:t>
      </w:r>
      <w:r w:rsidRPr="00AA1FAB">
        <w:rPr>
          <w:sz w:val="28"/>
          <w:szCs w:val="28"/>
          <w:lang w:val="ru-RU"/>
        </w:rPr>
        <w:t>сучетомналичияученическогосамоуправления</w:t>
      </w:r>
      <w:r w:rsidRPr="00AA1FAB">
        <w:rPr>
          <w:sz w:val="28"/>
          <w:szCs w:val="28"/>
          <w:lang w:val="ru-RU"/>
        </w:rPr>
        <w:t xml:space="preserve">), </w:t>
      </w:r>
      <w:r w:rsidRPr="00AA1FAB">
        <w:rPr>
          <w:sz w:val="28"/>
          <w:szCs w:val="28"/>
          <w:lang w:val="ru-RU"/>
        </w:rPr>
        <w:t>сторонниеорганизации</w:t>
      </w:r>
      <w:r w:rsidRPr="00AA1FAB">
        <w:rPr>
          <w:sz w:val="28"/>
          <w:szCs w:val="28"/>
          <w:lang w:val="ru-RU"/>
        </w:rPr>
        <w:t xml:space="preserve">, </w:t>
      </w:r>
      <w:r w:rsidRPr="00AA1FAB">
        <w:rPr>
          <w:sz w:val="28"/>
          <w:szCs w:val="28"/>
          <w:lang w:val="ru-RU"/>
        </w:rPr>
        <w:t>ихстатусныхпредставителей</w:t>
      </w:r>
      <w:r w:rsidRPr="00AA1FAB">
        <w:rPr>
          <w:sz w:val="28"/>
          <w:szCs w:val="28"/>
          <w:lang w:val="ru-RU"/>
        </w:rPr>
        <w:t>;</w:t>
      </w:r>
    </w:p>
    <w:p w:rsidR="00030857" w:rsidRPr="00AA1FAB" w:rsidRDefault="00030857" w:rsidP="00AA1FAB">
      <w:pPr>
        <w:pStyle w:val="a3"/>
        <w:numPr>
          <w:ilvl w:val="0"/>
          <w:numId w:val="29"/>
        </w:numPr>
        <w:adjustRightInd w:val="0"/>
        <w:ind w:right="-1"/>
        <w:rPr>
          <w:sz w:val="28"/>
          <w:szCs w:val="28"/>
          <w:lang w:val="ru-RU"/>
        </w:rPr>
      </w:pPr>
      <w:r w:rsidRPr="00AA1FAB">
        <w:rPr>
          <w:sz w:val="28"/>
          <w:szCs w:val="28"/>
          <w:lang w:val="ru-RU"/>
        </w:rPr>
        <w:t>дифференцированностипоощрений</w:t>
      </w:r>
      <w:r w:rsidRPr="00AA1FAB">
        <w:rPr>
          <w:sz w:val="28"/>
          <w:szCs w:val="28"/>
          <w:lang w:val="ru-RU"/>
        </w:rPr>
        <w:t xml:space="preserve"> (</w:t>
      </w:r>
      <w:r w:rsidRPr="00AA1FAB">
        <w:rPr>
          <w:sz w:val="28"/>
          <w:szCs w:val="28"/>
          <w:lang w:val="ru-RU"/>
        </w:rPr>
        <w:t>наличиеуровнейитиповнаградпозволяетпродлитьстимулирующеедействиесистемыпоощрения</w:t>
      </w:r>
      <w:r w:rsidRPr="00AA1FAB">
        <w:rPr>
          <w:sz w:val="28"/>
          <w:szCs w:val="28"/>
          <w:lang w:val="ru-RU"/>
        </w:rPr>
        <w:t>).</w:t>
      </w:r>
    </w:p>
    <w:p w:rsidR="00AA1FAB" w:rsidRDefault="00AA1FAB" w:rsidP="00AA1FAB">
      <w:pPr>
        <w:adjustRightInd w:val="0"/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Система поощрения социальной успешности и проявлений активной </w:t>
      </w:r>
      <w:r>
        <w:rPr>
          <w:iCs/>
          <w:sz w:val="28"/>
          <w:szCs w:val="28"/>
          <w:lang w:val="ru-RU"/>
        </w:rPr>
        <w:lastRenderedPageBreak/>
        <w:t>жизненной позиции обучающихся МБОУ СОШ №2 включает:</w:t>
      </w:r>
    </w:p>
    <w:p w:rsidR="00AA1FAB" w:rsidRPr="008D4BCD" w:rsidRDefault="00AA1FAB" w:rsidP="008D4BCD">
      <w:pPr>
        <w:pStyle w:val="a3"/>
        <w:numPr>
          <w:ilvl w:val="0"/>
          <w:numId w:val="30"/>
        </w:numPr>
        <w:adjustRightInd w:val="0"/>
        <w:ind w:left="0" w:right="-1" w:firstLine="360"/>
        <w:rPr>
          <w:iCs/>
          <w:sz w:val="28"/>
          <w:szCs w:val="28"/>
          <w:lang w:val="ru-RU"/>
        </w:rPr>
      </w:pPr>
      <w:r w:rsidRPr="008D4BCD">
        <w:rPr>
          <w:iCs/>
          <w:sz w:val="28"/>
          <w:szCs w:val="28"/>
          <w:lang w:val="ru-RU"/>
        </w:rPr>
        <w:t>награждение</w:t>
      </w:r>
      <w:r w:rsidR="008D4BCD" w:rsidRPr="008D4BCD">
        <w:rPr>
          <w:rFonts w:ascii="Times New Roman"/>
          <w:iCs/>
          <w:sz w:val="28"/>
          <w:szCs w:val="28"/>
          <w:lang w:val="ru-RU"/>
        </w:rPr>
        <w:t>благодарственными письмами,</w:t>
      </w:r>
      <w:r w:rsidRPr="008D4BCD">
        <w:rPr>
          <w:iCs/>
          <w:sz w:val="28"/>
          <w:szCs w:val="28"/>
          <w:lang w:val="ru-RU"/>
        </w:rPr>
        <w:t>грамотамишколыилисоциальныхпартнеров</w:t>
      </w:r>
      <w:r w:rsidRPr="008D4BCD">
        <w:rPr>
          <w:iCs/>
          <w:sz w:val="28"/>
          <w:szCs w:val="28"/>
          <w:lang w:val="ru-RU"/>
        </w:rPr>
        <w:t xml:space="preserve"> (</w:t>
      </w:r>
      <w:r w:rsidRPr="008D4BCD">
        <w:rPr>
          <w:iCs/>
          <w:sz w:val="28"/>
          <w:szCs w:val="28"/>
          <w:lang w:val="ru-RU"/>
        </w:rPr>
        <w:t>грамотызаучебуилиучастиевшкольныхмероприятиях</w:t>
      </w:r>
      <w:r w:rsidRPr="008D4BCD">
        <w:rPr>
          <w:iCs/>
          <w:sz w:val="28"/>
          <w:szCs w:val="28"/>
          <w:lang w:val="ru-RU"/>
        </w:rPr>
        <w:t xml:space="preserve">, </w:t>
      </w:r>
      <w:r w:rsidRPr="008D4BCD">
        <w:rPr>
          <w:iCs/>
          <w:sz w:val="28"/>
          <w:szCs w:val="28"/>
          <w:lang w:val="ru-RU"/>
        </w:rPr>
        <w:t>грамотыМВДдлячленовотрядаюныхпомощниковполиции</w:t>
      </w:r>
      <w:r w:rsidRPr="008D4BCD">
        <w:rPr>
          <w:iCs/>
          <w:sz w:val="28"/>
          <w:szCs w:val="28"/>
          <w:lang w:val="ru-RU"/>
        </w:rPr>
        <w:t xml:space="preserve">, </w:t>
      </w:r>
      <w:r w:rsidRPr="008D4BCD">
        <w:rPr>
          <w:iCs/>
          <w:sz w:val="28"/>
          <w:szCs w:val="28"/>
          <w:lang w:val="ru-RU"/>
        </w:rPr>
        <w:t>грамотыРДШзаактивноеучастиемероприятияхиакцияхит</w:t>
      </w:r>
      <w:r w:rsidRPr="008D4BCD">
        <w:rPr>
          <w:iCs/>
          <w:sz w:val="28"/>
          <w:szCs w:val="28"/>
          <w:lang w:val="ru-RU"/>
        </w:rPr>
        <w:t>.</w:t>
      </w:r>
      <w:r w:rsidRPr="008D4BCD">
        <w:rPr>
          <w:iCs/>
          <w:sz w:val="28"/>
          <w:szCs w:val="28"/>
          <w:lang w:val="ru-RU"/>
        </w:rPr>
        <w:t>п</w:t>
      </w:r>
      <w:r w:rsidRPr="008D4BCD">
        <w:rPr>
          <w:iCs/>
          <w:sz w:val="28"/>
          <w:szCs w:val="28"/>
          <w:lang w:val="ru-RU"/>
        </w:rPr>
        <w:t>.);</w:t>
      </w:r>
    </w:p>
    <w:p w:rsidR="00AA1FAB" w:rsidRPr="008D4BCD" w:rsidRDefault="00AA1FAB" w:rsidP="008D4BCD">
      <w:pPr>
        <w:pStyle w:val="a3"/>
        <w:numPr>
          <w:ilvl w:val="0"/>
          <w:numId w:val="30"/>
        </w:numPr>
        <w:adjustRightInd w:val="0"/>
        <w:ind w:left="0" w:right="-1" w:firstLine="360"/>
        <w:rPr>
          <w:iCs/>
          <w:sz w:val="28"/>
          <w:szCs w:val="28"/>
          <w:lang w:val="ru-RU"/>
        </w:rPr>
      </w:pPr>
      <w:r w:rsidRPr="008D4BCD">
        <w:rPr>
          <w:iCs/>
          <w:sz w:val="28"/>
          <w:szCs w:val="28"/>
          <w:lang w:val="ru-RU"/>
        </w:rPr>
        <w:t>публикациинашкольныхстраницахвсоциальныхсетяхпостовобобучающихся</w:t>
      </w:r>
      <w:r w:rsidRPr="008D4BCD">
        <w:rPr>
          <w:iCs/>
          <w:sz w:val="28"/>
          <w:szCs w:val="28"/>
          <w:lang w:val="ru-RU"/>
        </w:rPr>
        <w:t xml:space="preserve">, </w:t>
      </w:r>
      <w:r w:rsidRPr="008D4BCD">
        <w:rPr>
          <w:iCs/>
          <w:sz w:val="28"/>
          <w:szCs w:val="28"/>
          <w:lang w:val="ru-RU"/>
        </w:rPr>
        <w:t>принимающихучастиевсоциальнойдеятельности</w:t>
      </w:r>
      <w:r w:rsidRPr="008D4BCD">
        <w:rPr>
          <w:iCs/>
          <w:sz w:val="28"/>
          <w:szCs w:val="28"/>
          <w:lang w:val="ru-RU"/>
        </w:rPr>
        <w:t xml:space="preserve">, </w:t>
      </w:r>
      <w:r w:rsidRPr="008D4BCD">
        <w:rPr>
          <w:iCs/>
          <w:sz w:val="28"/>
          <w:szCs w:val="28"/>
          <w:lang w:val="ru-RU"/>
        </w:rPr>
        <w:t>ихуспехахидостижениях</w:t>
      </w:r>
      <w:r w:rsidRPr="008D4BCD">
        <w:rPr>
          <w:iCs/>
          <w:sz w:val="28"/>
          <w:szCs w:val="28"/>
          <w:lang w:val="ru-RU"/>
        </w:rPr>
        <w:t>;</w:t>
      </w:r>
    </w:p>
    <w:p w:rsidR="00AA1FAB" w:rsidRPr="008D4BCD" w:rsidRDefault="00AA1FAB" w:rsidP="008D4BCD">
      <w:pPr>
        <w:pStyle w:val="a3"/>
        <w:numPr>
          <w:ilvl w:val="0"/>
          <w:numId w:val="30"/>
        </w:numPr>
        <w:adjustRightInd w:val="0"/>
        <w:ind w:left="0" w:right="-1" w:firstLine="360"/>
        <w:rPr>
          <w:iCs/>
          <w:sz w:val="28"/>
          <w:szCs w:val="28"/>
          <w:lang w:val="ru-RU"/>
        </w:rPr>
      </w:pPr>
      <w:r w:rsidRPr="008D4BCD">
        <w:rPr>
          <w:iCs/>
          <w:sz w:val="28"/>
          <w:szCs w:val="28"/>
          <w:lang w:val="ru-RU"/>
        </w:rPr>
        <w:t>учетдостиженийобучающихся</w:t>
      </w:r>
      <w:r w:rsidRPr="008D4BCD">
        <w:rPr>
          <w:rFonts w:asciiTheme="minorHAnsi" w:hAnsiTheme="minorHAnsi"/>
          <w:iCs/>
          <w:sz w:val="28"/>
          <w:szCs w:val="28"/>
          <w:lang w:val="ru-RU"/>
        </w:rPr>
        <w:t xml:space="preserve">, </w:t>
      </w:r>
      <w:r w:rsidRPr="008D4BCD">
        <w:rPr>
          <w:rFonts w:ascii="Times New Roman"/>
          <w:iCs/>
          <w:sz w:val="28"/>
          <w:szCs w:val="28"/>
          <w:lang w:val="ru-RU"/>
        </w:rPr>
        <w:t>в том числе</w:t>
      </w:r>
      <w:r w:rsidRPr="008D4BCD">
        <w:rPr>
          <w:iCs/>
          <w:sz w:val="28"/>
          <w:szCs w:val="28"/>
          <w:lang w:val="ru-RU"/>
        </w:rPr>
        <w:t>всоциальнойдеятельности</w:t>
      </w:r>
      <w:r w:rsidRPr="008D4BCD">
        <w:rPr>
          <w:rFonts w:asciiTheme="minorHAnsi" w:hAnsiTheme="minorHAnsi"/>
          <w:iCs/>
          <w:sz w:val="28"/>
          <w:szCs w:val="28"/>
          <w:lang w:val="ru-RU"/>
        </w:rPr>
        <w:t xml:space="preserve">, </w:t>
      </w:r>
      <w:r w:rsidRPr="008D4BCD">
        <w:rPr>
          <w:iCs/>
          <w:sz w:val="28"/>
          <w:szCs w:val="28"/>
          <w:lang w:val="ru-RU"/>
        </w:rPr>
        <w:t>приконкурсныхотборахнареспубликанскиепрофильныелетниесменывзагородныелагеря</w:t>
      </w:r>
      <w:r w:rsidRPr="008D4BCD">
        <w:rPr>
          <w:iCs/>
          <w:sz w:val="28"/>
          <w:szCs w:val="28"/>
          <w:lang w:val="ru-RU"/>
        </w:rPr>
        <w:t xml:space="preserve">, </w:t>
      </w:r>
      <w:r w:rsidRPr="008D4BCD">
        <w:rPr>
          <w:iCs/>
          <w:sz w:val="28"/>
          <w:szCs w:val="28"/>
          <w:lang w:val="ru-RU"/>
        </w:rPr>
        <w:t>поощрениясостороныГлавымуниципальногообразованиягородаСаяногорск</w:t>
      </w:r>
      <w:r w:rsidRPr="008D4BCD">
        <w:rPr>
          <w:iCs/>
          <w:sz w:val="28"/>
          <w:szCs w:val="28"/>
          <w:lang w:val="ru-RU"/>
        </w:rPr>
        <w:t xml:space="preserve">, </w:t>
      </w:r>
      <w:r w:rsidRPr="008D4BCD">
        <w:rPr>
          <w:iCs/>
          <w:sz w:val="28"/>
          <w:szCs w:val="28"/>
          <w:lang w:val="ru-RU"/>
        </w:rPr>
        <w:t>ГлавыРеспубликиХакасияит</w:t>
      </w:r>
      <w:r w:rsidRPr="008D4BCD">
        <w:rPr>
          <w:iCs/>
          <w:sz w:val="28"/>
          <w:szCs w:val="28"/>
          <w:lang w:val="ru-RU"/>
        </w:rPr>
        <w:t xml:space="preserve">. </w:t>
      </w:r>
      <w:r w:rsidRPr="008D4BCD">
        <w:rPr>
          <w:iCs/>
          <w:sz w:val="28"/>
          <w:szCs w:val="28"/>
          <w:lang w:val="ru-RU"/>
        </w:rPr>
        <w:t>д</w:t>
      </w:r>
      <w:r w:rsidRPr="008D4BCD">
        <w:rPr>
          <w:iCs/>
          <w:sz w:val="28"/>
          <w:szCs w:val="28"/>
          <w:lang w:val="ru-RU"/>
        </w:rPr>
        <w:t>.;</w:t>
      </w:r>
    </w:p>
    <w:p w:rsidR="008D4BCD" w:rsidRPr="008D4BCD" w:rsidRDefault="00AA1FAB" w:rsidP="008D4BCD">
      <w:pPr>
        <w:pStyle w:val="a3"/>
        <w:numPr>
          <w:ilvl w:val="0"/>
          <w:numId w:val="30"/>
        </w:numPr>
        <w:adjustRightInd w:val="0"/>
        <w:ind w:left="0" w:right="-1" w:firstLine="360"/>
        <w:rPr>
          <w:iCs/>
          <w:sz w:val="28"/>
          <w:szCs w:val="28"/>
          <w:lang w:val="ru-RU"/>
        </w:rPr>
      </w:pPr>
      <w:r w:rsidRPr="008D4BCD">
        <w:rPr>
          <w:iCs/>
          <w:sz w:val="28"/>
          <w:szCs w:val="28"/>
          <w:lang w:val="ru-RU"/>
        </w:rPr>
        <w:t>торжественныецеремонииврученияграмотиблагодарственныхписемнамероприятияхшколы–линейки</w:t>
      </w:r>
      <w:r w:rsidRPr="008D4BCD">
        <w:rPr>
          <w:iCs/>
          <w:sz w:val="28"/>
          <w:szCs w:val="28"/>
          <w:lang w:val="ru-RU"/>
        </w:rPr>
        <w:t xml:space="preserve">, </w:t>
      </w:r>
      <w:r w:rsidRPr="008D4BCD">
        <w:rPr>
          <w:iCs/>
          <w:sz w:val="28"/>
          <w:szCs w:val="28"/>
          <w:lang w:val="ru-RU"/>
        </w:rPr>
        <w:t>праздничныепрограммы</w:t>
      </w:r>
      <w:r w:rsidRPr="008D4BCD">
        <w:rPr>
          <w:iCs/>
          <w:sz w:val="28"/>
          <w:szCs w:val="28"/>
          <w:lang w:val="ru-RU"/>
        </w:rPr>
        <w:t xml:space="preserve">, </w:t>
      </w:r>
      <w:r w:rsidRPr="008D4BCD">
        <w:rPr>
          <w:iCs/>
          <w:sz w:val="28"/>
          <w:szCs w:val="28"/>
          <w:lang w:val="ru-RU"/>
        </w:rPr>
        <w:t>посвященныеокончаниюучебногогода</w:t>
      </w:r>
      <w:r w:rsidRPr="008D4BCD">
        <w:rPr>
          <w:iCs/>
          <w:sz w:val="28"/>
          <w:szCs w:val="28"/>
          <w:lang w:val="ru-RU"/>
        </w:rPr>
        <w:t xml:space="preserve">, </w:t>
      </w:r>
      <w:r w:rsidRPr="008D4BCD">
        <w:rPr>
          <w:iCs/>
          <w:sz w:val="28"/>
          <w:szCs w:val="28"/>
          <w:lang w:val="ru-RU"/>
        </w:rPr>
        <w:t>выпускныевечераит</w:t>
      </w:r>
      <w:r w:rsidRPr="008D4BCD">
        <w:rPr>
          <w:iCs/>
          <w:sz w:val="28"/>
          <w:szCs w:val="28"/>
          <w:lang w:val="ru-RU"/>
        </w:rPr>
        <w:t>.</w:t>
      </w:r>
      <w:r w:rsidRPr="008D4BCD">
        <w:rPr>
          <w:iCs/>
          <w:sz w:val="28"/>
          <w:szCs w:val="28"/>
          <w:lang w:val="ru-RU"/>
        </w:rPr>
        <w:t>д</w:t>
      </w:r>
      <w:r w:rsidRPr="008D4BCD">
        <w:rPr>
          <w:iCs/>
          <w:sz w:val="28"/>
          <w:szCs w:val="28"/>
          <w:lang w:val="ru-RU"/>
        </w:rPr>
        <w:t>.</w:t>
      </w:r>
    </w:p>
    <w:p w:rsidR="00030857" w:rsidRPr="008D4BCD" w:rsidRDefault="008D4BCD" w:rsidP="008D4BCD">
      <w:pPr>
        <w:pStyle w:val="a3"/>
        <w:numPr>
          <w:ilvl w:val="0"/>
          <w:numId w:val="30"/>
        </w:numPr>
        <w:adjustRightInd w:val="0"/>
        <w:ind w:left="0" w:right="-1" w:firstLine="360"/>
        <w:rPr>
          <w:iCs/>
          <w:sz w:val="28"/>
          <w:szCs w:val="28"/>
          <w:lang w:val="ru-RU"/>
        </w:rPr>
      </w:pPr>
      <w:r w:rsidRPr="008D4BCD">
        <w:rPr>
          <w:sz w:val="28"/>
          <w:szCs w:val="28"/>
          <w:lang w:val="ru-RU"/>
        </w:rPr>
        <w:t>в</w:t>
      </w:r>
      <w:r w:rsidR="00030857" w:rsidRPr="008D4BCD">
        <w:rPr>
          <w:sz w:val="28"/>
          <w:szCs w:val="28"/>
          <w:lang w:val="ru-RU"/>
        </w:rPr>
        <w:t>едениепортфолио—деятельностьобучающихприеёорганизацииирегулярномпоощрениикласснымируководителями</w:t>
      </w:r>
      <w:r w:rsidR="00030857" w:rsidRPr="008D4BCD">
        <w:rPr>
          <w:sz w:val="28"/>
          <w:szCs w:val="28"/>
          <w:lang w:val="ru-RU"/>
        </w:rPr>
        <w:t xml:space="preserve">, </w:t>
      </w:r>
      <w:r w:rsidR="00030857" w:rsidRPr="008D4BCD">
        <w:rPr>
          <w:sz w:val="28"/>
          <w:szCs w:val="28"/>
          <w:lang w:val="ru-RU"/>
        </w:rPr>
        <w:t>поддержкеродителями</w:t>
      </w:r>
      <w:r w:rsidR="00030857" w:rsidRPr="008D4BCD">
        <w:rPr>
          <w:sz w:val="28"/>
          <w:szCs w:val="28"/>
          <w:lang w:val="ru-RU"/>
        </w:rPr>
        <w:t xml:space="preserve"> (</w:t>
      </w:r>
      <w:r w:rsidR="00030857" w:rsidRPr="008D4BCD">
        <w:rPr>
          <w:sz w:val="28"/>
          <w:szCs w:val="28"/>
          <w:lang w:val="ru-RU"/>
        </w:rPr>
        <w:t>законнымипредставителями</w:t>
      </w:r>
      <w:r w:rsidR="00030857" w:rsidRPr="008D4BCD">
        <w:rPr>
          <w:sz w:val="28"/>
          <w:szCs w:val="28"/>
          <w:lang w:val="ru-RU"/>
        </w:rPr>
        <w:t xml:space="preserve">) </w:t>
      </w:r>
      <w:r w:rsidR="00030857" w:rsidRPr="008D4BCD">
        <w:rPr>
          <w:sz w:val="28"/>
          <w:szCs w:val="28"/>
          <w:lang w:val="ru-RU"/>
        </w:rPr>
        <w:t>пособиранию</w:t>
      </w:r>
      <w:r w:rsidR="00030857" w:rsidRPr="008D4BCD">
        <w:rPr>
          <w:sz w:val="28"/>
          <w:szCs w:val="28"/>
          <w:lang w:val="ru-RU"/>
        </w:rPr>
        <w:t xml:space="preserve"> (</w:t>
      </w:r>
      <w:r w:rsidR="00030857" w:rsidRPr="008D4BCD">
        <w:rPr>
          <w:sz w:val="28"/>
          <w:szCs w:val="28"/>
          <w:lang w:val="ru-RU"/>
        </w:rPr>
        <w:t>накоплению</w:t>
      </w:r>
      <w:r w:rsidR="00030857" w:rsidRPr="008D4BCD">
        <w:rPr>
          <w:sz w:val="28"/>
          <w:szCs w:val="28"/>
          <w:lang w:val="ru-RU"/>
        </w:rPr>
        <w:t xml:space="preserve">) </w:t>
      </w:r>
      <w:r w:rsidR="00030857" w:rsidRPr="008D4BCD">
        <w:rPr>
          <w:sz w:val="28"/>
          <w:szCs w:val="28"/>
          <w:lang w:val="ru-RU"/>
        </w:rPr>
        <w:t>артефактов</w:t>
      </w:r>
      <w:r w:rsidR="00030857" w:rsidRPr="008D4BCD">
        <w:rPr>
          <w:sz w:val="28"/>
          <w:szCs w:val="28"/>
          <w:lang w:val="ru-RU"/>
        </w:rPr>
        <w:t xml:space="preserve">, </w:t>
      </w:r>
      <w:r w:rsidR="00030857" w:rsidRPr="008D4BCD">
        <w:rPr>
          <w:sz w:val="28"/>
          <w:szCs w:val="28"/>
          <w:lang w:val="ru-RU"/>
        </w:rPr>
        <w:t>фиксирующихисимволизирующихдостиженияобучающегося</w:t>
      </w:r>
      <w:r w:rsidR="00030857" w:rsidRPr="008D4BCD">
        <w:rPr>
          <w:sz w:val="28"/>
          <w:szCs w:val="28"/>
          <w:lang w:val="ru-RU"/>
        </w:rPr>
        <w:t xml:space="preserve">. </w:t>
      </w:r>
    </w:p>
    <w:p w:rsidR="008D4BCD" w:rsidRPr="008D4BCD" w:rsidRDefault="00030857" w:rsidP="008D4BCD">
      <w:pPr>
        <w:adjustRightInd w:val="0"/>
        <w:ind w:right="-1"/>
        <w:rPr>
          <w:sz w:val="28"/>
          <w:szCs w:val="28"/>
          <w:lang w:val="ru-RU"/>
        </w:rPr>
      </w:pPr>
      <w:r w:rsidRPr="008D4BCD">
        <w:rPr>
          <w:sz w:val="28"/>
          <w:szCs w:val="28"/>
          <w:lang w:val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:rsidR="008D4BCD" w:rsidRPr="008D4BCD" w:rsidRDefault="008D4BCD" w:rsidP="008D4BCD">
      <w:pPr>
        <w:pStyle w:val="a3"/>
        <w:numPr>
          <w:ilvl w:val="0"/>
          <w:numId w:val="30"/>
        </w:numPr>
        <w:adjustRightInd w:val="0"/>
        <w:ind w:left="0" w:right="-1" w:firstLine="360"/>
        <w:rPr>
          <w:sz w:val="28"/>
          <w:szCs w:val="28"/>
          <w:lang w:val="ru-RU"/>
        </w:rPr>
      </w:pPr>
      <w:r w:rsidRPr="008D4BCD">
        <w:rPr>
          <w:rFonts w:ascii="Times New Roman"/>
          <w:sz w:val="28"/>
          <w:szCs w:val="28"/>
          <w:lang w:val="ru-RU"/>
        </w:rPr>
        <w:t>р</w:t>
      </w:r>
      <w:r w:rsidR="00030857" w:rsidRPr="008D4BCD">
        <w:rPr>
          <w:sz w:val="28"/>
          <w:szCs w:val="28"/>
          <w:lang w:val="ru-RU"/>
        </w:rPr>
        <w:t>ейтинг—размещениеобучающихсяилигруппвпоследовательности</w:t>
      </w:r>
      <w:r w:rsidR="00030857" w:rsidRPr="008D4BCD">
        <w:rPr>
          <w:sz w:val="28"/>
          <w:szCs w:val="28"/>
          <w:lang w:val="ru-RU"/>
        </w:rPr>
        <w:t xml:space="preserve">, </w:t>
      </w:r>
      <w:r w:rsidR="00030857" w:rsidRPr="008D4BCD">
        <w:rPr>
          <w:sz w:val="28"/>
          <w:szCs w:val="28"/>
          <w:lang w:val="ru-RU"/>
        </w:rPr>
        <w:t>определяемойихуспешностью</w:t>
      </w:r>
      <w:r w:rsidR="00030857" w:rsidRPr="008D4BCD">
        <w:rPr>
          <w:sz w:val="28"/>
          <w:szCs w:val="28"/>
          <w:lang w:val="ru-RU"/>
        </w:rPr>
        <w:t xml:space="preserve">, </w:t>
      </w:r>
      <w:r w:rsidR="00030857" w:rsidRPr="008D4BCD">
        <w:rPr>
          <w:sz w:val="28"/>
          <w:szCs w:val="28"/>
          <w:lang w:val="ru-RU"/>
        </w:rPr>
        <w:t>достижениямив</w:t>
      </w:r>
      <w:r w:rsidR="00B848B5" w:rsidRPr="00B848B5">
        <w:rPr>
          <w:rFonts w:ascii="Times New Roman"/>
          <w:sz w:val="28"/>
          <w:szCs w:val="28"/>
          <w:lang w:val="ru-RU"/>
        </w:rPr>
        <w:t>конкурсах и соревнованиях</w:t>
      </w:r>
      <w:r w:rsidR="00030857" w:rsidRPr="008D4BCD">
        <w:rPr>
          <w:sz w:val="28"/>
          <w:szCs w:val="28"/>
          <w:lang w:val="ru-RU"/>
        </w:rPr>
        <w:t xml:space="preserve">. </w:t>
      </w:r>
    </w:p>
    <w:p w:rsidR="00AA1FAB" w:rsidRPr="00B848B5" w:rsidRDefault="008D4BCD" w:rsidP="00706020">
      <w:pPr>
        <w:pStyle w:val="a3"/>
        <w:numPr>
          <w:ilvl w:val="0"/>
          <w:numId w:val="30"/>
        </w:numPr>
        <w:adjustRightInd w:val="0"/>
        <w:ind w:left="0" w:right="-1" w:firstLine="567"/>
        <w:rPr>
          <w:sz w:val="28"/>
          <w:szCs w:val="28"/>
          <w:lang w:val="ru-RU"/>
        </w:rPr>
      </w:pPr>
      <w:r w:rsidRPr="00B848B5">
        <w:rPr>
          <w:rFonts w:ascii="Times New Roman"/>
          <w:sz w:val="28"/>
          <w:szCs w:val="28"/>
          <w:lang w:val="ru-RU"/>
        </w:rPr>
        <w:t>б</w:t>
      </w:r>
      <w:r w:rsidR="00030857" w:rsidRPr="00B848B5">
        <w:rPr>
          <w:sz w:val="28"/>
          <w:szCs w:val="28"/>
          <w:lang w:val="ru-RU"/>
        </w:rPr>
        <w:t>лаготворительнаяподдержкаобучающихся</w:t>
      </w:r>
      <w:r w:rsidR="00030857" w:rsidRPr="00B848B5">
        <w:rPr>
          <w:sz w:val="28"/>
          <w:szCs w:val="28"/>
          <w:lang w:val="ru-RU"/>
        </w:rPr>
        <w:t xml:space="preserve">, </w:t>
      </w:r>
      <w:r w:rsidR="00030857" w:rsidRPr="00B848B5">
        <w:rPr>
          <w:sz w:val="28"/>
          <w:szCs w:val="28"/>
          <w:lang w:val="ru-RU"/>
        </w:rPr>
        <w:t>группобучающихся</w:t>
      </w:r>
      <w:r w:rsidR="00030857" w:rsidRPr="00B848B5">
        <w:rPr>
          <w:sz w:val="28"/>
          <w:szCs w:val="28"/>
          <w:lang w:val="ru-RU"/>
        </w:rPr>
        <w:t xml:space="preserve"> (</w:t>
      </w:r>
      <w:r w:rsidR="00030857" w:rsidRPr="00B848B5">
        <w:rPr>
          <w:sz w:val="28"/>
          <w:szCs w:val="28"/>
          <w:lang w:val="ru-RU"/>
        </w:rPr>
        <w:t>классовидр</w:t>
      </w:r>
      <w:r w:rsidR="00030857" w:rsidRPr="00B848B5">
        <w:rPr>
          <w:sz w:val="28"/>
          <w:szCs w:val="28"/>
          <w:lang w:val="ru-RU"/>
        </w:rPr>
        <w:t xml:space="preserve">.) </w:t>
      </w:r>
      <w:r w:rsidR="00030857" w:rsidRPr="00B848B5">
        <w:rPr>
          <w:sz w:val="28"/>
          <w:szCs w:val="28"/>
          <w:lang w:val="ru-RU"/>
        </w:rPr>
        <w:t>можетзаключатьсявматериальнойподдержкепроведениявшколевоспитательныхдел</w:t>
      </w:r>
      <w:r w:rsidR="00030857" w:rsidRPr="00B848B5">
        <w:rPr>
          <w:sz w:val="28"/>
          <w:szCs w:val="28"/>
          <w:lang w:val="ru-RU"/>
        </w:rPr>
        <w:t xml:space="preserve">, </w:t>
      </w:r>
      <w:r w:rsidR="00030857" w:rsidRPr="00B848B5">
        <w:rPr>
          <w:sz w:val="28"/>
          <w:szCs w:val="28"/>
          <w:lang w:val="ru-RU"/>
        </w:rPr>
        <w:t>мероприятий</w:t>
      </w:r>
      <w:r w:rsidR="00030857" w:rsidRPr="00B848B5">
        <w:rPr>
          <w:sz w:val="28"/>
          <w:szCs w:val="28"/>
          <w:lang w:val="ru-RU"/>
        </w:rPr>
        <w:t xml:space="preserve">, </w:t>
      </w:r>
      <w:r w:rsidR="00030857" w:rsidRPr="00B848B5">
        <w:rPr>
          <w:sz w:val="28"/>
          <w:szCs w:val="28"/>
          <w:lang w:val="ru-RU"/>
        </w:rPr>
        <w:t>проведениявнешкольныхмероприятий</w:t>
      </w:r>
      <w:r w:rsidR="00030857" w:rsidRPr="00B848B5">
        <w:rPr>
          <w:sz w:val="28"/>
          <w:szCs w:val="28"/>
          <w:lang w:val="ru-RU"/>
        </w:rPr>
        <w:t xml:space="preserve">, </w:t>
      </w:r>
      <w:r w:rsidR="00030857" w:rsidRPr="00B848B5">
        <w:rPr>
          <w:sz w:val="28"/>
          <w:szCs w:val="28"/>
          <w:lang w:val="ru-RU"/>
        </w:rPr>
        <w:t>различныхформсовместнойдеятельностивоспитательнойнаправленности</w:t>
      </w:r>
      <w:r w:rsidR="00030857" w:rsidRPr="00B848B5">
        <w:rPr>
          <w:sz w:val="28"/>
          <w:szCs w:val="28"/>
          <w:lang w:val="ru-RU"/>
        </w:rPr>
        <w:t xml:space="preserve">, </w:t>
      </w:r>
      <w:r w:rsidR="00030857" w:rsidRPr="00B848B5">
        <w:rPr>
          <w:sz w:val="28"/>
          <w:szCs w:val="28"/>
          <w:lang w:val="ru-RU"/>
        </w:rPr>
        <w:t>виндивидуальнойподдержкенуждающихсявпомощиобучающихся</w:t>
      </w:r>
      <w:r w:rsidR="00030857" w:rsidRPr="00B848B5">
        <w:rPr>
          <w:sz w:val="28"/>
          <w:szCs w:val="28"/>
          <w:lang w:val="ru-RU"/>
        </w:rPr>
        <w:t xml:space="preserve">, </w:t>
      </w:r>
      <w:r w:rsidR="00030857" w:rsidRPr="00B848B5">
        <w:rPr>
          <w:sz w:val="28"/>
          <w:szCs w:val="28"/>
          <w:lang w:val="ru-RU"/>
        </w:rPr>
        <w:t>семей</w:t>
      </w:r>
      <w:r w:rsidR="00030857" w:rsidRPr="00B848B5">
        <w:rPr>
          <w:sz w:val="28"/>
          <w:szCs w:val="28"/>
          <w:lang w:val="ru-RU"/>
        </w:rPr>
        <w:t xml:space="preserve">, </w:t>
      </w:r>
      <w:r w:rsidR="00030857" w:rsidRPr="00B848B5">
        <w:rPr>
          <w:sz w:val="28"/>
          <w:szCs w:val="28"/>
          <w:lang w:val="ru-RU"/>
        </w:rPr>
        <w:t>педагогическихработников</w:t>
      </w:r>
      <w:r w:rsidR="00030857" w:rsidRPr="00B848B5">
        <w:rPr>
          <w:sz w:val="28"/>
          <w:szCs w:val="28"/>
          <w:lang w:val="ru-RU"/>
        </w:rPr>
        <w:t xml:space="preserve">. </w:t>
      </w:r>
      <w:r w:rsidR="00030857" w:rsidRPr="00B848B5">
        <w:rPr>
          <w:sz w:val="28"/>
          <w:szCs w:val="28"/>
          <w:lang w:val="ru-RU"/>
        </w:rPr>
        <w:t>Благотворительностьпредусматриваетпубличнуюпрезентациюблаготворителейиихдеятельности</w:t>
      </w:r>
    </w:p>
    <w:p w:rsidR="00B848B5" w:rsidRDefault="00B848B5" w:rsidP="00B848B5">
      <w:pPr>
        <w:adjustRightInd w:val="0"/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Порядок награждения и виды поощрений регламентируются </w:t>
      </w:r>
      <w:r w:rsidRPr="00B848B5">
        <w:rPr>
          <w:sz w:val="28"/>
          <w:szCs w:val="28"/>
          <w:lang w:val="ru-RU"/>
        </w:rPr>
        <w:t>Положение</w:t>
      </w:r>
      <w:r>
        <w:rPr>
          <w:sz w:val="28"/>
          <w:szCs w:val="28"/>
          <w:lang w:val="ru-RU"/>
        </w:rPr>
        <w:t>м</w:t>
      </w:r>
      <w:r w:rsidRPr="00B848B5">
        <w:rPr>
          <w:sz w:val="28"/>
          <w:szCs w:val="28"/>
          <w:lang w:val="ru-RU"/>
        </w:rPr>
        <w:t xml:space="preserve"> об индивидуальном учете результатов освоения обучающимися основных образовательных программ и поощрений обучающихся.</w:t>
      </w:r>
    </w:p>
    <w:p w:rsidR="00B848B5" w:rsidRPr="00B848B5" w:rsidRDefault="00B848B5" w:rsidP="00B848B5">
      <w:pPr>
        <w:adjustRightInd w:val="0"/>
        <w:ind w:right="-1" w:firstLine="567"/>
        <w:rPr>
          <w:sz w:val="28"/>
          <w:szCs w:val="28"/>
          <w:lang w:val="ru-RU"/>
        </w:rPr>
      </w:pPr>
    </w:p>
    <w:p w:rsidR="00B848B5" w:rsidRPr="00B848B5" w:rsidRDefault="00B848B5" w:rsidP="00B848B5">
      <w:pPr>
        <w:keepNext/>
        <w:keepLines/>
        <w:spacing w:line="360" w:lineRule="auto"/>
        <w:outlineLvl w:val="0"/>
        <w:rPr>
          <w:b/>
          <w:sz w:val="28"/>
          <w:lang w:val="ru-RU"/>
        </w:rPr>
      </w:pPr>
      <w:r w:rsidRPr="00B848B5">
        <w:rPr>
          <w:b/>
          <w:sz w:val="28"/>
          <w:lang w:val="ru-RU"/>
        </w:rPr>
        <w:t>3.5 Анализ воспитательного процесса</w:t>
      </w:r>
    </w:p>
    <w:p w:rsidR="00B848B5" w:rsidRPr="00B848B5" w:rsidRDefault="00B848B5" w:rsidP="00B848B5">
      <w:pPr>
        <w:adjustRightInd w:val="0"/>
        <w:ind w:right="-1" w:firstLine="567"/>
        <w:rPr>
          <w:sz w:val="28"/>
          <w:szCs w:val="28"/>
          <w:lang w:val="ru-RU"/>
        </w:rPr>
      </w:pPr>
      <w:r w:rsidRPr="00B848B5">
        <w:rPr>
          <w:sz w:val="28"/>
          <w:szCs w:val="28"/>
          <w:lang w:val="ru-RU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</w:t>
      </w:r>
      <w:r w:rsidRPr="00B848B5">
        <w:rPr>
          <w:sz w:val="28"/>
          <w:szCs w:val="28"/>
          <w:lang w:val="ru-RU"/>
        </w:rPr>
        <w:lastRenderedPageBreak/>
        <w:t>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B848B5" w:rsidRDefault="00B848B5" w:rsidP="00B848B5">
      <w:pPr>
        <w:adjustRightInd w:val="0"/>
        <w:ind w:right="-1" w:firstLine="567"/>
        <w:rPr>
          <w:sz w:val="28"/>
          <w:szCs w:val="28"/>
          <w:lang w:val="ru-RU"/>
        </w:rPr>
      </w:pPr>
      <w:r w:rsidRPr="00B848B5">
        <w:rPr>
          <w:sz w:val="28"/>
          <w:szCs w:val="28"/>
          <w:lang w:val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</w:t>
      </w:r>
    </w:p>
    <w:p w:rsidR="00AD387A" w:rsidRPr="00497E78" w:rsidRDefault="00C62986" w:rsidP="00B848B5">
      <w:pPr>
        <w:adjustRightInd w:val="0"/>
        <w:ind w:right="-1" w:firstLine="567"/>
        <w:rPr>
          <w:sz w:val="28"/>
          <w:szCs w:val="28"/>
          <w:lang w:val="ru-RU"/>
        </w:rPr>
      </w:pPr>
      <w:r w:rsidRPr="00497E78">
        <w:rPr>
          <w:sz w:val="28"/>
          <w:szCs w:val="28"/>
          <w:lang w:val="ru-RU"/>
        </w:rPr>
        <w:t>О</w:t>
      </w:r>
      <w:r w:rsidR="00AD387A" w:rsidRPr="00497E78">
        <w:rPr>
          <w:sz w:val="28"/>
          <w:szCs w:val="28"/>
          <w:lang w:val="ru-RU"/>
        </w:rPr>
        <w:t>сновными принципами, на основе которых осуществля</w:t>
      </w:r>
      <w:r w:rsidRPr="00497E78">
        <w:rPr>
          <w:sz w:val="28"/>
          <w:szCs w:val="28"/>
          <w:lang w:val="ru-RU"/>
        </w:rPr>
        <w:t xml:space="preserve">ется </w:t>
      </w:r>
      <w:r w:rsidR="00A60822" w:rsidRPr="00497E78">
        <w:rPr>
          <w:sz w:val="28"/>
          <w:szCs w:val="28"/>
          <w:lang w:val="ru-RU"/>
        </w:rPr>
        <w:t>само</w:t>
      </w:r>
      <w:r w:rsidRPr="00497E78">
        <w:rPr>
          <w:sz w:val="28"/>
          <w:szCs w:val="28"/>
          <w:lang w:val="ru-RU"/>
        </w:rPr>
        <w:t>анализвоспитательно</w:t>
      </w:r>
      <w:r w:rsidR="00A60822" w:rsidRPr="00497E78">
        <w:rPr>
          <w:sz w:val="28"/>
          <w:szCs w:val="28"/>
          <w:lang w:val="ru-RU"/>
        </w:rPr>
        <w:t xml:space="preserve">й работы </w:t>
      </w:r>
      <w:r w:rsidRPr="00497E78">
        <w:rPr>
          <w:sz w:val="28"/>
          <w:szCs w:val="28"/>
          <w:lang w:val="ru-RU"/>
        </w:rPr>
        <w:t>в школе</w:t>
      </w:r>
      <w:r w:rsidR="00C543CD" w:rsidRPr="00497E78">
        <w:rPr>
          <w:sz w:val="28"/>
          <w:szCs w:val="28"/>
          <w:lang w:val="ru-RU"/>
        </w:rPr>
        <w:t>,</w:t>
      </w:r>
      <w:r w:rsidR="00AD387A" w:rsidRPr="00497E78">
        <w:rPr>
          <w:sz w:val="28"/>
          <w:szCs w:val="28"/>
          <w:lang w:val="ru-RU"/>
        </w:rPr>
        <w:t>являются:</w:t>
      </w:r>
    </w:p>
    <w:p w:rsidR="009D7FE6" w:rsidRPr="00497E78" w:rsidRDefault="009D7FE6" w:rsidP="00AC3959">
      <w:pPr>
        <w:adjustRightInd w:val="0"/>
        <w:ind w:right="-1" w:firstLine="567"/>
        <w:rPr>
          <w:sz w:val="28"/>
          <w:szCs w:val="28"/>
          <w:lang w:val="ru-RU"/>
        </w:rPr>
      </w:pPr>
      <w:r w:rsidRPr="00497E78">
        <w:rPr>
          <w:sz w:val="28"/>
          <w:szCs w:val="28"/>
          <w:lang w:val="ru-RU"/>
        </w:rPr>
        <w:t xml:space="preserve">- </w:t>
      </w:r>
      <w:r w:rsidRPr="009C01B5">
        <w:rPr>
          <w:b/>
          <w:bCs/>
          <w:sz w:val="28"/>
          <w:szCs w:val="28"/>
          <w:lang w:val="ru-RU"/>
        </w:rPr>
        <w:t>принцип гуманистической направленности</w:t>
      </w:r>
      <w:r w:rsidRPr="00497E78">
        <w:rPr>
          <w:sz w:val="28"/>
          <w:szCs w:val="28"/>
          <w:lang w:val="ru-RU"/>
        </w:rPr>
        <w:t xml:space="preserve"> осуществляемого анализа, ориентирующий экспертов на уважительное отношение как к воспитанникам, так и к педагогам, </w:t>
      </w:r>
      <w:r w:rsidR="00895886" w:rsidRPr="00497E78">
        <w:rPr>
          <w:sz w:val="28"/>
          <w:szCs w:val="28"/>
          <w:lang w:val="ru-RU"/>
        </w:rPr>
        <w:t>реализующим</w:t>
      </w:r>
      <w:r w:rsidRPr="00497E78">
        <w:rPr>
          <w:sz w:val="28"/>
          <w:szCs w:val="28"/>
          <w:lang w:val="ru-RU"/>
        </w:rPr>
        <w:t xml:space="preserve"> воспитательный процесс; </w:t>
      </w:r>
    </w:p>
    <w:p w:rsidR="00AE0C24" w:rsidRPr="00497E78" w:rsidRDefault="00AE0C24" w:rsidP="00AC3959">
      <w:pPr>
        <w:adjustRightInd w:val="0"/>
        <w:ind w:right="-1" w:firstLine="567"/>
        <w:rPr>
          <w:sz w:val="28"/>
          <w:szCs w:val="28"/>
          <w:lang w:val="ru-RU"/>
        </w:rPr>
      </w:pPr>
      <w:r w:rsidRPr="00497E78">
        <w:rPr>
          <w:sz w:val="28"/>
          <w:szCs w:val="28"/>
          <w:lang w:val="ru-RU"/>
        </w:rPr>
        <w:t xml:space="preserve">- </w:t>
      </w:r>
      <w:r w:rsidRPr="009C01B5">
        <w:rPr>
          <w:b/>
          <w:bCs/>
          <w:sz w:val="28"/>
          <w:szCs w:val="28"/>
          <w:lang w:val="ru-RU"/>
        </w:rPr>
        <w:t>принцип приоритета анализа сущностных сторон воспитания</w:t>
      </w:r>
      <w:r w:rsidRPr="00497E78">
        <w:rPr>
          <w:sz w:val="28"/>
          <w:szCs w:val="28"/>
          <w:lang w:val="ru-RU"/>
        </w:rPr>
        <w:t xml:space="preserve">, ориентирующий экспертов на изучение не </w:t>
      </w:r>
      <w:r w:rsidR="0070150B" w:rsidRPr="00497E78">
        <w:rPr>
          <w:sz w:val="28"/>
          <w:szCs w:val="28"/>
          <w:lang w:val="ru-RU"/>
        </w:rPr>
        <w:t xml:space="preserve">количественных </w:t>
      </w:r>
      <w:r w:rsidRPr="00497E78">
        <w:rPr>
          <w:sz w:val="28"/>
          <w:szCs w:val="28"/>
          <w:lang w:val="ru-RU"/>
        </w:rPr>
        <w:t xml:space="preserve">его </w:t>
      </w:r>
      <w:r w:rsidR="0070150B" w:rsidRPr="00497E78">
        <w:rPr>
          <w:sz w:val="28"/>
          <w:szCs w:val="28"/>
          <w:lang w:val="ru-RU"/>
        </w:rPr>
        <w:t>показателей</w:t>
      </w:r>
      <w:r w:rsidRPr="00497E78">
        <w:rPr>
          <w:sz w:val="28"/>
          <w:szCs w:val="28"/>
          <w:lang w:val="ru-RU"/>
        </w:rPr>
        <w:t xml:space="preserve">, а </w:t>
      </w:r>
      <w:r w:rsidR="0070150B" w:rsidRPr="00497E78">
        <w:rPr>
          <w:sz w:val="28"/>
          <w:szCs w:val="28"/>
          <w:lang w:val="ru-RU"/>
        </w:rPr>
        <w:t>качественных</w:t>
      </w:r>
      <w:r w:rsidR="00185071" w:rsidRPr="00497E78">
        <w:rPr>
          <w:sz w:val="28"/>
          <w:szCs w:val="28"/>
          <w:lang w:val="ru-RU"/>
        </w:rPr>
        <w:t xml:space="preserve">– таких как </w:t>
      </w:r>
      <w:r w:rsidRPr="00497E78">
        <w:rPr>
          <w:sz w:val="28"/>
          <w:szCs w:val="28"/>
          <w:lang w:val="ru-RU"/>
        </w:rPr>
        <w:t xml:space="preserve">содержание и разнообразие деятельности, характер общения и отношений между школьниками и педагогами;  </w:t>
      </w:r>
    </w:p>
    <w:p w:rsidR="00C62986" w:rsidRPr="00497E78" w:rsidRDefault="00C62986" w:rsidP="00AC3959">
      <w:pPr>
        <w:adjustRightInd w:val="0"/>
        <w:ind w:right="-1" w:firstLine="567"/>
        <w:rPr>
          <w:sz w:val="28"/>
          <w:szCs w:val="28"/>
          <w:lang w:val="ru-RU"/>
        </w:rPr>
      </w:pPr>
      <w:r w:rsidRPr="00497E78">
        <w:rPr>
          <w:sz w:val="28"/>
          <w:szCs w:val="28"/>
          <w:lang w:val="ru-RU"/>
        </w:rPr>
        <w:t xml:space="preserve">- </w:t>
      </w:r>
      <w:r w:rsidRPr="009C01B5">
        <w:rPr>
          <w:b/>
          <w:bCs/>
          <w:sz w:val="28"/>
          <w:szCs w:val="28"/>
          <w:lang w:val="ru-RU"/>
        </w:rPr>
        <w:t>п</w:t>
      </w:r>
      <w:r w:rsidR="00AD387A" w:rsidRPr="009C01B5">
        <w:rPr>
          <w:b/>
          <w:bCs/>
          <w:sz w:val="28"/>
          <w:szCs w:val="28"/>
          <w:lang w:val="ru-RU"/>
        </w:rPr>
        <w:t xml:space="preserve">ринцип развивающего характера </w:t>
      </w:r>
      <w:r w:rsidR="009D7FE6" w:rsidRPr="009C01B5">
        <w:rPr>
          <w:b/>
          <w:bCs/>
          <w:sz w:val="28"/>
          <w:szCs w:val="28"/>
          <w:lang w:val="ru-RU"/>
        </w:rPr>
        <w:t xml:space="preserve">осуществляемого </w:t>
      </w:r>
      <w:r w:rsidRPr="009C01B5">
        <w:rPr>
          <w:b/>
          <w:bCs/>
          <w:sz w:val="28"/>
          <w:szCs w:val="28"/>
          <w:lang w:val="ru-RU"/>
        </w:rPr>
        <w:t>анализа</w:t>
      </w:r>
      <w:r w:rsidRPr="00497E78">
        <w:rPr>
          <w:sz w:val="28"/>
          <w:szCs w:val="28"/>
          <w:lang w:val="ru-RU"/>
        </w:rPr>
        <w:t xml:space="preserve">, </w:t>
      </w:r>
      <w:r w:rsidR="00185071" w:rsidRPr="00497E78">
        <w:rPr>
          <w:sz w:val="28"/>
          <w:szCs w:val="28"/>
          <w:lang w:val="ru-RU"/>
        </w:rPr>
        <w:t xml:space="preserve">ориентирующий экспертов на </w:t>
      </w:r>
      <w:r w:rsidRPr="00497E78">
        <w:rPr>
          <w:sz w:val="28"/>
          <w:szCs w:val="28"/>
          <w:lang w:val="ru-RU"/>
        </w:rPr>
        <w:t>использован</w:t>
      </w:r>
      <w:r w:rsidR="00185071" w:rsidRPr="00497E78">
        <w:rPr>
          <w:sz w:val="28"/>
          <w:szCs w:val="28"/>
          <w:lang w:val="ru-RU"/>
        </w:rPr>
        <w:t xml:space="preserve">ие его результатов </w:t>
      </w:r>
      <w:r w:rsidRPr="00497E78">
        <w:rPr>
          <w:sz w:val="28"/>
          <w:szCs w:val="28"/>
          <w:lang w:val="ru-RU"/>
        </w:rPr>
        <w:t xml:space="preserve">для совершенствования воспитательной деятельности педагогов: </w:t>
      </w:r>
      <w:r w:rsidR="00E834CD" w:rsidRPr="00497E78">
        <w:rPr>
          <w:sz w:val="28"/>
          <w:szCs w:val="28"/>
          <w:lang w:val="ru-RU"/>
        </w:rPr>
        <w:t xml:space="preserve">грамотной постановки </w:t>
      </w:r>
      <w:r w:rsidR="00C543CD" w:rsidRPr="00497E78">
        <w:rPr>
          <w:sz w:val="28"/>
          <w:szCs w:val="28"/>
          <w:lang w:val="ru-RU"/>
        </w:rPr>
        <w:t xml:space="preserve">ими </w:t>
      </w:r>
      <w:r w:rsidR="00E834CD" w:rsidRPr="00497E78">
        <w:rPr>
          <w:sz w:val="28"/>
          <w:szCs w:val="28"/>
          <w:lang w:val="ru-RU"/>
        </w:rPr>
        <w:t>цели и задач воспитания, умелого</w:t>
      </w:r>
      <w:r w:rsidRPr="00497E78">
        <w:rPr>
          <w:sz w:val="28"/>
          <w:szCs w:val="28"/>
          <w:lang w:val="ru-RU"/>
        </w:rPr>
        <w:t xml:space="preserve"> планирования </w:t>
      </w:r>
      <w:r w:rsidR="00E834CD" w:rsidRPr="00497E78">
        <w:rPr>
          <w:sz w:val="28"/>
          <w:szCs w:val="28"/>
          <w:lang w:val="ru-RU"/>
        </w:rPr>
        <w:t>своей</w:t>
      </w:r>
      <w:r w:rsidRPr="00497E78">
        <w:rPr>
          <w:sz w:val="28"/>
          <w:szCs w:val="28"/>
          <w:lang w:val="ru-RU"/>
        </w:rPr>
        <w:t xml:space="preserve"> воспитательной работы, адекватного подбора видов</w:t>
      </w:r>
      <w:r w:rsidR="00E834CD" w:rsidRPr="00497E78">
        <w:rPr>
          <w:sz w:val="28"/>
          <w:szCs w:val="28"/>
          <w:lang w:val="ru-RU"/>
        </w:rPr>
        <w:t>,</w:t>
      </w:r>
      <w:r w:rsidRPr="00497E78">
        <w:rPr>
          <w:sz w:val="28"/>
          <w:szCs w:val="28"/>
          <w:lang w:val="ru-RU"/>
        </w:rPr>
        <w:t xml:space="preserve"> форм и содержания </w:t>
      </w:r>
      <w:r w:rsidR="00E834CD" w:rsidRPr="00497E78">
        <w:rPr>
          <w:sz w:val="28"/>
          <w:szCs w:val="28"/>
          <w:lang w:val="ru-RU"/>
        </w:rPr>
        <w:t xml:space="preserve">их </w:t>
      </w:r>
      <w:r w:rsidRPr="00497E78">
        <w:rPr>
          <w:sz w:val="28"/>
          <w:szCs w:val="28"/>
          <w:lang w:val="ru-RU"/>
        </w:rPr>
        <w:t>совместной с детьми деятельности</w:t>
      </w:r>
      <w:r w:rsidR="00E834CD" w:rsidRPr="00497E78">
        <w:rPr>
          <w:sz w:val="28"/>
          <w:szCs w:val="28"/>
          <w:lang w:val="ru-RU"/>
        </w:rPr>
        <w:t>;</w:t>
      </w:r>
    </w:p>
    <w:p w:rsidR="00E834CD" w:rsidRPr="00497E78" w:rsidRDefault="00E834CD" w:rsidP="00AC3959">
      <w:pPr>
        <w:adjustRightInd w:val="0"/>
        <w:ind w:right="-1" w:firstLine="567"/>
        <w:rPr>
          <w:sz w:val="28"/>
          <w:szCs w:val="28"/>
          <w:lang w:val="ru-RU"/>
        </w:rPr>
      </w:pPr>
      <w:r w:rsidRPr="00497E78">
        <w:rPr>
          <w:sz w:val="28"/>
          <w:szCs w:val="28"/>
          <w:lang w:val="ru-RU"/>
        </w:rPr>
        <w:t xml:space="preserve">- </w:t>
      </w:r>
      <w:r w:rsidRPr="009C01B5">
        <w:rPr>
          <w:b/>
          <w:bCs/>
          <w:sz w:val="28"/>
          <w:szCs w:val="28"/>
          <w:lang w:val="ru-RU"/>
        </w:rPr>
        <w:t>принцип разделенной ответственности за результаты личностного развития школьников</w:t>
      </w:r>
      <w:r w:rsidRPr="00497E78">
        <w:rPr>
          <w:sz w:val="28"/>
          <w:szCs w:val="28"/>
          <w:lang w:val="ru-RU"/>
        </w:rPr>
        <w:t xml:space="preserve">, </w:t>
      </w:r>
      <w:r w:rsidR="00022084" w:rsidRPr="00497E78">
        <w:rPr>
          <w:sz w:val="28"/>
          <w:szCs w:val="28"/>
          <w:lang w:val="ru-RU"/>
        </w:rPr>
        <w:t xml:space="preserve">ориентирующий </w:t>
      </w:r>
      <w:r w:rsidR="009D7FE6" w:rsidRPr="00497E78">
        <w:rPr>
          <w:sz w:val="28"/>
          <w:szCs w:val="28"/>
          <w:lang w:val="ru-RU"/>
        </w:rPr>
        <w:t xml:space="preserve">экспертов </w:t>
      </w:r>
      <w:r w:rsidR="00022084" w:rsidRPr="00497E78">
        <w:rPr>
          <w:sz w:val="28"/>
          <w:szCs w:val="28"/>
          <w:lang w:val="ru-RU"/>
        </w:rPr>
        <w:t xml:space="preserve">на понимание того, что личностное развитие школьников – это результат </w:t>
      </w:r>
      <w:r w:rsidR="009D7FE6" w:rsidRPr="00497E78">
        <w:rPr>
          <w:sz w:val="28"/>
          <w:szCs w:val="28"/>
          <w:lang w:val="ru-RU"/>
        </w:rPr>
        <w:t xml:space="preserve">как </w:t>
      </w:r>
      <w:r w:rsidR="00022084" w:rsidRPr="00497E78">
        <w:rPr>
          <w:sz w:val="28"/>
          <w:szCs w:val="28"/>
          <w:lang w:val="ru-RU"/>
        </w:rPr>
        <w:t>социального воспитания</w:t>
      </w:r>
      <w:r w:rsidR="00185071" w:rsidRPr="00497E78">
        <w:rPr>
          <w:sz w:val="28"/>
          <w:szCs w:val="28"/>
          <w:lang w:val="ru-RU"/>
        </w:rPr>
        <w:t xml:space="preserve"> (</w:t>
      </w:r>
      <w:r w:rsidR="00022084" w:rsidRPr="00497E78">
        <w:rPr>
          <w:sz w:val="28"/>
          <w:szCs w:val="28"/>
          <w:lang w:val="ru-RU"/>
        </w:rPr>
        <w:t>в котором школа участвует наряду с другими социальными институтами</w:t>
      </w:r>
      <w:r w:rsidR="009D7FE6" w:rsidRPr="00497E78">
        <w:rPr>
          <w:sz w:val="28"/>
          <w:szCs w:val="28"/>
          <w:lang w:val="ru-RU"/>
        </w:rPr>
        <w:t>), так и стихийной социализации и саморазвития детей</w:t>
      </w:r>
      <w:r w:rsidR="00AE0C24" w:rsidRPr="00497E78">
        <w:rPr>
          <w:sz w:val="28"/>
          <w:szCs w:val="28"/>
          <w:lang w:val="ru-RU"/>
        </w:rPr>
        <w:t>.</w:t>
      </w:r>
    </w:p>
    <w:p w:rsidR="006C0222" w:rsidRDefault="00AE0C24" w:rsidP="00AC3959">
      <w:pPr>
        <w:adjustRightInd w:val="0"/>
        <w:ind w:right="-1" w:firstLine="567"/>
        <w:rPr>
          <w:sz w:val="28"/>
          <w:szCs w:val="28"/>
          <w:lang w:val="ru-RU"/>
        </w:rPr>
      </w:pPr>
      <w:r w:rsidRPr="00497E78">
        <w:rPr>
          <w:sz w:val="28"/>
          <w:szCs w:val="28"/>
          <w:lang w:val="ru-RU" w:eastAsia="ru-RU"/>
        </w:rPr>
        <w:t>Основны</w:t>
      </w:r>
      <w:r w:rsidR="000B6F17">
        <w:rPr>
          <w:sz w:val="28"/>
          <w:szCs w:val="28"/>
          <w:lang w:val="ru-RU" w:eastAsia="ru-RU"/>
        </w:rPr>
        <w:t>ехарактеристики</w:t>
      </w:r>
      <w:r w:rsidRPr="00497E78">
        <w:rPr>
          <w:sz w:val="28"/>
          <w:szCs w:val="28"/>
          <w:lang w:val="ru-RU" w:eastAsia="ru-RU"/>
        </w:rPr>
        <w:t xml:space="preserve"> анализа </w:t>
      </w:r>
      <w:r w:rsidRPr="00497E78">
        <w:rPr>
          <w:sz w:val="28"/>
          <w:szCs w:val="28"/>
          <w:lang w:val="ru-RU"/>
        </w:rPr>
        <w:t>организуемого в школе воспитательного процесса</w:t>
      </w:r>
      <w:r w:rsidR="00E6385C">
        <w:rPr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9"/>
        <w:gridCol w:w="2499"/>
        <w:gridCol w:w="2499"/>
        <w:gridCol w:w="2500"/>
      </w:tblGrid>
      <w:tr w:rsidR="00E6385C" w:rsidRPr="00ED2437" w:rsidTr="00ED2437">
        <w:tc>
          <w:tcPr>
            <w:tcW w:w="2499" w:type="dxa"/>
            <w:shd w:val="clear" w:color="auto" w:fill="auto"/>
          </w:tcPr>
          <w:p w:rsidR="00E6385C" w:rsidRPr="00ED2437" w:rsidRDefault="00E6385C" w:rsidP="00ED2437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ED2437">
              <w:rPr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2499" w:type="dxa"/>
            <w:shd w:val="clear" w:color="auto" w:fill="auto"/>
          </w:tcPr>
          <w:p w:rsidR="00E6385C" w:rsidRPr="00ED2437" w:rsidRDefault="00E6385C" w:rsidP="00ED2437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ED2437">
              <w:rPr>
                <w:sz w:val="28"/>
                <w:szCs w:val="28"/>
                <w:lang w:val="ru-RU"/>
              </w:rPr>
              <w:t>Критери</w:t>
            </w:r>
            <w:r w:rsidR="000B6F17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2499" w:type="dxa"/>
            <w:shd w:val="clear" w:color="auto" w:fill="auto"/>
          </w:tcPr>
          <w:p w:rsidR="00E6385C" w:rsidRPr="00ED2437" w:rsidRDefault="00E6385C" w:rsidP="00ED2437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ED2437">
              <w:rPr>
                <w:iCs/>
                <w:sz w:val="28"/>
                <w:szCs w:val="28"/>
                <w:lang w:val="ru-RU"/>
              </w:rPr>
              <w:t>Способ получения информации</w:t>
            </w:r>
          </w:p>
        </w:tc>
        <w:tc>
          <w:tcPr>
            <w:tcW w:w="2500" w:type="dxa"/>
            <w:shd w:val="clear" w:color="auto" w:fill="auto"/>
          </w:tcPr>
          <w:p w:rsidR="00E6385C" w:rsidRPr="00ED2437" w:rsidRDefault="00E6385C" w:rsidP="00ED2437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ED2437">
              <w:rPr>
                <w:sz w:val="28"/>
                <w:szCs w:val="28"/>
                <w:lang w:val="ru-RU"/>
              </w:rPr>
              <w:t>Ответственные</w:t>
            </w:r>
          </w:p>
        </w:tc>
      </w:tr>
      <w:tr w:rsidR="00E6385C" w:rsidRPr="00E6622B" w:rsidTr="00ED2437">
        <w:tc>
          <w:tcPr>
            <w:tcW w:w="2499" w:type="dxa"/>
            <w:shd w:val="clear" w:color="auto" w:fill="auto"/>
          </w:tcPr>
          <w:p w:rsidR="00E6385C" w:rsidRPr="00ED2437" w:rsidRDefault="00E6385C" w:rsidP="00ED2437">
            <w:pPr>
              <w:adjustRightInd w:val="0"/>
              <w:ind w:right="-1"/>
              <w:jc w:val="left"/>
              <w:rPr>
                <w:iCs/>
                <w:sz w:val="28"/>
                <w:szCs w:val="28"/>
                <w:lang w:val="ru-RU"/>
              </w:rPr>
            </w:pPr>
            <w:r w:rsidRPr="00ED2437">
              <w:rPr>
                <w:iCs/>
                <w:sz w:val="28"/>
                <w:szCs w:val="28"/>
                <w:lang w:val="ru-RU"/>
              </w:rPr>
              <w:t>Результаты воспитания, социализации и саморазвития школьников</w:t>
            </w:r>
          </w:p>
          <w:p w:rsidR="00E6385C" w:rsidRPr="00ED2437" w:rsidRDefault="00E6385C" w:rsidP="00ED2437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2499" w:type="dxa"/>
            <w:shd w:val="clear" w:color="auto" w:fill="auto"/>
          </w:tcPr>
          <w:p w:rsidR="00E6385C" w:rsidRPr="00ED2437" w:rsidRDefault="00E6385C" w:rsidP="00ED2437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ED2437">
              <w:rPr>
                <w:iCs/>
                <w:sz w:val="28"/>
                <w:szCs w:val="28"/>
                <w:lang w:val="ru-RU"/>
              </w:rPr>
              <w:t xml:space="preserve">Динамика личностного развития </w:t>
            </w:r>
            <w:r w:rsidR="009665CB">
              <w:rPr>
                <w:iCs/>
                <w:sz w:val="28"/>
                <w:szCs w:val="28"/>
                <w:lang w:val="ru-RU"/>
              </w:rPr>
              <w:t>обучающихся в каждом классе</w:t>
            </w:r>
          </w:p>
        </w:tc>
        <w:tc>
          <w:tcPr>
            <w:tcW w:w="2499" w:type="dxa"/>
            <w:shd w:val="clear" w:color="auto" w:fill="auto"/>
          </w:tcPr>
          <w:p w:rsidR="00E6385C" w:rsidRPr="00ED2437" w:rsidRDefault="00E6385C" w:rsidP="00ED2437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ED2437">
              <w:rPr>
                <w:iCs/>
                <w:sz w:val="28"/>
                <w:szCs w:val="28"/>
                <w:lang w:val="ru-RU"/>
              </w:rPr>
              <w:t>Педагогическое наблюдение, анализ достижений обучающихся (портфолио)</w:t>
            </w:r>
          </w:p>
        </w:tc>
        <w:tc>
          <w:tcPr>
            <w:tcW w:w="2500" w:type="dxa"/>
            <w:shd w:val="clear" w:color="auto" w:fill="auto"/>
          </w:tcPr>
          <w:p w:rsidR="00E6385C" w:rsidRPr="00ED2437" w:rsidRDefault="00E6385C" w:rsidP="00ED2437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ED2437">
              <w:rPr>
                <w:sz w:val="28"/>
                <w:szCs w:val="28"/>
                <w:lang w:val="ru-RU"/>
              </w:rPr>
              <w:t xml:space="preserve">Классные руководители, </w:t>
            </w:r>
            <w:r w:rsidRPr="00ED2437">
              <w:rPr>
                <w:iCs/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  <w:r w:rsidR="009665CB">
              <w:rPr>
                <w:iCs/>
                <w:sz w:val="28"/>
                <w:szCs w:val="28"/>
                <w:lang w:val="ru-RU"/>
              </w:rPr>
              <w:t>, педагог-психолог</w:t>
            </w:r>
          </w:p>
        </w:tc>
      </w:tr>
      <w:tr w:rsidR="00E6385C" w:rsidRPr="00E6622B" w:rsidTr="00ED2437">
        <w:tc>
          <w:tcPr>
            <w:tcW w:w="2499" w:type="dxa"/>
            <w:shd w:val="clear" w:color="auto" w:fill="auto"/>
          </w:tcPr>
          <w:p w:rsidR="00E6385C" w:rsidRPr="00ED2437" w:rsidRDefault="00E6385C" w:rsidP="00ED2437">
            <w:pPr>
              <w:adjustRightInd w:val="0"/>
              <w:ind w:right="-1"/>
              <w:rPr>
                <w:iCs/>
                <w:sz w:val="28"/>
                <w:szCs w:val="28"/>
                <w:lang w:val="ru-RU"/>
              </w:rPr>
            </w:pPr>
            <w:r w:rsidRPr="00ED2437">
              <w:rPr>
                <w:iCs/>
                <w:sz w:val="28"/>
                <w:szCs w:val="28"/>
                <w:lang w:val="ru-RU"/>
              </w:rPr>
              <w:t>Состояние организуемой в школе совместной деятельности детей и взрослых.</w:t>
            </w:r>
          </w:p>
        </w:tc>
        <w:tc>
          <w:tcPr>
            <w:tcW w:w="2499" w:type="dxa"/>
            <w:shd w:val="clear" w:color="auto" w:fill="auto"/>
          </w:tcPr>
          <w:p w:rsidR="00E6385C" w:rsidRPr="00ED2437" w:rsidRDefault="00E6385C" w:rsidP="00ED2437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ED2437">
              <w:rPr>
                <w:iCs/>
                <w:sz w:val="28"/>
                <w:szCs w:val="28"/>
                <w:lang w:val="ru-RU"/>
              </w:rPr>
              <w:t xml:space="preserve">Наличие в школе </w:t>
            </w:r>
            <w:r w:rsidRPr="00ED2437">
              <w:rPr>
                <w:iCs/>
                <w:color w:val="000000"/>
                <w:sz w:val="28"/>
                <w:szCs w:val="28"/>
                <w:lang w:val="ru-RU"/>
              </w:rPr>
              <w:t>интересной, событийно насыщенной и личностно развивающей</w:t>
            </w:r>
            <w:r w:rsidRPr="00ED2437">
              <w:rPr>
                <w:iCs/>
                <w:sz w:val="28"/>
                <w:szCs w:val="28"/>
                <w:lang w:val="ru-RU"/>
              </w:rPr>
              <w:t xml:space="preserve"> совместной деятельности </w:t>
            </w:r>
            <w:r w:rsidRPr="00ED2437">
              <w:rPr>
                <w:iCs/>
                <w:sz w:val="28"/>
                <w:szCs w:val="28"/>
                <w:lang w:val="ru-RU"/>
              </w:rPr>
              <w:lastRenderedPageBreak/>
              <w:t>детей и взрослых</w:t>
            </w:r>
          </w:p>
        </w:tc>
        <w:tc>
          <w:tcPr>
            <w:tcW w:w="2499" w:type="dxa"/>
            <w:shd w:val="clear" w:color="auto" w:fill="auto"/>
          </w:tcPr>
          <w:p w:rsidR="00E6385C" w:rsidRPr="00ED2437" w:rsidRDefault="00CF61A4" w:rsidP="00ED2437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ED2437">
              <w:rPr>
                <w:sz w:val="28"/>
                <w:szCs w:val="28"/>
                <w:lang w:val="ru-RU"/>
              </w:rPr>
              <w:lastRenderedPageBreak/>
              <w:t>Опрос</w:t>
            </w:r>
            <w:r w:rsidR="009665CB">
              <w:rPr>
                <w:sz w:val="28"/>
                <w:szCs w:val="28"/>
                <w:lang w:val="ru-RU"/>
              </w:rPr>
              <w:t xml:space="preserve">, беседы с </w:t>
            </w:r>
            <w:r w:rsidRPr="00ED2437">
              <w:rPr>
                <w:sz w:val="28"/>
                <w:szCs w:val="28"/>
                <w:lang w:val="ru-RU"/>
              </w:rPr>
              <w:t>обучающи</w:t>
            </w:r>
            <w:r w:rsidR="009665CB">
              <w:rPr>
                <w:sz w:val="28"/>
                <w:szCs w:val="28"/>
                <w:lang w:val="ru-RU"/>
              </w:rPr>
              <w:t>ми</w:t>
            </w:r>
            <w:r w:rsidRPr="00ED2437">
              <w:rPr>
                <w:sz w:val="28"/>
                <w:szCs w:val="28"/>
                <w:lang w:val="ru-RU"/>
              </w:rPr>
              <w:t>ся, педагог</w:t>
            </w:r>
            <w:r w:rsidR="009665CB">
              <w:rPr>
                <w:sz w:val="28"/>
                <w:szCs w:val="28"/>
                <w:lang w:val="ru-RU"/>
              </w:rPr>
              <w:t>ами</w:t>
            </w:r>
            <w:r w:rsidRPr="00ED2437">
              <w:rPr>
                <w:sz w:val="28"/>
                <w:szCs w:val="28"/>
                <w:lang w:val="ru-RU"/>
              </w:rPr>
              <w:t>, родител</w:t>
            </w:r>
            <w:r w:rsidR="009665CB">
              <w:rPr>
                <w:sz w:val="28"/>
                <w:szCs w:val="28"/>
                <w:lang w:val="ru-RU"/>
              </w:rPr>
              <w:t>ями</w:t>
            </w:r>
            <w:r w:rsidRPr="00ED243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00" w:type="dxa"/>
            <w:shd w:val="clear" w:color="auto" w:fill="auto"/>
          </w:tcPr>
          <w:p w:rsidR="00E6385C" w:rsidRPr="00ED2437" w:rsidRDefault="00CF61A4" w:rsidP="00ED2437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ED2437">
              <w:rPr>
                <w:sz w:val="28"/>
                <w:szCs w:val="28"/>
                <w:lang w:val="ru-RU"/>
              </w:rPr>
              <w:t xml:space="preserve">Классные руководители, </w:t>
            </w:r>
            <w:r w:rsidRPr="00ED2437">
              <w:rPr>
                <w:iCs/>
                <w:sz w:val="28"/>
                <w:szCs w:val="28"/>
                <w:lang w:val="ru-RU"/>
              </w:rPr>
              <w:t xml:space="preserve">заместитель директора по воспитательной работе, актив обучающихся и родители, хорошо </w:t>
            </w:r>
            <w:r w:rsidRPr="00ED2437">
              <w:rPr>
                <w:iCs/>
                <w:sz w:val="28"/>
                <w:szCs w:val="28"/>
                <w:lang w:val="ru-RU"/>
              </w:rPr>
              <w:lastRenderedPageBreak/>
              <w:t>знакомые с деятельностью школы.</w:t>
            </w:r>
          </w:p>
        </w:tc>
      </w:tr>
    </w:tbl>
    <w:p w:rsidR="00C042BB" w:rsidRPr="00497E78" w:rsidRDefault="00C042BB" w:rsidP="00AC3959">
      <w:pPr>
        <w:adjustRightInd w:val="0"/>
        <w:ind w:right="-1" w:firstLine="567"/>
        <w:rPr>
          <w:sz w:val="28"/>
          <w:szCs w:val="28"/>
          <w:lang w:val="ru-RU"/>
        </w:rPr>
      </w:pPr>
    </w:p>
    <w:p w:rsidR="005636A3" w:rsidRPr="00497E78" w:rsidRDefault="0005567B" w:rsidP="00AC3959">
      <w:pPr>
        <w:adjustRightInd w:val="0"/>
        <w:ind w:right="-1" w:firstLine="567"/>
        <w:rPr>
          <w:b/>
          <w:bCs/>
          <w:i/>
          <w:sz w:val="28"/>
          <w:szCs w:val="28"/>
          <w:lang w:val="ru-RU"/>
        </w:rPr>
      </w:pPr>
      <w:r w:rsidRPr="00497E78">
        <w:rPr>
          <w:b/>
          <w:bCs/>
          <w:i/>
          <w:sz w:val="28"/>
          <w:szCs w:val="28"/>
          <w:lang w:val="ru-RU"/>
        </w:rPr>
        <w:t xml:space="preserve">1. </w:t>
      </w:r>
      <w:r w:rsidR="00E87E36" w:rsidRPr="00497E78">
        <w:rPr>
          <w:b/>
          <w:bCs/>
          <w:i/>
          <w:sz w:val="28"/>
          <w:szCs w:val="28"/>
          <w:lang w:val="ru-RU"/>
        </w:rPr>
        <w:t>Результаты воспитания, социализации и саморазвития школьников</w:t>
      </w:r>
      <w:r w:rsidR="001A1FDD" w:rsidRPr="00497E78">
        <w:rPr>
          <w:b/>
          <w:bCs/>
          <w:i/>
          <w:sz w:val="28"/>
          <w:szCs w:val="28"/>
          <w:lang w:val="ru-RU"/>
        </w:rPr>
        <w:t xml:space="preserve">. </w:t>
      </w:r>
    </w:p>
    <w:p w:rsidR="00AC3959" w:rsidRDefault="00E6385C" w:rsidP="00AC3959">
      <w:pPr>
        <w:adjustRightInd w:val="0"/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О</w:t>
      </w:r>
      <w:r w:rsidR="00AB5761" w:rsidRPr="00497E78">
        <w:rPr>
          <w:iCs/>
          <w:sz w:val="28"/>
          <w:szCs w:val="28"/>
          <w:lang w:val="ru-RU"/>
        </w:rPr>
        <w:t xml:space="preserve">бсуждением </w:t>
      </w:r>
      <w:r w:rsidR="00DF5213" w:rsidRPr="00497E78">
        <w:rPr>
          <w:iCs/>
          <w:sz w:val="28"/>
          <w:szCs w:val="28"/>
          <w:lang w:val="ru-RU"/>
        </w:rPr>
        <w:t xml:space="preserve">результатов </w:t>
      </w:r>
      <w:r>
        <w:rPr>
          <w:iCs/>
          <w:sz w:val="28"/>
          <w:szCs w:val="28"/>
          <w:lang w:val="ru-RU"/>
        </w:rPr>
        <w:t xml:space="preserve">осуществляется на </w:t>
      </w:r>
      <w:r w:rsidR="00AB5761" w:rsidRPr="00497E78">
        <w:rPr>
          <w:iCs/>
          <w:sz w:val="28"/>
          <w:szCs w:val="28"/>
          <w:lang w:val="ru-RU"/>
        </w:rPr>
        <w:t>педагогическом совете</w:t>
      </w:r>
      <w:r w:rsidR="00DF5213" w:rsidRPr="00497E78">
        <w:rPr>
          <w:iCs/>
          <w:sz w:val="28"/>
          <w:szCs w:val="28"/>
          <w:lang w:val="ru-RU"/>
        </w:rPr>
        <w:t xml:space="preserve"> школы</w:t>
      </w:r>
      <w:r>
        <w:rPr>
          <w:iCs/>
          <w:sz w:val="28"/>
          <w:szCs w:val="28"/>
          <w:lang w:val="ru-RU"/>
        </w:rPr>
        <w:t>, в</w:t>
      </w:r>
      <w:r w:rsidR="005636A3" w:rsidRPr="00497E78">
        <w:rPr>
          <w:iCs/>
          <w:sz w:val="28"/>
          <w:szCs w:val="28"/>
          <w:lang w:val="ru-RU"/>
        </w:rPr>
        <w:t>нимание педагогов сосредотачивается на следующих вопросах:</w:t>
      </w:r>
      <w:r w:rsidR="001A1FDD" w:rsidRPr="00497E78">
        <w:rPr>
          <w:iCs/>
          <w:sz w:val="28"/>
          <w:szCs w:val="28"/>
          <w:lang w:val="ru-RU"/>
        </w:rPr>
        <w:t xml:space="preserve"> какие прежде существовавшие проблемы личностного развития школьников удалось решить за </w:t>
      </w:r>
      <w:r w:rsidR="005636A3" w:rsidRPr="00497E78">
        <w:rPr>
          <w:iCs/>
          <w:sz w:val="28"/>
          <w:szCs w:val="28"/>
          <w:lang w:val="ru-RU"/>
        </w:rPr>
        <w:t xml:space="preserve">минувший </w:t>
      </w:r>
      <w:r w:rsidR="001A1FDD" w:rsidRPr="00497E78">
        <w:rPr>
          <w:iCs/>
          <w:sz w:val="28"/>
          <w:szCs w:val="28"/>
          <w:lang w:val="ru-RU"/>
        </w:rPr>
        <w:t>учебный год; какие проблемы решить не удалось и почему; какие новые проблемы появились, над чем далее предстоит работать</w:t>
      </w:r>
      <w:r w:rsidR="005636A3" w:rsidRPr="00497E78">
        <w:rPr>
          <w:iCs/>
          <w:sz w:val="28"/>
          <w:szCs w:val="28"/>
          <w:lang w:val="ru-RU"/>
        </w:rPr>
        <w:t xml:space="preserve"> педагогическому коллективу.</w:t>
      </w:r>
    </w:p>
    <w:p w:rsidR="00D613DA" w:rsidRPr="00497E78" w:rsidRDefault="0005567B" w:rsidP="00D613DA">
      <w:pPr>
        <w:adjustRightInd w:val="0"/>
        <w:ind w:right="-1" w:firstLine="567"/>
        <w:rPr>
          <w:b/>
          <w:bCs/>
          <w:i/>
          <w:sz w:val="28"/>
          <w:szCs w:val="28"/>
          <w:lang w:val="ru-RU"/>
        </w:rPr>
      </w:pPr>
      <w:r w:rsidRPr="00497E78">
        <w:rPr>
          <w:b/>
          <w:bCs/>
          <w:i/>
          <w:sz w:val="28"/>
          <w:szCs w:val="28"/>
          <w:lang w:val="ru-RU"/>
        </w:rPr>
        <w:t xml:space="preserve">2. </w:t>
      </w:r>
      <w:r w:rsidR="00D613DA" w:rsidRPr="00497E78">
        <w:rPr>
          <w:b/>
          <w:bCs/>
          <w:i/>
          <w:sz w:val="28"/>
          <w:szCs w:val="28"/>
          <w:lang w:val="ru-RU"/>
        </w:rPr>
        <w:t>Состояние организуемой в школе совместной деятельности детей и взрослых.</w:t>
      </w:r>
    </w:p>
    <w:p w:rsidR="00CB4D1B" w:rsidRPr="00497E78" w:rsidRDefault="00CB4D1B" w:rsidP="00CB4D1B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497E78">
        <w:rPr>
          <w:iCs/>
          <w:sz w:val="28"/>
          <w:szCs w:val="28"/>
          <w:lang w:val="ru-RU"/>
        </w:rPr>
        <w:t>Полученные результаты обсуждаются на педагогическом совете школы.</w:t>
      </w:r>
    </w:p>
    <w:p w:rsidR="00CB4D1B" w:rsidRPr="00497E78" w:rsidRDefault="00D164BD" w:rsidP="00CB4D1B">
      <w:pPr>
        <w:adjustRightInd w:val="0"/>
        <w:ind w:right="-1" w:firstLine="567"/>
        <w:rPr>
          <w:i/>
          <w:sz w:val="28"/>
          <w:szCs w:val="28"/>
          <w:lang w:val="ru-RU"/>
        </w:rPr>
      </w:pPr>
      <w:r w:rsidRPr="00497E78">
        <w:rPr>
          <w:iCs/>
          <w:sz w:val="28"/>
          <w:szCs w:val="28"/>
          <w:lang w:val="ru-RU"/>
        </w:rPr>
        <w:t>Внимание при этом сосредотачивается на вопросах</w:t>
      </w:r>
      <w:r w:rsidR="00CB4D1B" w:rsidRPr="00497E78">
        <w:rPr>
          <w:iCs/>
          <w:sz w:val="28"/>
          <w:szCs w:val="28"/>
          <w:lang w:val="ru-RU"/>
        </w:rPr>
        <w:t>, связанных с</w:t>
      </w:r>
      <w:r w:rsidR="00CB4D1B" w:rsidRPr="00497E78">
        <w:rPr>
          <w:i/>
          <w:sz w:val="28"/>
          <w:szCs w:val="28"/>
          <w:lang w:val="ru-RU"/>
        </w:rPr>
        <w:t>:</w:t>
      </w:r>
    </w:p>
    <w:p w:rsidR="009665CB" w:rsidRDefault="00CB4D1B" w:rsidP="009665CB">
      <w:pPr>
        <w:adjustRightInd w:val="0"/>
        <w:ind w:right="-1" w:firstLine="567"/>
        <w:rPr>
          <w:sz w:val="28"/>
          <w:szCs w:val="28"/>
          <w:lang w:val="ru-RU"/>
        </w:rPr>
      </w:pPr>
      <w:r w:rsidRPr="00497E78">
        <w:rPr>
          <w:iCs/>
          <w:sz w:val="28"/>
          <w:szCs w:val="28"/>
          <w:lang w:val="ru-RU"/>
        </w:rPr>
        <w:t xml:space="preserve">- качеством проводимых </w:t>
      </w:r>
      <w:r w:rsidRPr="00497E78">
        <w:rPr>
          <w:sz w:val="28"/>
          <w:szCs w:val="28"/>
          <w:lang w:val="ru-RU"/>
        </w:rPr>
        <w:t>о</w:t>
      </w:r>
      <w:r w:rsidRPr="00497E78">
        <w:rPr>
          <w:color w:val="000000"/>
          <w:w w:val="0"/>
          <w:sz w:val="28"/>
          <w:szCs w:val="28"/>
          <w:lang w:val="ru-RU"/>
        </w:rPr>
        <w:t xml:space="preserve">бщешкольных </w:t>
      </w:r>
      <w:r w:rsidR="00026AAA">
        <w:rPr>
          <w:color w:val="000000"/>
          <w:w w:val="0"/>
          <w:sz w:val="28"/>
          <w:szCs w:val="28"/>
          <w:lang w:val="ru-RU"/>
        </w:rPr>
        <w:t>основных</w:t>
      </w:r>
      <w:r w:rsidRPr="00497E78">
        <w:rPr>
          <w:sz w:val="28"/>
          <w:szCs w:val="28"/>
          <w:lang w:val="ru-RU"/>
        </w:rPr>
        <w:t>дел</w:t>
      </w:r>
      <w:r w:rsidR="00026AAA">
        <w:rPr>
          <w:sz w:val="28"/>
          <w:szCs w:val="28"/>
          <w:lang w:val="ru-RU"/>
        </w:rPr>
        <w:t xml:space="preserve"> и внешкольных мероприятий</w:t>
      </w:r>
      <w:r w:rsidR="00D363CE">
        <w:rPr>
          <w:sz w:val="28"/>
          <w:szCs w:val="28"/>
          <w:lang w:val="ru-RU"/>
        </w:rPr>
        <w:t xml:space="preserve"> (уровень удовлетворенности качеством </w:t>
      </w:r>
      <w:r w:rsidR="00D363CE" w:rsidRPr="00497E78">
        <w:rPr>
          <w:iCs/>
          <w:sz w:val="28"/>
          <w:szCs w:val="28"/>
          <w:lang w:val="ru-RU"/>
        </w:rPr>
        <w:t xml:space="preserve">проводимых </w:t>
      </w:r>
      <w:r w:rsidR="00D363CE" w:rsidRPr="00497E78">
        <w:rPr>
          <w:sz w:val="28"/>
          <w:szCs w:val="28"/>
          <w:lang w:val="ru-RU"/>
        </w:rPr>
        <w:t>о</w:t>
      </w:r>
      <w:r w:rsidR="00D363CE" w:rsidRPr="00497E78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="00D363CE" w:rsidRPr="00497E78">
        <w:rPr>
          <w:sz w:val="28"/>
          <w:szCs w:val="28"/>
          <w:lang w:val="ru-RU"/>
        </w:rPr>
        <w:t>дел</w:t>
      </w:r>
      <w:r w:rsidR="00026AAA">
        <w:rPr>
          <w:sz w:val="28"/>
          <w:szCs w:val="28"/>
          <w:lang w:val="ru-RU"/>
        </w:rPr>
        <w:t xml:space="preserve"> и внешкольных мероприятий</w:t>
      </w:r>
      <w:r w:rsidR="00D363CE">
        <w:rPr>
          <w:sz w:val="28"/>
          <w:szCs w:val="28"/>
          <w:lang w:val="ru-RU"/>
        </w:rPr>
        <w:t>)</w:t>
      </w:r>
      <w:r w:rsidRPr="00497E78">
        <w:rPr>
          <w:sz w:val="28"/>
          <w:szCs w:val="28"/>
          <w:lang w:val="ru-RU"/>
        </w:rPr>
        <w:t>;</w:t>
      </w:r>
    </w:p>
    <w:p w:rsidR="00CB4D1B" w:rsidRPr="00497E78" w:rsidRDefault="00CB4D1B" w:rsidP="00CB4D1B">
      <w:pPr>
        <w:adjustRightInd w:val="0"/>
        <w:ind w:right="-1" w:firstLine="567"/>
        <w:rPr>
          <w:i/>
          <w:sz w:val="28"/>
          <w:szCs w:val="28"/>
          <w:lang w:val="ru-RU"/>
        </w:rPr>
      </w:pPr>
      <w:r w:rsidRPr="00497E78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</w:t>
      </w:r>
      <w:r w:rsidR="00D363CE">
        <w:rPr>
          <w:iCs/>
          <w:sz w:val="28"/>
          <w:szCs w:val="28"/>
          <w:lang w:val="ru-RU"/>
        </w:rPr>
        <w:t xml:space="preserve"> (участие в </w:t>
      </w:r>
      <w:r w:rsidR="00D363CE" w:rsidRPr="00497E78">
        <w:rPr>
          <w:sz w:val="28"/>
          <w:szCs w:val="28"/>
          <w:lang w:val="ru-RU"/>
        </w:rPr>
        <w:t>о</w:t>
      </w:r>
      <w:r w:rsidR="00D363CE" w:rsidRPr="00497E78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="00D363CE" w:rsidRPr="00497E78">
        <w:rPr>
          <w:sz w:val="28"/>
          <w:szCs w:val="28"/>
          <w:lang w:val="ru-RU"/>
        </w:rPr>
        <w:t>дел</w:t>
      </w:r>
      <w:r w:rsidR="00D363CE">
        <w:rPr>
          <w:sz w:val="28"/>
          <w:szCs w:val="28"/>
          <w:lang w:val="ru-RU"/>
        </w:rPr>
        <w:t xml:space="preserve">ах, наличие </w:t>
      </w:r>
      <w:r w:rsidR="009A4F35">
        <w:rPr>
          <w:sz w:val="28"/>
          <w:szCs w:val="28"/>
          <w:lang w:val="ru-RU"/>
        </w:rPr>
        <w:t>внеучебных мероприятий в классе)</w:t>
      </w:r>
      <w:r w:rsidRPr="00497E78">
        <w:rPr>
          <w:iCs/>
          <w:sz w:val="28"/>
          <w:szCs w:val="28"/>
          <w:lang w:val="ru-RU"/>
        </w:rPr>
        <w:t>;</w:t>
      </w:r>
    </w:p>
    <w:p w:rsidR="00CB4D1B" w:rsidRPr="00497E78" w:rsidRDefault="00CB4D1B" w:rsidP="00CB4D1B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497E78">
        <w:rPr>
          <w:iCs/>
          <w:sz w:val="28"/>
          <w:szCs w:val="28"/>
          <w:lang w:val="ru-RU"/>
        </w:rPr>
        <w:t>-качеством организуемой в школе</w:t>
      </w:r>
      <w:r w:rsidRPr="00497E78">
        <w:rPr>
          <w:sz w:val="28"/>
          <w:szCs w:val="28"/>
          <w:lang w:val="ru-RU"/>
        </w:rPr>
        <w:t xml:space="preserve"> внеурочной деятельности</w:t>
      </w:r>
      <w:r w:rsidR="00CF61A4">
        <w:rPr>
          <w:sz w:val="28"/>
          <w:szCs w:val="28"/>
          <w:lang w:val="ru-RU"/>
        </w:rPr>
        <w:t xml:space="preserve"> (охват обучающихся, </w:t>
      </w:r>
      <w:r w:rsidR="00D363CE">
        <w:rPr>
          <w:sz w:val="28"/>
          <w:szCs w:val="28"/>
          <w:lang w:val="ru-RU"/>
        </w:rPr>
        <w:t>достижения воспитанников</w:t>
      </w:r>
      <w:r w:rsidR="00CF61A4">
        <w:rPr>
          <w:sz w:val="28"/>
          <w:szCs w:val="28"/>
          <w:lang w:val="ru-RU"/>
        </w:rPr>
        <w:t xml:space="preserve"> курсов внеурочной деятельности)</w:t>
      </w:r>
      <w:r w:rsidRPr="00497E78">
        <w:rPr>
          <w:sz w:val="28"/>
          <w:szCs w:val="28"/>
          <w:lang w:val="ru-RU"/>
        </w:rPr>
        <w:t>;</w:t>
      </w:r>
    </w:p>
    <w:p w:rsidR="00CB4D1B" w:rsidRPr="00497E78" w:rsidRDefault="00CB4D1B" w:rsidP="00CB4D1B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497E78">
        <w:rPr>
          <w:iCs/>
          <w:sz w:val="28"/>
          <w:szCs w:val="28"/>
          <w:lang w:val="ru-RU"/>
        </w:rPr>
        <w:t>-качеством реализации личностно развивающего потенциала школьных уроков</w:t>
      </w:r>
      <w:r w:rsidR="00D363CE">
        <w:rPr>
          <w:iCs/>
          <w:sz w:val="28"/>
          <w:szCs w:val="28"/>
          <w:lang w:val="ru-RU"/>
        </w:rPr>
        <w:t xml:space="preserve"> (анализ успеваемости и посещаемости)</w:t>
      </w:r>
      <w:r w:rsidRPr="00497E78">
        <w:rPr>
          <w:iCs/>
          <w:sz w:val="28"/>
          <w:szCs w:val="28"/>
          <w:lang w:val="ru-RU"/>
        </w:rPr>
        <w:t>;</w:t>
      </w:r>
    </w:p>
    <w:p w:rsidR="00CB4D1B" w:rsidRDefault="00CB4D1B" w:rsidP="00CB4D1B">
      <w:pPr>
        <w:adjustRightInd w:val="0"/>
        <w:ind w:right="-1" w:firstLine="567"/>
        <w:rPr>
          <w:sz w:val="28"/>
          <w:szCs w:val="28"/>
          <w:lang w:val="ru-RU"/>
        </w:rPr>
      </w:pPr>
      <w:r w:rsidRPr="00497E78">
        <w:rPr>
          <w:iCs/>
          <w:sz w:val="28"/>
          <w:szCs w:val="28"/>
          <w:lang w:val="ru-RU"/>
        </w:rPr>
        <w:t xml:space="preserve">- качеством существующего в школе </w:t>
      </w:r>
      <w:r w:rsidRPr="00497E78">
        <w:rPr>
          <w:sz w:val="28"/>
          <w:szCs w:val="28"/>
          <w:lang w:val="ru-RU"/>
        </w:rPr>
        <w:t>ученического самоуправления</w:t>
      </w:r>
      <w:r w:rsidR="009A4F35">
        <w:rPr>
          <w:sz w:val="28"/>
          <w:szCs w:val="28"/>
          <w:lang w:val="ru-RU"/>
        </w:rPr>
        <w:t xml:space="preserve"> (анализ работы Совета обучающихся, актива школьников)</w:t>
      </w:r>
      <w:r w:rsidRPr="00497E78">
        <w:rPr>
          <w:sz w:val="28"/>
          <w:szCs w:val="28"/>
          <w:lang w:val="ru-RU"/>
        </w:rPr>
        <w:t>;</w:t>
      </w:r>
    </w:p>
    <w:p w:rsidR="00720D2A" w:rsidRDefault="00720D2A" w:rsidP="00CB4D1B">
      <w:pPr>
        <w:adjustRightInd w:val="0"/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качеством организации и деятельностью детских общественных организаций (наличие различных отрядов, движений и их результативностью)</w:t>
      </w:r>
    </w:p>
    <w:p w:rsidR="00026AAA" w:rsidRDefault="00026AAA" w:rsidP="00CB4D1B">
      <w:pPr>
        <w:adjustRightInd w:val="0"/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качеством </w:t>
      </w:r>
      <w:r w:rsidRPr="00026AAA">
        <w:rPr>
          <w:sz w:val="28"/>
          <w:szCs w:val="28"/>
          <w:lang w:val="ru-RU"/>
        </w:rPr>
        <w:t>создания и поддержки предметно-пространственной среды</w:t>
      </w:r>
      <w:r>
        <w:rPr>
          <w:sz w:val="28"/>
          <w:szCs w:val="28"/>
          <w:lang w:val="ru-RU"/>
        </w:rPr>
        <w:t xml:space="preserve"> в школе (удобство, информативность, эстетичность);</w:t>
      </w:r>
    </w:p>
    <w:p w:rsidR="00026AAA" w:rsidRPr="00497E78" w:rsidRDefault="00026AAA" w:rsidP="00CB4D1B">
      <w:pPr>
        <w:adjustRightInd w:val="0"/>
        <w:ind w:right="-1" w:firstLine="567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качеством </w:t>
      </w:r>
      <w:r w:rsidRPr="00026AAA">
        <w:rPr>
          <w:sz w:val="28"/>
          <w:szCs w:val="28"/>
          <w:lang w:val="ru-RU"/>
        </w:rPr>
        <w:t>деятельности по профилактике и безопасности</w:t>
      </w:r>
      <w:r>
        <w:rPr>
          <w:sz w:val="28"/>
          <w:szCs w:val="28"/>
          <w:lang w:val="ru-RU"/>
        </w:rPr>
        <w:t xml:space="preserve"> (количественный и качественный анализ состоящих на различных видах учета несовершеннолетних и семей СОП, наличие происшествий с участием обучающихся (ДТП, травматизм и др.);</w:t>
      </w:r>
    </w:p>
    <w:p w:rsidR="00CB4D1B" w:rsidRDefault="00CB4D1B" w:rsidP="00CB4D1B">
      <w:pPr>
        <w:adjustRightInd w:val="0"/>
        <w:ind w:right="-1" w:firstLine="567"/>
        <w:rPr>
          <w:rStyle w:val="CharAttribute484"/>
          <w:rFonts w:eastAsia="№Е"/>
          <w:i w:val="0"/>
          <w:szCs w:val="28"/>
          <w:lang w:val="ru-RU"/>
        </w:rPr>
      </w:pPr>
      <w:r w:rsidRPr="00497E78">
        <w:rPr>
          <w:iCs/>
          <w:sz w:val="28"/>
          <w:szCs w:val="28"/>
          <w:lang w:val="ru-RU"/>
        </w:rPr>
        <w:t>- качеством</w:t>
      </w:r>
      <w:r w:rsidRPr="00497E78">
        <w:rPr>
          <w:rStyle w:val="CharAttribute484"/>
          <w:rFonts w:eastAsia="№Е"/>
          <w:i w:val="0"/>
          <w:szCs w:val="28"/>
          <w:lang w:val="ru-RU"/>
        </w:rPr>
        <w:t xml:space="preserve"> профориентационной работы школы</w:t>
      </w:r>
      <w:r w:rsidR="009A4F35">
        <w:rPr>
          <w:rStyle w:val="CharAttribute484"/>
          <w:rFonts w:eastAsia="№Е"/>
          <w:i w:val="0"/>
          <w:szCs w:val="28"/>
          <w:lang w:val="ru-RU"/>
        </w:rPr>
        <w:t xml:space="preserve"> (анализ участия школьников </w:t>
      </w:r>
      <w:r w:rsidR="00086F45">
        <w:rPr>
          <w:rStyle w:val="CharAttribute484"/>
          <w:rFonts w:eastAsia="№Е"/>
          <w:i w:val="0"/>
          <w:szCs w:val="28"/>
          <w:lang w:val="ru-RU"/>
        </w:rPr>
        <w:t xml:space="preserve">в </w:t>
      </w:r>
      <w:r w:rsidR="009A4F35">
        <w:rPr>
          <w:rStyle w:val="CharAttribute484"/>
          <w:rFonts w:eastAsia="№Е"/>
          <w:i w:val="0"/>
          <w:szCs w:val="28"/>
          <w:lang w:val="ru-RU"/>
        </w:rPr>
        <w:t>профориентационных мероприятиях)</w:t>
      </w:r>
      <w:r w:rsidRPr="00497E78">
        <w:rPr>
          <w:rStyle w:val="CharAttribute484"/>
          <w:rFonts w:eastAsia="№Е"/>
          <w:i w:val="0"/>
          <w:szCs w:val="28"/>
          <w:lang w:val="ru-RU"/>
        </w:rPr>
        <w:t>;</w:t>
      </w:r>
    </w:p>
    <w:p w:rsidR="00026AAA" w:rsidRPr="00497E78" w:rsidRDefault="00026AAA" w:rsidP="00CB4D1B">
      <w:pPr>
        <w:adjustRightInd w:val="0"/>
        <w:ind w:right="-1" w:firstLine="567"/>
        <w:rPr>
          <w:iCs/>
          <w:sz w:val="28"/>
          <w:szCs w:val="28"/>
          <w:lang w:val="ru-RU"/>
        </w:rPr>
      </w:pPr>
      <w:r>
        <w:rPr>
          <w:rStyle w:val="CharAttribute484"/>
          <w:rFonts w:eastAsia="№Е"/>
          <w:i w:val="0"/>
          <w:szCs w:val="28"/>
          <w:lang w:val="ru-RU"/>
        </w:rPr>
        <w:t xml:space="preserve">- качеством </w:t>
      </w:r>
      <w:r w:rsidR="005C2499">
        <w:rPr>
          <w:rStyle w:val="CharAttribute484"/>
          <w:rFonts w:eastAsia="№Е"/>
          <w:i w:val="0"/>
          <w:szCs w:val="28"/>
          <w:lang w:val="ru-RU"/>
        </w:rPr>
        <w:t>реализации потенциала социального партнерства (</w:t>
      </w:r>
      <w:r w:rsidR="005C2499">
        <w:rPr>
          <w:sz w:val="28"/>
          <w:szCs w:val="28"/>
          <w:lang w:val="ru-RU"/>
        </w:rPr>
        <w:t>количественный и качественный анализ развития партнерских отношений);</w:t>
      </w:r>
    </w:p>
    <w:p w:rsidR="00CB4D1B" w:rsidRPr="00497E78" w:rsidRDefault="00CB4D1B" w:rsidP="00CB4D1B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497E78">
        <w:rPr>
          <w:iCs/>
          <w:sz w:val="28"/>
          <w:szCs w:val="28"/>
          <w:lang w:val="ru-RU"/>
        </w:rPr>
        <w:t>- качеством взаимодействия школы и семей школьников</w:t>
      </w:r>
      <w:r w:rsidR="009A4F35">
        <w:rPr>
          <w:iCs/>
          <w:sz w:val="28"/>
          <w:szCs w:val="28"/>
          <w:lang w:val="ru-RU"/>
        </w:rPr>
        <w:t xml:space="preserve"> (анализ работы Совета родителей, вовлеченность родителей в общешкольные и классные мероприятия)</w:t>
      </w:r>
      <w:r w:rsidRPr="00497E78">
        <w:rPr>
          <w:iCs/>
          <w:sz w:val="28"/>
          <w:szCs w:val="28"/>
          <w:lang w:val="ru-RU"/>
        </w:rPr>
        <w:t>.</w:t>
      </w:r>
    </w:p>
    <w:p w:rsidR="005808E9" w:rsidRDefault="00D164BD" w:rsidP="00D164BD">
      <w:pPr>
        <w:adjustRightInd w:val="0"/>
        <w:ind w:right="-1" w:firstLine="567"/>
        <w:rPr>
          <w:sz w:val="28"/>
          <w:szCs w:val="28"/>
          <w:lang w:val="ru-RU"/>
        </w:rPr>
      </w:pPr>
      <w:r w:rsidRPr="00497E78">
        <w:rPr>
          <w:iCs/>
          <w:sz w:val="28"/>
          <w:szCs w:val="28"/>
          <w:lang w:val="ru-RU"/>
        </w:rPr>
        <w:t xml:space="preserve">Итогом самоанализа </w:t>
      </w:r>
      <w:r w:rsidRPr="00497E78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665CB" w:rsidRPr="00497E78" w:rsidRDefault="009665CB" w:rsidP="00D164BD">
      <w:pPr>
        <w:adjustRightInd w:val="0"/>
        <w:ind w:right="-1" w:firstLine="567"/>
        <w:rPr>
          <w:sz w:val="28"/>
          <w:szCs w:val="28"/>
          <w:lang w:val="ru-RU"/>
        </w:rPr>
      </w:pPr>
      <w:r w:rsidRPr="009665CB">
        <w:rPr>
          <w:sz w:val="28"/>
          <w:szCs w:val="28"/>
          <w:lang w:val="ru-RU"/>
        </w:rPr>
        <w:t xml:space="preserve">Итоги самоанализа оформляются в виде отчёта, составляемого </w:t>
      </w:r>
      <w:r w:rsidRPr="009665CB">
        <w:rPr>
          <w:sz w:val="28"/>
          <w:szCs w:val="28"/>
          <w:lang w:val="ru-RU"/>
        </w:rPr>
        <w:lastRenderedPageBreak/>
        <w:t>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6A169F" w:rsidRDefault="006A169F" w:rsidP="00D164BD">
      <w:pPr>
        <w:adjustRightInd w:val="0"/>
        <w:ind w:right="-1" w:firstLine="567"/>
        <w:rPr>
          <w:rFonts w:ascii="Arial" w:hAnsi="Arial" w:cs="Arial"/>
          <w:sz w:val="28"/>
          <w:szCs w:val="28"/>
          <w:lang w:val="ru-RU"/>
        </w:rPr>
      </w:pPr>
    </w:p>
    <w:p w:rsidR="006A169F" w:rsidRDefault="006A169F" w:rsidP="00D164BD">
      <w:pPr>
        <w:adjustRightInd w:val="0"/>
        <w:ind w:right="-1" w:firstLine="567"/>
        <w:rPr>
          <w:rFonts w:ascii="Arial" w:hAnsi="Arial" w:cs="Arial"/>
          <w:sz w:val="28"/>
          <w:szCs w:val="28"/>
          <w:lang w:val="ru-RU"/>
        </w:rPr>
      </w:pPr>
    </w:p>
    <w:p w:rsidR="006A169F" w:rsidRPr="00954B53" w:rsidRDefault="006A169F" w:rsidP="00D164BD">
      <w:pPr>
        <w:adjustRightInd w:val="0"/>
        <w:ind w:right="-1" w:firstLine="567"/>
        <w:rPr>
          <w:rFonts w:ascii="Arial" w:hAnsi="Arial" w:cs="Arial"/>
          <w:sz w:val="28"/>
          <w:szCs w:val="28"/>
          <w:lang w:val="ru-RU"/>
        </w:rPr>
      </w:pPr>
    </w:p>
    <w:sectPr w:rsidR="006A169F" w:rsidRPr="00954B53" w:rsidSect="006A169F">
      <w:footerReference w:type="default" r:id="rId11"/>
      <w:endnotePr>
        <w:numFmt w:val="decimal"/>
      </w:endnotePr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48" w:rsidRDefault="00323B48" w:rsidP="00C55F35">
      <w:r>
        <w:separator/>
      </w:r>
    </w:p>
  </w:endnote>
  <w:endnote w:type="continuationSeparator" w:id="1">
    <w:p w:rsidR="00323B48" w:rsidRDefault="00323B48" w:rsidP="00C5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5F" w:rsidRPr="00BD5383" w:rsidRDefault="00BB2AFB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46625F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E6622B" w:rsidRPr="00E6622B">
      <w:rPr>
        <w:rFonts w:ascii="Century Gothic" w:hAnsi="Century Gothic"/>
        <w:noProof/>
        <w:sz w:val="16"/>
        <w:szCs w:val="16"/>
        <w:lang w:val="ru-RU"/>
      </w:rPr>
      <w:t>2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46625F" w:rsidRDefault="0046625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48" w:rsidRDefault="00323B48" w:rsidP="00C55F35">
      <w:r>
        <w:separator/>
      </w:r>
    </w:p>
  </w:footnote>
  <w:footnote w:type="continuationSeparator" w:id="1">
    <w:p w:rsidR="00323B48" w:rsidRDefault="00323B48" w:rsidP="00C55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270B1A"/>
    <w:multiLevelType w:val="hybridMultilevel"/>
    <w:tmpl w:val="12825360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46240D"/>
    <w:multiLevelType w:val="hybridMultilevel"/>
    <w:tmpl w:val="9AE25C82"/>
    <w:lvl w:ilvl="0" w:tplc="83DCF8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1FA0D0F"/>
    <w:multiLevelType w:val="hybridMultilevel"/>
    <w:tmpl w:val="3D58BE82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854051"/>
    <w:multiLevelType w:val="hybridMultilevel"/>
    <w:tmpl w:val="347E3A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3B551B"/>
    <w:multiLevelType w:val="hybridMultilevel"/>
    <w:tmpl w:val="CE7E5D8A"/>
    <w:lvl w:ilvl="0" w:tplc="D982E3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77030"/>
    <w:multiLevelType w:val="hybridMultilevel"/>
    <w:tmpl w:val="613EF272"/>
    <w:lvl w:ilvl="0" w:tplc="83DCF8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1CE52F78"/>
    <w:multiLevelType w:val="hybridMultilevel"/>
    <w:tmpl w:val="B74EABD4"/>
    <w:lvl w:ilvl="0" w:tplc="83DCF8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5">
    <w:nsid w:val="27D546CA"/>
    <w:multiLevelType w:val="hybridMultilevel"/>
    <w:tmpl w:val="E20C77B0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67B13"/>
    <w:multiLevelType w:val="hybridMultilevel"/>
    <w:tmpl w:val="9B825B6C"/>
    <w:lvl w:ilvl="0" w:tplc="83DCF8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DE63F4"/>
    <w:multiLevelType w:val="hybridMultilevel"/>
    <w:tmpl w:val="8E96A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05A077F"/>
    <w:multiLevelType w:val="hybridMultilevel"/>
    <w:tmpl w:val="72A6AA36"/>
    <w:lvl w:ilvl="0" w:tplc="83DCF8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0576780"/>
    <w:multiLevelType w:val="hybridMultilevel"/>
    <w:tmpl w:val="A7446ABE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27BA0"/>
    <w:multiLevelType w:val="hybridMultilevel"/>
    <w:tmpl w:val="120C971C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6A087A1A"/>
    <w:multiLevelType w:val="hybridMultilevel"/>
    <w:tmpl w:val="023E5784"/>
    <w:lvl w:ilvl="0" w:tplc="83DCF8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DCF6D35"/>
    <w:multiLevelType w:val="hybridMultilevel"/>
    <w:tmpl w:val="9BA817E0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21B44"/>
    <w:multiLevelType w:val="hybridMultilevel"/>
    <w:tmpl w:val="4724849E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32ADB"/>
    <w:multiLevelType w:val="hybridMultilevel"/>
    <w:tmpl w:val="89446FC0"/>
    <w:lvl w:ilvl="0" w:tplc="83DCF8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65AAA"/>
    <w:multiLevelType w:val="hybridMultilevel"/>
    <w:tmpl w:val="DCCAF526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12113"/>
    <w:multiLevelType w:val="hybridMultilevel"/>
    <w:tmpl w:val="27F8B8BE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1D3156"/>
    <w:multiLevelType w:val="hybridMultilevel"/>
    <w:tmpl w:val="DD3280B2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29"/>
  </w:num>
  <w:num w:numId="5">
    <w:abstractNumId w:val="30"/>
  </w:num>
  <w:num w:numId="6">
    <w:abstractNumId w:val="18"/>
  </w:num>
  <w:num w:numId="7">
    <w:abstractNumId w:val="9"/>
  </w:num>
  <w:num w:numId="8">
    <w:abstractNumId w:val="28"/>
  </w:num>
  <w:num w:numId="9">
    <w:abstractNumId w:val="16"/>
  </w:num>
  <w:num w:numId="10">
    <w:abstractNumId w:val="7"/>
  </w:num>
  <w:num w:numId="11">
    <w:abstractNumId w:val="13"/>
  </w:num>
  <w:num w:numId="12">
    <w:abstractNumId w:val="24"/>
  </w:num>
  <w:num w:numId="13">
    <w:abstractNumId w:val="12"/>
  </w:num>
  <w:num w:numId="14">
    <w:abstractNumId w:val="5"/>
  </w:num>
  <w:num w:numId="15">
    <w:abstractNumId w:val="19"/>
  </w:num>
  <w:num w:numId="16">
    <w:abstractNumId w:val="23"/>
  </w:num>
  <w:num w:numId="17">
    <w:abstractNumId w:val="10"/>
  </w:num>
  <w:num w:numId="18">
    <w:abstractNumId w:val="31"/>
  </w:num>
  <w:num w:numId="19">
    <w:abstractNumId w:val="4"/>
  </w:num>
  <w:num w:numId="20">
    <w:abstractNumId w:val="27"/>
  </w:num>
  <w:num w:numId="21">
    <w:abstractNumId w:val="22"/>
  </w:num>
  <w:num w:numId="22">
    <w:abstractNumId w:val="15"/>
  </w:num>
  <w:num w:numId="23">
    <w:abstractNumId w:val="20"/>
  </w:num>
  <w:num w:numId="24">
    <w:abstractNumId w:val="21"/>
  </w:num>
  <w:num w:numId="25">
    <w:abstractNumId w:val="25"/>
  </w:num>
  <w:num w:numId="26">
    <w:abstractNumId w:val="32"/>
  </w:num>
  <w:num w:numId="27">
    <w:abstractNumId w:val="33"/>
  </w:num>
  <w:num w:numId="28">
    <w:abstractNumId w:val="8"/>
  </w:num>
  <w:num w:numId="29">
    <w:abstractNumId w:val="26"/>
  </w:num>
  <w:num w:numId="30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8F226B"/>
    <w:rsid w:val="00000B73"/>
    <w:rsid w:val="00002A77"/>
    <w:rsid w:val="00002E97"/>
    <w:rsid w:val="000033AF"/>
    <w:rsid w:val="0000398C"/>
    <w:rsid w:val="000068D2"/>
    <w:rsid w:val="00011270"/>
    <w:rsid w:val="00012253"/>
    <w:rsid w:val="00012A08"/>
    <w:rsid w:val="00013A9B"/>
    <w:rsid w:val="0001450C"/>
    <w:rsid w:val="00015FDF"/>
    <w:rsid w:val="00017891"/>
    <w:rsid w:val="00017E70"/>
    <w:rsid w:val="00021223"/>
    <w:rsid w:val="00021E47"/>
    <w:rsid w:val="00022084"/>
    <w:rsid w:val="00026AAA"/>
    <w:rsid w:val="000300D3"/>
    <w:rsid w:val="00030857"/>
    <w:rsid w:val="000315A1"/>
    <w:rsid w:val="00031E09"/>
    <w:rsid w:val="00032649"/>
    <w:rsid w:val="00032B60"/>
    <w:rsid w:val="00034D88"/>
    <w:rsid w:val="0003694A"/>
    <w:rsid w:val="000405D0"/>
    <w:rsid w:val="00040E2F"/>
    <w:rsid w:val="000419AD"/>
    <w:rsid w:val="0004283E"/>
    <w:rsid w:val="0004521F"/>
    <w:rsid w:val="00045DDC"/>
    <w:rsid w:val="00046112"/>
    <w:rsid w:val="00047E3B"/>
    <w:rsid w:val="00050B8E"/>
    <w:rsid w:val="00051A91"/>
    <w:rsid w:val="000521B0"/>
    <w:rsid w:val="00052416"/>
    <w:rsid w:val="00053667"/>
    <w:rsid w:val="00054343"/>
    <w:rsid w:val="000549A6"/>
    <w:rsid w:val="0005567B"/>
    <w:rsid w:val="00057EC6"/>
    <w:rsid w:val="00060618"/>
    <w:rsid w:val="00060DAB"/>
    <w:rsid w:val="00065488"/>
    <w:rsid w:val="00065524"/>
    <w:rsid w:val="00065B54"/>
    <w:rsid w:val="00066B27"/>
    <w:rsid w:val="0007065C"/>
    <w:rsid w:val="00070B64"/>
    <w:rsid w:val="0007108E"/>
    <w:rsid w:val="000720AC"/>
    <w:rsid w:val="00072168"/>
    <w:rsid w:val="00074496"/>
    <w:rsid w:val="00074DA3"/>
    <w:rsid w:val="00074DBE"/>
    <w:rsid w:val="0007577D"/>
    <w:rsid w:val="000757D5"/>
    <w:rsid w:val="000760F2"/>
    <w:rsid w:val="000764FC"/>
    <w:rsid w:val="000769B3"/>
    <w:rsid w:val="000769BA"/>
    <w:rsid w:val="00076F77"/>
    <w:rsid w:val="00080F52"/>
    <w:rsid w:val="00082554"/>
    <w:rsid w:val="00086F45"/>
    <w:rsid w:val="00092FF1"/>
    <w:rsid w:val="00097A6D"/>
    <w:rsid w:val="000A3106"/>
    <w:rsid w:val="000A319D"/>
    <w:rsid w:val="000A33D6"/>
    <w:rsid w:val="000B0F7E"/>
    <w:rsid w:val="000B2EED"/>
    <w:rsid w:val="000B58C8"/>
    <w:rsid w:val="000B6F17"/>
    <w:rsid w:val="000C12CE"/>
    <w:rsid w:val="000C1B25"/>
    <w:rsid w:val="000C3516"/>
    <w:rsid w:val="000C36D7"/>
    <w:rsid w:val="000C4839"/>
    <w:rsid w:val="000C55B9"/>
    <w:rsid w:val="000C62CE"/>
    <w:rsid w:val="000C704F"/>
    <w:rsid w:val="000C7CA3"/>
    <w:rsid w:val="000D0003"/>
    <w:rsid w:val="000D021F"/>
    <w:rsid w:val="000D30E6"/>
    <w:rsid w:val="000D4C72"/>
    <w:rsid w:val="000D5612"/>
    <w:rsid w:val="000D68A8"/>
    <w:rsid w:val="000D6F56"/>
    <w:rsid w:val="000E0AB0"/>
    <w:rsid w:val="000E0B55"/>
    <w:rsid w:val="000E1212"/>
    <w:rsid w:val="000E1871"/>
    <w:rsid w:val="000E321E"/>
    <w:rsid w:val="000E3CB4"/>
    <w:rsid w:val="000E6C64"/>
    <w:rsid w:val="000F0257"/>
    <w:rsid w:val="000F2499"/>
    <w:rsid w:val="000F46D7"/>
    <w:rsid w:val="000F6C56"/>
    <w:rsid w:val="000F77AC"/>
    <w:rsid w:val="000F7B12"/>
    <w:rsid w:val="0010064C"/>
    <w:rsid w:val="001029E0"/>
    <w:rsid w:val="00104D13"/>
    <w:rsid w:val="001063F1"/>
    <w:rsid w:val="00110695"/>
    <w:rsid w:val="00116500"/>
    <w:rsid w:val="001171DD"/>
    <w:rsid w:val="00117338"/>
    <w:rsid w:val="00120466"/>
    <w:rsid w:val="001252B9"/>
    <w:rsid w:val="00126FD3"/>
    <w:rsid w:val="0013177E"/>
    <w:rsid w:val="001332AE"/>
    <w:rsid w:val="00133CBC"/>
    <w:rsid w:val="001343FC"/>
    <w:rsid w:val="00135D95"/>
    <w:rsid w:val="00137E10"/>
    <w:rsid w:val="00140147"/>
    <w:rsid w:val="00141468"/>
    <w:rsid w:val="00142391"/>
    <w:rsid w:val="00142F57"/>
    <w:rsid w:val="00143274"/>
    <w:rsid w:val="00145E8D"/>
    <w:rsid w:val="00147B7D"/>
    <w:rsid w:val="00153596"/>
    <w:rsid w:val="0015647B"/>
    <w:rsid w:val="001573B2"/>
    <w:rsid w:val="001608F6"/>
    <w:rsid w:val="001611CB"/>
    <w:rsid w:val="001615A1"/>
    <w:rsid w:val="001615D4"/>
    <w:rsid w:val="00163412"/>
    <w:rsid w:val="0016642A"/>
    <w:rsid w:val="0017102C"/>
    <w:rsid w:val="00171686"/>
    <w:rsid w:val="0017200C"/>
    <w:rsid w:val="00174CA7"/>
    <w:rsid w:val="00176B54"/>
    <w:rsid w:val="001835E8"/>
    <w:rsid w:val="0018382E"/>
    <w:rsid w:val="001839EE"/>
    <w:rsid w:val="00184B84"/>
    <w:rsid w:val="00185071"/>
    <w:rsid w:val="0018690C"/>
    <w:rsid w:val="00186D49"/>
    <w:rsid w:val="00190B1C"/>
    <w:rsid w:val="001928B7"/>
    <w:rsid w:val="0019375A"/>
    <w:rsid w:val="00193CE2"/>
    <w:rsid w:val="00195A5D"/>
    <w:rsid w:val="00195C37"/>
    <w:rsid w:val="00197AC4"/>
    <w:rsid w:val="001A08DD"/>
    <w:rsid w:val="001A099C"/>
    <w:rsid w:val="001A0C2C"/>
    <w:rsid w:val="001A1E49"/>
    <w:rsid w:val="001A1FDD"/>
    <w:rsid w:val="001A3171"/>
    <w:rsid w:val="001A5B09"/>
    <w:rsid w:val="001A64B8"/>
    <w:rsid w:val="001A79F2"/>
    <w:rsid w:val="001A7C24"/>
    <w:rsid w:val="001B0121"/>
    <w:rsid w:val="001B0EF6"/>
    <w:rsid w:val="001B460A"/>
    <w:rsid w:val="001B4A68"/>
    <w:rsid w:val="001B5779"/>
    <w:rsid w:val="001B6315"/>
    <w:rsid w:val="001C0907"/>
    <w:rsid w:val="001C1546"/>
    <w:rsid w:val="001C3EB0"/>
    <w:rsid w:val="001C640D"/>
    <w:rsid w:val="001C6C37"/>
    <w:rsid w:val="001C781F"/>
    <w:rsid w:val="001D0DC3"/>
    <w:rsid w:val="001D26AC"/>
    <w:rsid w:val="001D2780"/>
    <w:rsid w:val="001D3D69"/>
    <w:rsid w:val="001D6647"/>
    <w:rsid w:val="001D6B87"/>
    <w:rsid w:val="001D7A6D"/>
    <w:rsid w:val="001E3326"/>
    <w:rsid w:val="001E33D2"/>
    <w:rsid w:val="001E67E1"/>
    <w:rsid w:val="001E70FC"/>
    <w:rsid w:val="001F09D1"/>
    <w:rsid w:val="001F1580"/>
    <w:rsid w:val="001F5A7D"/>
    <w:rsid w:val="001F6B21"/>
    <w:rsid w:val="001F6F8F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5CE4"/>
    <w:rsid w:val="0020609F"/>
    <w:rsid w:val="002066B9"/>
    <w:rsid w:val="002074FD"/>
    <w:rsid w:val="00207854"/>
    <w:rsid w:val="00210568"/>
    <w:rsid w:val="00210E2B"/>
    <w:rsid w:val="00211E1E"/>
    <w:rsid w:val="00213A77"/>
    <w:rsid w:val="00216107"/>
    <w:rsid w:val="00221AF4"/>
    <w:rsid w:val="00222D69"/>
    <w:rsid w:val="00223EAB"/>
    <w:rsid w:val="00224FB2"/>
    <w:rsid w:val="002303CA"/>
    <w:rsid w:val="00230D1F"/>
    <w:rsid w:val="00231E2D"/>
    <w:rsid w:val="00232155"/>
    <w:rsid w:val="00232481"/>
    <w:rsid w:val="00234F41"/>
    <w:rsid w:val="00235105"/>
    <w:rsid w:val="00235904"/>
    <w:rsid w:val="00236548"/>
    <w:rsid w:val="002373A0"/>
    <w:rsid w:val="00244DBB"/>
    <w:rsid w:val="00245056"/>
    <w:rsid w:val="0024600A"/>
    <w:rsid w:val="00246AE0"/>
    <w:rsid w:val="00246DBF"/>
    <w:rsid w:val="00246DF2"/>
    <w:rsid w:val="00252237"/>
    <w:rsid w:val="002548E4"/>
    <w:rsid w:val="002555C7"/>
    <w:rsid w:val="00256222"/>
    <w:rsid w:val="00256E94"/>
    <w:rsid w:val="0026149A"/>
    <w:rsid w:val="00262B34"/>
    <w:rsid w:val="00263AAE"/>
    <w:rsid w:val="0026671C"/>
    <w:rsid w:val="00271857"/>
    <w:rsid w:val="00271D15"/>
    <w:rsid w:val="00275438"/>
    <w:rsid w:val="00276935"/>
    <w:rsid w:val="00280443"/>
    <w:rsid w:val="00280B52"/>
    <w:rsid w:val="00280D2C"/>
    <w:rsid w:val="00281BFC"/>
    <w:rsid w:val="0028363E"/>
    <w:rsid w:val="002836BC"/>
    <w:rsid w:val="00283702"/>
    <w:rsid w:val="00283DEF"/>
    <w:rsid w:val="00286515"/>
    <w:rsid w:val="00290AEE"/>
    <w:rsid w:val="00294697"/>
    <w:rsid w:val="00294B6E"/>
    <w:rsid w:val="00294CF3"/>
    <w:rsid w:val="00296158"/>
    <w:rsid w:val="0029694B"/>
    <w:rsid w:val="0029797F"/>
    <w:rsid w:val="002A012E"/>
    <w:rsid w:val="002A09E2"/>
    <w:rsid w:val="002A1419"/>
    <w:rsid w:val="002A39A7"/>
    <w:rsid w:val="002A65A1"/>
    <w:rsid w:val="002A714F"/>
    <w:rsid w:val="002B0B9C"/>
    <w:rsid w:val="002B55D1"/>
    <w:rsid w:val="002B6EF0"/>
    <w:rsid w:val="002C38F3"/>
    <w:rsid w:val="002C423F"/>
    <w:rsid w:val="002D0A9B"/>
    <w:rsid w:val="002D32BD"/>
    <w:rsid w:val="002E0F22"/>
    <w:rsid w:val="002E61B2"/>
    <w:rsid w:val="002E6326"/>
    <w:rsid w:val="002E714D"/>
    <w:rsid w:val="002E7218"/>
    <w:rsid w:val="002E7504"/>
    <w:rsid w:val="002F05A0"/>
    <w:rsid w:val="002F379B"/>
    <w:rsid w:val="002F69D1"/>
    <w:rsid w:val="002F70FF"/>
    <w:rsid w:val="002F753C"/>
    <w:rsid w:val="002F7BFD"/>
    <w:rsid w:val="00301D14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3B48"/>
    <w:rsid w:val="0032522B"/>
    <w:rsid w:val="00325F78"/>
    <w:rsid w:val="0032693B"/>
    <w:rsid w:val="0032754C"/>
    <w:rsid w:val="00332A85"/>
    <w:rsid w:val="00334B77"/>
    <w:rsid w:val="00337478"/>
    <w:rsid w:val="00337720"/>
    <w:rsid w:val="00341744"/>
    <w:rsid w:val="00341A7E"/>
    <w:rsid w:val="00341D15"/>
    <w:rsid w:val="00345051"/>
    <w:rsid w:val="00345329"/>
    <w:rsid w:val="003477DA"/>
    <w:rsid w:val="00350B5C"/>
    <w:rsid w:val="00354802"/>
    <w:rsid w:val="003659EE"/>
    <w:rsid w:val="00366AD3"/>
    <w:rsid w:val="00366FCB"/>
    <w:rsid w:val="003679B6"/>
    <w:rsid w:val="00371D57"/>
    <w:rsid w:val="0037220D"/>
    <w:rsid w:val="00373548"/>
    <w:rsid w:val="0037567E"/>
    <w:rsid w:val="0038007D"/>
    <w:rsid w:val="0038052B"/>
    <w:rsid w:val="0038111E"/>
    <w:rsid w:val="00383141"/>
    <w:rsid w:val="003833A8"/>
    <w:rsid w:val="00384A78"/>
    <w:rsid w:val="00384BE0"/>
    <w:rsid w:val="0038650D"/>
    <w:rsid w:val="003866AA"/>
    <w:rsid w:val="00391170"/>
    <w:rsid w:val="00391953"/>
    <w:rsid w:val="00391D57"/>
    <w:rsid w:val="003927E5"/>
    <w:rsid w:val="003945D8"/>
    <w:rsid w:val="00394925"/>
    <w:rsid w:val="00394DAF"/>
    <w:rsid w:val="00397A8E"/>
    <w:rsid w:val="003A142C"/>
    <w:rsid w:val="003A258A"/>
    <w:rsid w:val="003A327E"/>
    <w:rsid w:val="003A621A"/>
    <w:rsid w:val="003A6871"/>
    <w:rsid w:val="003A74FA"/>
    <w:rsid w:val="003B4D82"/>
    <w:rsid w:val="003B6F94"/>
    <w:rsid w:val="003B728E"/>
    <w:rsid w:val="003C2367"/>
    <w:rsid w:val="003C31B3"/>
    <w:rsid w:val="003C507A"/>
    <w:rsid w:val="003C56AB"/>
    <w:rsid w:val="003D1EDF"/>
    <w:rsid w:val="003D2D49"/>
    <w:rsid w:val="003D2EAC"/>
    <w:rsid w:val="003D37B9"/>
    <w:rsid w:val="003D63FC"/>
    <w:rsid w:val="003E51D6"/>
    <w:rsid w:val="003E51F5"/>
    <w:rsid w:val="003E54B1"/>
    <w:rsid w:val="003E5884"/>
    <w:rsid w:val="003E68DC"/>
    <w:rsid w:val="003F0F19"/>
    <w:rsid w:val="003F14C5"/>
    <w:rsid w:val="003F1793"/>
    <w:rsid w:val="003F17B7"/>
    <w:rsid w:val="003F2E51"/>
    <w:rsid w:val="003F2E5A"/>
    <w:rsid w:val="003F4A43"/>
    <w:rsid w:val="003F62A6"/>
    <w:rsid w:val="00400678"/>
    <w:rsid w:val="00401E4E"/>
    <w:rsid w:val="00404C18"/>
    <w:rsid w:val="004062E6"/>
    <w:rsid w:val="0041218B"/>
    <w:rsid w:val="00412770"/>
    <w:rsid w:val="00414A59"/>
    <w:rsid w:val="0041757B"/>
    <w:rsid w:val="004176A7"/>
    <w:rsid w:val="0041776A"/>
    <w:rsid w:val="00417A2E"/>
    <w:rsid w:val="00420BF0"/>
    <w:rsid w:val="00422E4C"/>
    <w:rsid w:val="00426755"/>
    <w:rsid w:val="00426D9D"/>
    <w:rsid w:val="00426EC9"/>
    <w:rsid w:val="004308B0"/>
    <w:rsid w:val="004313EB"/>
    <w:rsid w:val="00432518"/>
    <w:rsid w:val="004369B5"/>
    <w:rsid w:val="004411C0"/>
    <w:rsid w:val="00443891"/>
    <w:rsid w:val="00445387"/>
    <w:rsid w:val="00450D32"/>
    <w:rsid w:val="00451887"/>
    <w:rsid w:val="00455E64"/>
    <w:rsid w:val="004616E3"/>
    <w:rsid w:val="00461CF5"/>
    <w:rsid w:val="00462D91"/>
    <w:rsid w:val="00463C1E"/>
    <w:rsid w:val="004651AE"/>
    <w:rsid w:val="0046625F"/>
    <w:rsid w:val="00466698"/>
    <w:rsid w:val="00466EB2"/>
    <w:rsid w:val="004763CE"/>
    <w:rsid w:val="004764E0"/>
    <w:rsid w:val="00477893"/>
    <w:rsid w:val="004779B2"/>
    <w:rsid w:val="004814C9"/>
    <w:rsid w:val="0048355D"/>
    <w:rsid w:val="004843C7"/>
    <w:rsid w:val="0048444A"/>
    <w:rsid w:val="00493DB3"/>
    <w:rsid w:val="00493FA2"/>
    <w:rsid w:val="00497E78"/>
    <w:rsid w:val="004A15FD"/>
    <w:rsid w:val="004A3CC7"/>
    <w:rsid w:val="004A40B9"/>
    <w:rsid w:val="004A62CB"/>
    <w:rsid w:val="004A7363"/>
    <w:rsid w:val="004A74F6"/>
    <w:rsid w:val="004A7CC4"/>
    <w:rsid w:val="004A7DEE"/>
    <w:rsid w:val="004B0610"/>
    <w:rsid w:val="004B2CAC"/>
    <w:rsid w:val="004B2F91"/>
    <w:rsid w:val="004B410E"/>
    <w:rsid w:val="004B5754"/>
    <w:rsid w:val="004B64AC"/>
    <w:rsid w:val="004B675B"/>
    <w:rsid w:val="004B6F9E"/>
    <w:rsid w:val="004C1AF9"/>
    <w:rsid w:val="004C271D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512A"/>
    <w:rsid w:val="004D610C"/>
    <w:rsid w:val="004D6C90"/>
    <w:rsid w:val="004D6D3F"/>
    <w:rsid w:val="004D6E93"/>
    <w:rsid w:val="004E1120"/>
    <w:rsid w:val="004E123B"/>
    <w:rsid w:val="004E3825"/>
    <w:rsid w:val="004E496C"/>
    <w:rsid w:val="004E4FCA"/>
    <w:rsid w:val="004E509D"/>
    <w:rsid w:val="004F012D"/>
    <w:rsid w:val="004F02F9"/>
    <w:rsid w:val="004F2061"/>
    <w:rsid w:val="004F409A"/>
    <w:rsid w:val="004F5E0D"/>
    <w:rsid w:val="00506121"/>
    <w:rsid w:val="00512288"/>
    <w:rsid w:val="00512A05"/>
    <w:rsid w:val="00512B2B"/>
    <w:rsid w:val="00512CEC"/>
    <w:rsid w:val="00513A59"/>
    <w:rsid w:val="005168BC"/>
    <w:rsid w:val="00517B42"/>
    <w:rsid w:val="005202B5"/>
    <w:rsid w:val="00522D88"/>
    <w:rsid w:val="00522E68"/>
    <w:rsid w:val="00525B55"/>
    <w:rsid w:val="0052749E"/>
    <w:rsid w:val="00527619"/>
    <w:rsid w:val="00533CFD"/>
    <w:rsid w:val="0053416B"/>
    <w:rsid w:val="00537699"/>
    <w:rsid w:val="005378AE"/>
    <w:rsid w:val="00537A3C"/>
    <w:rsid w:val="00541C2D"/>
    <w:rsid w:val="00543431"/>
    <w:rsid w:val="00544249"/>
    <w:rsid w:val="005459C3"/>
    <w:rsid w:val="00547898"/>
    <w:rsid w:val="00550A63"/>
    <w:rsid w:val="00552A1C"/>
    <w:rsid w:val="005545BF"/>
    <w:rsid w:val="0055470E"/>
    <w:rsid w:val="00557246"/>
    <w:rsid w:val="00557AD0"/>
    <w:rsid w:val="00557E1A"/>
    <w:rsid w:val="0056026B"/>
    <w:rsid w:val="005610B9"/>
    <w:rsid w:val="005624D1"/>
    <w:rsid w:val="005630A3"/>
    <w:rsid w:val="005636A3"/>
    <w:rsid w:val="00564659"/>
    <w:rsid w:val="00566FDE"/>
    <w:rsid w:val="0056711A"/>
    <w:rsid w:val="00571377"/>
    <w:rsid w:val="00575EBD"/>
    <w:rsid w:val="00575F91"/>
    <w:rsid w:val="0058067B"/>
    <w:rsid w:val="005808E9"/>
    <w:rsid w:val="0058146F"/>
    <w:rsid w:val="00582349"/>
    <w:rsid w:val="00583D20"/>
    <w:rsid w:val="00583DB9"/>
    <w:rsid w:val="00584554"/>
    <w:rsid w:val="00585355"/>
    <w:rsid w:val="00585AA7"/>
    <w:rsid w:val="0058687F"/>
    <w:rsid w:val="00587CBE"/>
    <w:rsid w:val="0059252C"/>
    <w:rsid w:val="005940FB"/>
    <w:rsid w:val="005941FA"/>
    <w:rsid w:val="00595A97"/>
    <w:rsid w:val="00595DE0"/>
    <w:rsid w:val="00596552"/>
    <w:rsid w:val="005A02A3"/>
    <w:rsid w:val="005A49D7"/>
    <w:rsid w:val="005A54A3"/>
    <w:rsid w:val="005A629A"/>
    <w:rsid w:val="005A6804"/>
    <w:rsid w:val="005A7B26"/>
    <w:rsid w:val="005B11AF"/>
    <w:rsid w:val="005B168B"/>
    <w:rsid w:val="005B235B"/>
    <w:rsid w:val="005B6914"/>
    <w:rsid w:val="005C18A8"/>
    <w:rsid w:val="005C2499"/>
    <w:rsid w:val="005C255A"/>
    <w:rsid w:val="005D1658"/>
    <w:rsid w:val="005D2097"/>
    <w:rsid w:val="005D459B"/>
    <w:rsid w:val="005D4AF2"/>
    <w:rsid w:val="005E1CD9"/>
    <w:rsid w:val="005E5A96"/>
    <w:rsid w:val="005E5C3A"/>
    <w:rsid w:val="005E7943"/>
    <w:rsid w:val="005F0C52"/>
    <w:rsid w:val="005F1133"/>
    <w:rsid w:val="005F1473"/>
    <w:rsid w:val="005F22E1"/>
    <w:rsid w:val="005F3016"/>
    <w:rsid w:val="005F337E"/>
    <w:rsid w:val="005F58BB"/>
    <w:rsid w:val="00600504"/>
    <w:rsid w:val="00602170"/>
    <w:rsid w:val="0060292B"/>
    <w:rsid w:val="00604521"/>
    <w:rsid w:val="00605907"/>
    <w:rsid w:val="006062FA"/>
    <w:rsid w:val="006067E4"/>
    <w:rsid w:val="00611009"/>
    <w:rsid w:val="0061177F"/>
    <w:rsid w:val="00611F02"/>
    <w:rsid w:val="0061286A"/>
    <w:rsid w:val="00612925"/>
    <w:rsid w:val="00613BA6"/>
    <w:rsid w:val="00614AE0"/>
    <w:rsid w:val="00615B4A"/>
    <w:rsid w:val="00616274"/>
    <w:rsid w:val="006173E0"/>
    <w:rsid w:val="00622250"/>
    <w:rsid w:val="00624002"/>
    <w:rsid w:val="00624221"/>
    <w:rsid w:val="006242F8"/>
    <w:rsid w:val="006255E1"/>
    <w:rsid w:val="00632723"/>
    <w:rsid w:val="00633987"/>
    <w:rsid w:val="00635584"/>
    <w:rsid w:val="00637AEB"/>
    <w:rsid w:val="006404E4"/>
    <w:rsid w:val="00641286"/>
    <w:rsid w:val="00641ECE"/>
    <w:rsid w:val="00643313"/>
    <w:rsid w:val="00643DBD"/>
    <w:rsid w:val="00644C0C"/>
    <w:rsid w:val="00647A70"/>
    <w:rsid w:val="00650F31"/>
    <w:rsid w:val="00653574"/>
    <w:rsid w:val="00656E06"/>
    <w:rsid w:val="00657243"/>
    <w:rsid w:val="0066103E"/>
    <w:rsid w:val="00661A74"/>
    <w:rsid w:val="006625A9"/>
    <w:rsid w:val="0066359A"/>
    <w:rsid w:val="00663858"/>
    <w:rsid w:val="00665302"/>
    <w:rsid w:val="00667F91"/>
    <w:rsid w:val="006706B1"/>
    <w:rsid w:val="00670BF8"/>
    <w:rsid w:val="00670F08"/>
    <w:rsid w:val="00673D3C"/>
    <w:rsid w:val="0067407F"/>
    <w:rsid w:val="0067477F"/>
    <w:rsid w:val="00675065"/>
    <w:rsid w:val="00676038"/>
    <w:rsid w:val="00677E76"/>
    <w:rsid w:val="006802C3"/>
    <w:rsid w:val="0068056F"/>
    <w:rsid w:val="00680626"/>
    <w:rsid w:val="006820F6"/>
    <w:rsid w:val="006862B1"/>
    <w:rsid w:val="006878E8"/>
    <w:rsid w:val="0069061F"/>
    <w:rsid w:val="006913F4"/>
    <w:rsid w:val="006913F5"/>
    <w:rsid w:val="006943CA"/>
    <w:rsid w:val="006951B4"/>
    <w:rsid w:val="00696B35"/>
    <w:rsid w:val="00697692"/>
    <w:rsid w:val="006978E0"/>
    <w:rsid w:val="00697988"/>
    <w:rsid w:val="006A169F"/>
    <w:rsid w:val="006A196C"/>
    <w:rsid w:val="006A270D"/>
    <w:rsid w:val="006A3509"/>
    <w:rsid w:val="006A5267"/>
    <w:rsid w:val="006A5503"/>
    <w:rsid w:val="006A5F61"/>
    <w:rsid w:val="006A6C42"/>
    <w:rsid w:val="006A79A7"/>
    <w:rsid w:val="006B092E"/>
    <w:rsid w:val="006B203E"/>
    <w:rsid w:val="006B361C"/>
    <w:rsid w:val="006B3765"/>
    <w:rsid w:val="006B4F02"/>
    <w:rsid w:val="006B5337"/>
    <w:rsid w:val="006B69DB"/>
    <w:rsid w:val="006B6B09"/>
    <w:rsid w:val="006B6D76"/>
    <w:rsid w:val="006B75FF"/>
    <w:rsid w:val="006B7C03"/>
    <w:rsid w:val="006B7EC0"/>
    <w:rsid w:val="006C0222"/>
    <w:rsid w:val="006C0FBE"/>
    <w:rsid w:val="006C29B7"/>
    <w:rsid w:val="006C3272"/>
    <w:rsid w:val="006C430C"/>
    <w:rsid w:val="006C50E7"/>
    <w:rsid w:val="006C5FC9"/>
    <w:rsid w:val="006C6893"/>
    <w:rsid w:val="006D0DE6"/>
    <w:rsid w:val="006D3094"/>
    <w:rsid w:val="006D3294"/>
    <w:rsid w:val="006D4389"/>
    <w:rsid w:val="006D47D0"/>
    <w:rsid w:val="006D5B4C"/>
    <w:rsid w:val="006E064F"/>
    <w:rsid w:val="006E0C60"/>
    <w:rsid w:val="006E1C30"/>
    <w:rsid w:val="006E1DD1"/>
    <w:rsid w:val="006E3439"/>
    <w:rsid w:val="006E5DCD"/>
    <w:rsid w:val="006E7E00"/>
    <w:rsid w:val="006F020D"/>
    <w:rsid w:val="006F4050"/>
    <w:rsid w:val="006F4CD5"/>
    <w:rsid w:val="006F5D46"/>
    <w:rsid w:val="006F792B"/>
    <w:rsid w:val="00700AA4"/>
    <w:rsid w:val="0070150B"/>
    <w:rsid w:val="00701579"/>
    <w:rsid w:val="00703DFA"/>
    <w:rsid w:val="00705122"/>
    <w:rsid w:val="00706020"/>
    <w:rsid w:val="00707FF2"/>
    <w:rsid w:val="00713079"/>
    <w:rsid w:val="00716555"/>
    <w:rsid w:val="00716A1E"/>
    <w:rsid w:val="007203D1"/>
    <w:rsid w:val="00720D2A"/>
    <w:rsid w:val="00721EF0"/>
    <w:rsid w:val="007253F8"/>
    <w:rsid w:val="007271B5"/>
    <w:rsid w:val="007323F0"/>
    <w:rsid w:val="0073330B"/>
    <w:rsid w:val="007374CA"/>
    <w:rsid w:val="0074023A"/>
    <w:rsid w:val="0074142F"/>
    <w:rsid w:val="007420D0"/>
    <w:rsid w:val="007433E8"/>
    <w:rsid w:val="007467DE"/>
    <w:rsid w:val="00746CE2"/>
    <w:rsid w:val="00750F9C"/>
    <w:rsid w:val="00753CFF"/>
    <w:rsid w:val="00755EC6"/>
    <w:rsid w:val="00762C1F"/>
    <w:rsid w:val="007645EB"/>
    <w:rsid w:val="00764A3F"/>
    <w:rsid w:val="007657B0"/>
    <w:rsid w:val="0077544E"/>
    <w:rsid w:val="00776B67"/>
    <w:rsid w:val="007779B3"/>
    <w:rsid w:val="00780A51"/>
    <w:rsid w:val="00780DA4"/>
    <w:rsid w:val="007811AC"/>
    <w:rsid w:val="00784DA9"/>
    <w:rsid w:val="00785A41"/>
    <w:rsid w:val="0078780D"/>
    <w:rsid w:val="007901DF"/>
    <w:rsid w:val="0079188D"/>
    <w:rsid w:val="00793AEB"/>
    <w:rsid w:val="00797F00"/>
    <w:rsid w:val="007A2BAD"/>
    <w:rsid w:val="007A3513"/>
    <w:rsid w:val="007A514B"/>
    <w:rsid w:val="007A65A7"/>
    <w:rsid w:val="007A779A"/>
    <w:rsid w:val="007A7B75"/>
    <w:rsid w:val="007B0CF5"/>
    <w:rsid w:val="007B2854"/>
    <w:rsid w:val="007B3F22"/>
    <w:rsid w:val="007B6F5D"/>
    <w:rsid w:val="007C0014"/>
    <w:rsid w:val="007C0AD1"/>
    <w:rsid w:val="007C0D6E"/>
    <w:rsid w:val="007C0E1E"/>
    <w:rsid w:val="007C1B93"/>
    <w:rsid w:val="007C38F7"/>
    <w:rsid w:val="007C57FE"/>
    <w:rsid w:val="007C686A"/>
    <w:rsid w:val="007D4CCB"/>
    <w:rsid w:val="007D5E65"/>
    <w:rsid w:val="007D5EC7"/>
    <w:rsid w:val="007D7D71"/>
    <w:rsid w:val="007E00DD"/>
    <w:rsid w:val="007E647F"/>
    <w:rsid w:val="007F161A"/>
    <w:rsid w:val="007F2290"/>
    <w:rsid w:val="007F2CBD"/>
    <w:rsid w:val="007F648B"/>
    <w:rsid w:val="007F66B0"/>
    <w:rsid w:val="00801F5E"/>
    <w:rsid w:val="0080580E"/>
    <w:rsid w:val="00806D46"/>
    <w:rsid w:val="00807A9F"/>
    <w:rsid w:val="00814AD2"/>
    <w:rsid w:val="0081573D"/>
    <w:rsid w:val="00817F88"/>
    <w:rsid w:val="00824950"/>
    <w:rsid w:val="00825830"/>
    <w:rsid w:val="00827E01"/>
    <w:rsid w:val="00831A6E"/>
    <w:rsid w:val="00831D32"/>
    <w:rsid w:val="008327CE"/>
    <w:rsid w:val="00834B82"/>
    <w:rsid w:val="00834C02"/>
    <w:rsid w:val="00835FA8"/>
    <w:rsid w:val="00836510"/>
    <w:rsid w:val="0084316E"/>
    <w:rsid w:val="00846007"/>
    <w:rsid w:val="0084606B"/>
    <w:rsid w:val="00846582"/>
    <w:rsid w:val="0085009F"/>
    <w:rsid w:val="00850750"/>
    <w:rsid w:val="00851FD3"/>
    <w:rsid w:val="008536A3"/>
    <w:rsid w:val="00853FD8"/>
    <w:rsid w:val="0085577C"/>
    <w:rsid w:val="008579AC"/>
    <w:rsid w:val="00860EE4"/>
    <w:rsid w:val="00861A2A"/>
    <w:rsid w:val="008621DB"/>
    <w:rsid w:val="0086263B"/>
    <w:rsid w:val="00867D31"/>
    <w:rsid w:val="00870894"/>
    <w:rsid w:val="0087271E"/>
    <w:rsid w:val="00872772"/>
    <w:rsid w:val="0087601C"/>
    <w:rsid w:val="0087628A"/>
    <w:rsid w:val="00882508"/>
    <w:rsid w:val="00882785"/>
    <w:rsid w:val="008846A0"/>
    <w:rsid w:val="008846B2"/>
    <w:rsid w:val="008858F0"/>
    <w:rsid w:val="008909D3"/>
    <w:rsid w:val="00894E28"/>
    <w:rsid w:val="00895626"/>
    <w:rsid w:val="00895886"/>
    <w:rsid w:val="0089749A"/>
    <w:rsid w:val="008A217D"/>
    <w:rsid w:val="008A2F2A"/>
    <w:rsid w:val="008A3369"/>
    <w:rsid w:val="008A4282"/>
    <w:rsid w:val="008A42A9"/>
    <w:rsid w:val="008A6A8F"/>
    <w:rsid w:val="008A7001"/>
    <w:rsid w:val="008A7829"/>
    <w:rsid w:val="008B1308"/>
    <w:rsid w:val="008B3F95"/>
    <w:rsid w:val="008B5D9B"/>
    <w:rsid w:val="008C3870"/>
    <w:rsid w:val="008C53B2"/>
    <w:rsid w:val="008D2689"/>
    <w:rsid w:val="008D2F76"/>
    <w:rsid w:val="008D42A0"/>
    <w:rsid w:val="008D439B"/>
    <w:rsid w:val="008D4BCD"/>
    <w:rsid w:val="008D541D"/>
    <w:rsid w:val="008D67A8"/>
    <w:rsid w:val="008D67C9"/>
    <w:rsid w:val="008D7DD3"/>
    <w:rsid w:val="008E0E0F"/>
    <w:rsid w:val="008E1A8B"/>
    <w:rsid w:val="008E1F13"/>
    <w:rsid w:val="008E308E"/>
    <w:rsid w:val="008E4F98"/>
    <w:rsid w:val="008E608A"/>
    <w:rsid w:val="008F027F"/>
    <w:rsid w:val="008F04FE"/>
    <w:rsid w:val="008F1048"/>
    <w:rsid w:val="008F226B"/>
    <w:rsid w:val="008F6937"/>
    <w:rsid w:val="008F7423"/>
    <w:rsid w:val="008F7529"/>
    <w:rsid w:val="009003FD"/>
    <w:rsid w:val="00900A35"/>
    <w:rsid w:val="0090163B"/>
    <w:rsid w:val="00903B93"/>
    <w:rsid w:val="00905161"/>
    <w:rsid w:val="00906128"/>
    <w:rsid w:val="009061F3"/>
    <w:rsid w:val="0091043D"/>
    <w:rsid w:val="009112E0"/>
    <w:rsid w:val="00913D60"/>
    <w:rsid w:val="00914246"/>
    <w:rsid w:val="00915881"/>
    <w:rsid w:val="00916805"/>
    <w:rsid w:val="00922967"/>
    <w:rsid w:val="00924581"/>
    <w:rsid w:val="009265C8"/>
    <w:rsid w:val="00926E7D"/>
    <w:rsid w:val="00926F37"/>
    <w:rsid w:val="009277C7"/>
    <w:rsid w:val="00930280"/>
    <w:rsid w:val="00933310"/>
    <w:rsid w:val="00933547"/>
    <w:rsid w:val="00933695"/>
    <w:rsid w:val="00941668"/>
    <w:rsid w:val="00941C25"/>
    <w:rsid w:val="00942022"/>
    <w:rsid w:val="00942B61"/>
    <w:rsid w:val="00946CEB"/>
    <w:rsid w:val="00950123"/>
    <w:rsid w:val="00952273"/>
    <w:rsid w:val="00954B53"/>
    <w:rsid w:val="00955777"/>
    <w:rsid w:val="009560D2"/>
    <w:rsid w:val="00956748"/>
    <w:rsid w:val="00956D45"/>
    <w:rsid w:val="00957363"/>
    <w:rsid w:val="00957D82"/>
    <w:rsid w:val="00960B1E"/>
    <w:rsid w:val="00960FE7"/>
    <w:rsid w:val="0096306E"/>
    <w:rsid w:val="0096355B"/>
    <w:rsid w:val="00965425"/>
    <w:rsid w:val="009665CB"/>
    <w:rsid w:val="00967B99"/>
    <w:rsid w:val="00970F5B"/>
    <w:rsid w:val="00970FEF"/>
    <w:rsid w:val="00971C21"/>
    <w:rsid w:val="0097272E"/>
    <w:rsid w:val="00974B33"/>
    <w:rsid w:val="00976399"/>
    <w:rsid w:val="0098032E"/>
    <w:rsid w:val="00980B6C"/>
    <w:rsid w:val="00981CC2"/>
    <w:rsid w:val="00982DDC"/>
    <w:rsid w:val="00987BB2"/>
    <w:rsid w:val="00987D72"/>
    <w:rsid w:val="0099066F"/>
    <w:rsid w:val="00990F0C"/>
    <w:rsid w:val="009915E8"/>
    <w:rsid w:val="009946F7"/>
    <w:rsid w:val="009950C8"/>
    <w:rsid w:val="00996758"/>
    <w:rsid w:val="00997605"/>
    <w:rsid w:val="00997753"/>
    <w:rsid w:val="00997A57"/>
    <w:rsid w:val="009A20A1"/>
    <w:rsid w:val="009A480C"/>
    <w:rsid w:val="009A4F35"/>
    <w:rsid w:val="009A5BFD"/>
    <w:rsid w:val="009A64DE"/>
    <w:rsid w:val="009A6C2D"/>
    <w:rsid w:val="009A7888"/>
    <w:rsid w:val="009B03A7"/>
    <w:rsid w:val="009B206D"/>
    <w:rsid w:val="009B33C4"/>
    <w:rsid w:val="009B3689"/>
    <w:rsid w:val="009B5378"/>
    <w:rsid w:val="009C01B5"/>
    <w:rsid w:val="009C2F4F"/>
    <w:rsid w:val="009C3CA6"/>
    <w:rsid w:val="009C6D0A"/>
    <w:rsid w:val="009C7DF0"/>
    <w:rsid w:val="009D4EDC"/>
    <w:rsid w:val="009D7FE6"/>
    <w:rsid w:val="009E112D"/>
    <w:rsid w:val="009E172F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384A"/>
    <w:rsid w:val="009F4A23"/>
    <w:rsid w:val="009F53A1"/>
    <w:rsid w:val="009F7F90"/>
    <w:rsid w:val="00A01144"/>
    <w:rsid w:val="00A02214"/>
    <w:rsid w:val="00A03184"/>
    <w:rsid w:val="00A03952"/>
    <w:rsid w:val="00A05323"/>
    <w:rsid w:val="00A055BB"/>
    <w:rsid w:val="00A05894"/>
    <w:rsid w:val="00A10C6B"/>
    <w:rsid w:val="00A130AC"/>
    <w:rsid w:val="00A1565E"/>
    <w:rsid w:val="00A15C1A"/>
    <w:rsid w:val="00A1713F"/>
    <w:rsid w:val="00A179D6"/>
    <w:rsid w:val="00A2042D"/>
    <w:rsid w:val="00A2334D"/>
    <w:rsid w:val="00A25114"/>
    <w:rsid w:val="00A30518"/>
    <w:rsid w:val="00A30F29"/>
    <w:rsid w:val="00A316C2"/>
    <w:rsid w:val="00A31FC8"/>
    <w:rsid w:val="00A33328"/>
    <w:rsid w:val="00A344BC"/>
    <w:rsid w:val="00A34914"/>
    <w:rsid w:val="00A36839"/>
    <w:rsid w:val="00A3755F"/>
    <w:rsid w:val="00A37B8B"/>
    <w:rsid w:val="00A37D73"/>
    <w:rsid w:val="00A44782"/>
    <w:rsid w:val="00A45683"/>
    <w:rsid w:val="00A45811"/>
    <w:rsid w:val="00A45CCA"/>
    <w:rsid w:val="00A46AB8"/>
    <w:rsid w:val="00A54136"/>
    <w:rsid w:val="00A5447B"/>
    <w:rsid w:val="00A55D53"/>
    <w:rsid w:val="00A60822"/>
    <w:rsid w:val="00A60992"/>
    <w:rsid w:val="00A614B7"/>
    <w:rsid w:val="00A64889"/>
    <w:rsid w:val="00A6551F"/>
    <w:rsid w:val="00A70199"/>
    <w:rsid w:val="00A7038A"/>
    <w:rsid w:val="00A711DF"/>
    <w:rsid w:val="00A718C4"/>
    <w:rsid w:val="00A83B9F"/>
    <w:rsid w:val="00A843C1"/>
    <w:rsid w:val="00A84858"/>
    <w:rsid w:val="00A858AE"/>
    <w:rsid w:val="00A85B77"/>
    <w:rsid w:val="00A875F2"/>
    <w:rsid w:val="00A87656"/>
    <w:rsid w:val="00A876F8"/>
    <w:rsid w:val="00A90FB0"/>
    <w:rsid w:val="00A9319D"/>
    <w:rsid w:val="00A933A0"/>
    <w:rsid w:val="00A94FE8"/>
    <w:rsid w:val="00A95D92"/>
    <w:rsid w:val="00A96455"/>
    <w:rsid w:val="00A9672F"/>
    <w:rsid w:val="00AA02D5"/>
    <w:rsid w:val="00AA1FAB"/>
    <w:rsid w:val="00AA4C12"/>
    <w:rsid w:val="00AA4DBB"/>
    <w:rsid w:val="00AA7C5B"/>
    <w:rsid w:val="00AB1282"/>
    <w:rsid w:val="00AB1643"/>
    <w:rsid w:val="00AB199D"/>
    <w:rsid w:val="00AB317D"/>
    <w:rsid w:val="00AB4520"/>
    <w:rsid w:val="00AB5761"/>
    <w:rsid w:val="00AB7A51"/>
    <w:rsid w:val="00AC2AFC"/>
    <w:rsid w:val="00AC3959"/>
    <w:rsid w:val="00AC5642"/>
    <w:rsid w:val="00AD0704"/>
    <w:rsid w:val="00AD0BD5"/>
    <w:rsid w:val="00AD10BB"/>
    <w:rsid w:val="00AD387A"/>
    <w:rsid w:val="00AD5E0B"/>
    <w:rsid w:val="00AE00E7"/>
    <w:rsid w:val="00AE0B48"/>
    <w:rsid w:val="00AE0C24"/>
    <w:rsid w:val="00AE0CAB"/>
    <w:rsid w:val="00AE5274"/>
    <w:rsid w:val="00AE7361"/>
    <w:rsid w:val="00AF006D"/>
    <w:rsid w:val="00AF2E85"/>
    <w:rsid w:val="00AF3E02"/>
    <w:rsid w:val="00AF63A1"/>
    <w:rsid w:val="00AF7965"/>
    <w:rsid w:val="00B02FA9"/>
    <w:rsid w:val="00B04B17"/>
    <w:rsid w:val="00B05054"/>
    <w:rsid w:val="00B07030"/>
    <w:rsid w:val="00B070D3"/>
    <w:rsid w:val="00B070E2"/>
    <w:rsid w:val="00B0774D"/>
    <w:rsid w:val="00B10706"/>
    <w:rsid w:val="00B10777"/>
    <w:rsid w:val="00B10786"/>
    <w:rsid w:val="00B111C2"/>
    <w:rsid w:val="00B12009"/>
    <w:rsid w:val="00B13358"/>
    <w:rsid w:val="00B13CA9"/>
    <w:rsid w:val="00B14A73"/>
    <w:rsid w:val="00B208EC"/>
    <w:rsid w:val="00B20F9B"/>
    <w:rsid w:val="00B223BB"/>
    <w:rsid w:val="00B23D40"/>
    <w:rsid w:val="00B25962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4FCB"/>
    <w:rsid w:val="00B35299"/>
    <w:rsid w:val="00B402ED"/>
    <w:rsid w:val="00B40B24"/>
    <w:rsid w:val="00B41033"/>
    <w:rsid w:val="00B41DD1"/>
    <w:rsid w:val="00B420DA"/>
    <w:rsid w:val="00B431F1"/>
    <w:rsid w:val="00B43D63"/>
    <w:rsid w:val="00B45645"/>
    <w:rsid w:val="00B458CF"/>
    <w:rsid w:val="00B500C1"/>
    <w:rsid w:val="00B507F0"/>
    <w:rsid w:val="00B51406"/>
    <w:rsid w:val="00B55F3E"/>
    <w:rsid w:val="00B60056"/>
    <w:rsid w:val="00B626F8"/>
    <w:rsid w:val="00B64399"/>
    <w:rsid w:val="00B65405"/>
    <w:rsid w:val="00B70C6C"/>
    <w:rsid w:val="00B710A5"/>
    <w:rsid w:val="00B716C6"/>
    <w:rsid w:val="00B722D1"/>
    <w:rsid w:val="00B722F8"/>
    <w:rsid w:val="00B764F2"/>
    <w:rsid w:val="00B81E03"/>
    <w:rsid w:val="00B82952"/>
    <w:rsid w:val="00B836D8"/>
    <w:rsid w:val="00B848B5"/>
    <w:rsid w:val="00B84B81"/>
    <w:rsid w:val="00B8691E"/>
    <w:rsid w:val="00B86C9D"/>
    <w:rsid w:val="00B87B98"/>
    <w:rsid w:val="00B9127A"/>
    <w:rsid w:val="00B91C82"/>
    <w:rsid w:val="00B93BCB"/>
    <w:rsid w:val="00BA020C"/>
    <w:rsid w:val="00BA3C0E"/>
    <w:rsid w:val="00BA409C"/>
    <w:rsid w:val="00BA4C1D"/>
    <w:rsid w:val="00BA60EF"/>
    <w:rsid w:val="00BB2AFB"/>
    <w:rsid w:val="00BB4749"/>
    <w:rsid w:val="00BB6D7D"/>
    <w:rsid w:val="00BB7C17"/>
    <w:rsid w:val="00BC1566"/>
    <w:rsid w:val="00BC3386"/>
    <w:rsid w:val="00BD10D8"/>
    <w:rsid w:val="00BD5383"/>
    <w:rsid w:val="00BE0588"/>
    <w:rsid w:val="00BE2DAB"/>
    <w:rsid w:val="00BE739D"/>
    <w:rsid w:val="00BF028E"/>
    <w:rsid w:val="00BF06B6"/>
    <w:rsid w:val="00BF16E1"/>
    <w:rsid w:val="00BF1F9C"/>
    <w:rsid w:val="00BF4343"/>
    <w:rsid w:val="00BF4DBA"/>
    <w:rsid w:val="00BF5889"/>
    <w:rsid w:val="00BF5F25"/>
    <w:rsid w:val="00BF67E4"/>
    <w:rsid w:val="00BF7855"/>
    <w:rsid w:val="00C022E8"/>
    <w:rsid w:val="00C042BB"/>
    <w:rsid w:val="00C072B8"/>
    <w:rsid w:val="00C07B5E"/>
    <w:rsid w:val="00C114CE"/>
    <w:rsid w:val="00C12382"/>
    <w:rsid w:val="00C15A92"/>
    <w:rsid w:val="00C2176F"/>
    <w:rsid w:val="00C2261C"/>
    <w:rsid w:val="00C236C9"/>
    <w:rsid w:val="00C257AF"/>
    <w:rsid w:val="00C260B0"/>
    <w:rsid w:val="00C26487"/>
    <w:rsid w:val="00C26494"/>
    <w:rsid w:val="00C27FE3"/>
    <w:rsid w:val="00C30889"/>
    <w:rsid w:val="00C32D41"/>
    <w:rsid w:val="00C334F2"/>
    <w:rsid w:val="00C351E6"/>
    <w:rsid w:val="00C351F8"/>
    <w:rsid w:val="00C36D9A"/>
    <w:rsid w:val="00C42CA5"/>
    <w:rsid w:val="00C4347D"/>
    <w:rsid w:val="00C436E0"/>
    <w:rsid w:val="00C43FF8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2986"/>
    <w:rsid w:val="00C62F85"/>
    <w:rsid w:val="00C70600"/>
    <w:rsid w:val="00C84AAC"/>
    <w:rsid w:val="00C84C2E"/>
    <w:rsid w:val="00C85BD3"/>
    <w:rsid w:val="00C86B82"/>
    <w:rsid w:val="00C87DAE"/>
    <w:rsid w:val="00C91C34"/>
    <w:rsid w:val="00C923D1"/>
    <w:rsid w:val="00C92797"/>
    <w:rsid w:val="00C92C01"/>
    <w:rsid w:val="00C9537C"/>
    <w:rsid w:val="00C95D1E"/>
    <w:rsid w:val="00CA3B84"/>
    <w:rsid w:val="00CA42F8"/>
    <w:rsid w:val="00CA58C2"/>
    <w:rsid w:val="00CA752A"/>
    <w:rsid w:val="00CB3B22"/>
    <w:rsid w:val="00CB4D1B"/>
    <w:rsid w:val="00CB4E78"/>
    <w:rsid w:val="00CB6658"/>
    <w:rsid w:val="00CB669C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2B14"/>
    <w:rsid w:val="00CE2CD8"/>
    <w:rsid w:val="00CE6C93"/>
    <w:rsid w:val="00CF05DB"/>
    <w:rsid w:val="00CF0CA6"/>
    <w:rsid w:val="00CF171D"/>
    <w:rsid w:val="00CF548F"/>
    <w:rsid w:val="00CF6141"/>
    <w:rsid w:val="00CF61A4"/>
    <w:rsid w:val="00CF6E03"/>
    <w:rsid w:val="00D03F6E"/>
    <w:rsid w:val="00D05648"/>
    <w:rsid w:val="00D06D76"/>
    <w:rsid w:val="00D101F1"/>
    <w:rsid w:val="00D115F5"/>
    <w:rsid w:val="00D116F7"/>
    <w:rsid w:val="00D11E82"/>
    <w:rsid w:val="00D12497"/>
    <w:rsid w:val="00D1438E"/>
    <w:rsid w:val="00D164BD"/>
    <w:rsid w:val="00D167FB"/>
    <w:rsid w:val="00D177DE"/>
    <w:rsid w:val="00D2064A"/>
    <w:rsid w:val="00D20DFA"/>
    <w:rsid w:val="00D2130A"/>
    <w:rsid w:val="00D214A0"/>
    <w:rsid w:val="00D21EE7"/>
    <w:rsid w:val="00D2654F"/>
    <w:rsid w:val="00D26E92"/>
    <w:rsid w:val="00D27BF6"/>
    <w:rsid w:val="00D31805"/>
    <w:rsid w:val="00D31EF9"/>
    <w:rsid w:val="00D3221E"/>
    <w:rsid w:val="00D33A26"/>
    <w:rsid w:val="00D363CE"/>
    <w:rsid w:val="00D36E21"/>
    <w:rsid w:val="00D37328"/>
    <w:rsid w:val="00D3739C"/>
    <w:rsid w:val="00D37FD1"/>
    <w:rsid w:val="00D40E8A"/>
    <w:rsid w:val="00D43C81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6F1"/>
    <w:rsid w:val="00D6387D"/>
    <w:rsid w:val="00D73AAC"/>
    <w:rsid w:val="00D73ED9"/>
    <w:rsid w:val="00D7461F"/>
    <w:rsid w:val="00D74B8B"/>
    <w:rsid w:val="00D754CB"/>
    <w:rsid w:val="00D75B6E"/>
    <w:rsid w:val="00D76E9B"/>
    <w:rsid w:val="00D805E2"/>
    <w:rsid w:val="00D81AD8"/>
    <w:rsid w:val="00D81F9F"/>
    <w:rsid w:val="00D85406"/>
    <w:rsid w:val="00D87B31"/>
    <w:rsid w:val="00D94844"/>
    <w:rsid w:val="00DA1596"/>
    <w:rsid w:val="00DB0C0F"/>
    <w:rsid w:val="00DB300B"/>
    <w:rsid w:val="00DB3437"/>
    <w:rsid w:val="00DB7804"/>
    <w:rsid w:val="00DB7C72"/>
    <w:rsid w:val="00DC17A0"/>
    <w:rsid w:val="00DC66FE"/>
    <w:rsid w:val="00DC724C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18FE"/>
    <w:rsid w:val="00DE1FF9"/>
    <w:rsid w:val="00DE5245"/>
    <w:rsid w:val="00DE5737"/>
    <w:rsid w:val="00DE5A18"/>
    <w:rsid w:val="00DE6234"/>
    <w:rsid w:val="00DE6B93"/>
    <w:rsid w:val="00DE7010"/>
    <w:rsid w:val="00DF36AB"/>
    <w:rsid w:val="00DF5213"/>
    <w:rsid w:val="00DF5359"/>
    <w:rsid w:val="00E00185"/>
    <w:rsid w:val="00E0165B"/>
    <w:rsid w:val="00E02182"/>
    <w:rsid w:val="00E04836"/>
    <w:rsid w:val="00E04FDA"/>
    <w:rsid w:val="00E12967"/>
    <w:rsid w:val="00E129BA"/>
    <w:rsid w:val="00E1635C"/>
    <w:rsid w:val="00E16801"/>
    <w:rsid w:val="00E229E0"/>
    <w:rsid w:val="00E23547"/>
    <w:rsid w:val="00E23B26"/>
    <w:rsid w:val="00E23B54"/>
    <w:rsid w:val="00E23C40"/>
    <w:rsid w:val="00E2454F"/>
    <w:rsid w:val="00E253CF"/>
    <w:rsid w:val="00E264D9"/>
    <w:rsid w:val="00E26B77"/>
    <w:rsid w:val="00E303FC"/>
    <w:rsid w:val="00E30E33"/>
    <w:rsid w:val="00E3152C"/>
    <w:rsid w:val="00E3173D"/>
    <w:rsid w:val="00E34E70"/>
    <w:rsid w:val="00E448C8"/>
    <w:rsid w:val="00E44B4B"/>
    <w:rsid w:val="00E44D04"/>
    <w:rsid w:val="00E478E3"/>
    <w:rsid w:val="00E50170"/>
    <w:rsid w:val="00E50D7F"/>
    <w:rsid w:val="00E50E88"/>
    <w:rsid w:val="00E533B5"/>
    <w:rsid w:val="00E53E2E"/>
    <w:rsid w:val="00E55100"/>
    <w:rsid w:val="00E56871"/>
    <w:rsid w:val="00E6385C"/>
    <w:rsid w:val="00E65B04"/>
    <w:rsid w:val="00E6622B"/>
    <w:rsid w:val="00E71648"/>
    <w:rsid w:val="00E71668"/>
    <w:rsid w:val="00E73A76"/>
    <w:rsid w:val="00E74A89"/>
    <w:rsid w:val="00E762B7"/>
    <w:rsid w:val="00E82F53"/>
    <w:rsid w:val="00E834CD"/>
    <w:rsid w:val="00E835E4"/>
    <w:rsid w:val="00E84F20"/>
    <w:rsid w:val="00E87E36"/>
    <w:rsid w:val="00E92200"/>
    <w:rsid w:val="00E936DB"/>
    <w:rsid w:val="00E962D8"/>
    <w:rsid w:val="00E9654F"/>
    <w:rsid w:val="00E97BB2"/>
    <w:rsid w:val="00EA175A"/>
    <w:rsid w:val="00EA2815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C7725"/>
    <w:rsid w:val="00ED0D04"/>
    <w:rsid w:val="00ED2437"/>
    <w:rsid w:val="00ED246E"/>
    <w:rsid w:val="00ED2BBC"/>
    <w:rsid w:val="00ED3E0A"/>
    <w:rsid w:val="00ED7130"/>
    <w:rsid w:val="00EE053D"/>
    <w:rsid w:val="00EE09AA"/>
    <w:rsid w:val="00EE1A32"/>
    <w:rsid w:val="00EE2329"/>
    <w:rsid w:val="00EE2A6E"/>
    <w:rsid w:val="00EE3391"/>
    <w:rsid w:val="00EE3A87"/>
    <w:rsid w:val="00EE3AD4"/>
    <w:rsid w:val="00EE3C87"/>
    <w:rsid w:val="00EF157C"/>
    <w:rsid w:val="00EF1CB1"/>
    <w:rsid w:val="00EF2439"/>
    <w:rsid w:val="00F0220D"/>
    <w:rsid w:val="00F02342"/>
    <w:rsid w:val="00F029D3"/>
    <w:rsid w:val="00F04A72"/>
    <w:rsid w:val="00F06A2B"/>
    <w:rsid w:val="00F07E98"/>
    <w:rsid w:val="00F1062F"/>
    <w:rsid w:val="00F1074D"/>
    <w:rsid w:val="00F1220A"/>
    <w:rsid w:val="00F13696"/>
    <w:rsid w:val="00F145D1"/>
    <w:rsid w:val="00F20700"/>
    <w:rsid w:val="00F22076"/>
    <w:rsid w:val="00F24117"/>
    <w:rsid w:val="00F24694"/>
    <w:rsid w:val="00F252A9"/>
    <w:rsid w:val="00F25542"/>
    <w:rsid w:val="00F25707"/>
    <w:rsid w:val="00F27636"/>
    <w:rsid w:val="00F3002E"/>
    <w:rsid w:val="00F31BAE"/>
    <w:rsid w:val="00F33AF7"/>
    <w:rsid w:val="00F355C7"/>
    <w:rsid w:val="00F35FE8"/>
    <w:rsid w:val="00F370F4"/>
    <w:rsid w:val="00F37BD9"/>
    <w:rsid w:val="00F400ED"/>
    <w:rsid w:val="00F451D4"/>
    <w:rsid w:val="00F4551E"/>
    <w:rsid w:val="00F46E35"/>
    <w:rsid w:val="00F47561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771D5"/>
    <w:rsid w:val="00F80307"/>
    <w:rsid w:val="00F8360F"/>
    <w:rsid w:val="00F924C5"/>
    <w:rsid w:val="00F93464"/>
    <w:rsid w:val="00F9400B"/>
    <w:rsid w:val="00F949C3"/>
    <w:rsid w:val="00F95375"/>
    <w:rsid w:val="00FA5EDE"/>
    <w:rsid w:val="00FB103D"/>
    <w:rsid w:val="00FB194E"/>
    <w:rsid w:val="00FB1A10"/>
    <w:rsid w:val="00FB1A78"/>
    <w:rsid w:val="00FB3683"/>
    <w:rsid w:val="00FB38DB"/>
    <w:rsid w:val="00FB76F6"/>
    <w:rsid w:val="00FC0361"/>
    <w:rsid w:val="00FC14C6"/>
    <w:rsid w:val="00FC31BB"/>
    <w:rsid w:val="00FC523A"/>
    <w:rsid w:val="00FC5902"/>
    <w:rsid w:val="00FC67FA"/>
    <w:rsid w:val="00FD37BD"/>
    <w:rsid w:val="00FD450E"/>
    <w:rsid w:val="00FD4CF0"/>
    <w:rsid w:val="00FD638B"/>
    <w:rsid w:val="00FD6F0F"/>
    <w:rsid w:val="00FE1796"/>
    <w:rsid w:val="00FE1F4E"/>
    <w:rsid w:val="00FE494E"/>
    <w:rsid w:val="00FE586E"/>
    <w:rsid w:val="00FE6423"/>
    <w:rsid w:val="00FE6C4B"/>
    <w:rsid w:val="00FF0E44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F4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7130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1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fa">
    <w:name w:val="Hyperlink"/>
    <w:uiPriority w:val="99"/>
    <w:unhideWhenUsed/>
    <w:rsid w:val="006862B1"/>
    <w:rPr>
      <w:color w:val="0000FF"/>
      <w:u w:val="single"/>
    </w:rPr>
  </w:style>
  <w:style w:type="paragraph" w:styleId="afb">
    <w:name w:val="Body Text"/>
    <w:basedOn w:val="a"/>
    <w:link w:val="afc"/>
    <w:uiPriority w:val="99"/>
    <w:semiHidden/>
    <w:unhideWhenUsed/>
    <w:rsid w:val="006A169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6A169F"/>
    <w:rPr>
      <w:rFonts w:eastAsia="Times New Roman"/>
      <w:kern w:val="2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713079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xn--2-7sbbm5aectefbyhg6gtf.xn--p1ai/page/13530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-7sbbm5aectefbyhg6gtf.xn--p1ai/page/1416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981C-D255-4A00-8DE0-1293FA4E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39</Pages>
  <Words>14063</Words>
  <Characters>80160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13</cp:revision>
  <cp:lastPrinted>2019-09-24T13:06:00Z</cp:lastPrinted>
  <dcterms:created xsi:type="dcterms:W3CDTF">2022-09-04T13:18:00Z</dcterms:created>
  <dcterms:modified xsi:type="dcterms:W3CDTF">2022-11-02T10:57:00Z</dcterms:modified>
</cp:coreProperties>
</file>