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FF" w:rsidRPr="00BB21FF" w:rsidRDefault="00BB21FF" w:rsidP="00706B8A">
      <w:pPr>
        <w:widowControl w:val="0"/>
        <w:autoSpaceDE w:val="0"/>
        <w:autoSpaceDN w:val="0"/>
        <w:adjustRightInd w:val="0"/>
        <w:spacing w:after="0" w:line="240" w:lineRule="auto"/>
        <w:ind w:left="4253" w:right="-1010"/>
        <w:jc w:val="both"/>
        <w:rPr>
          <w:rFonts w:ascii="Times New Roman" w:hAnsi="Times New Roman"/>
          <w:sz w:val="24"/>
          <w:u w:val="single"/>
        </w:rPr>
      </w:pPr>
      <w:r w:rsidRPr="00BB21FF">
        <w:rPr>
          <w:rFonts w:ascii="Times New Roman" w:hAnsi="Times New Roman"/>
          <w:sz w:val="24"/>
          <w:u w:val="single"/>
        </w:rPr>
        <w:t>Министерств</w:t>
      </w:r>
      <w:r w:rsidR="00706B8A">
        <w:rPr>
          <w:rFonts w:ascii="Times New Roman" w:hAnsi="Times New Roman"/>
          <w:sz w:val="24"/>
          <w:u w:val="single"/>
        </w:rPr>
        <w:t>о</w:t>
      </w:r>
      <w:r w:rsidRPr="00BB21FF">
        <w:rPr>
          <w:rFonts w:ascii="Times New Roman" w:hAnsi="Times New Roman"/>
          <w:sz w:val="24"/>
          <w:u w:val="single"/>
        </w:rPr>
        <w:t xml:space="preserve"> образования, науки и </w:t>
      </w:r>
    </w:p>
    <w:p w:rsidR="00BB21FF" w:rsidRPr="00BB21FF" w:rsidRDefault="00BB21FF" w:rsidP="00706B8A">
      <w:pPr>
        <w:widowControl w:val="0"/>
        <w:autoSpaceDE w:val="0"/>
        <w:autoSpaceDN w:val="0"/>
        <w:adjustRightInd w:val="0"/>
        <w:spacing w:after="0" w:line="240" w:lineRule="auto"/>
        <w:ind w:left="4253" w:right="-1010"/>
        <w:jc w:val="both"/>
        <w:rPr>
          <w:rFonts w:ascii="Times New Roman" w:hAnsi="Times New Roman"/>
          <w:sz w:val="24"/>
          <w:u w:val="single"/>
        </w:rPr>
      </w:pPr>
      <w:r w:rsidRPr="00BB21FF">
        <w:rPr>
          <w:rFonts w:ascii="Times New Roman" w:hAnsi="Times New Roman"/>
          <w:sz w:val="24"/>
          <w:u w:val="single"/>
        </w:rPr>
        <w:t xml:space="preserve">молодежи Республики Крым </w:t>
      </w:r>
    </w:p>
    <w:p w:rsidR="00997E49" w:rsidRPr="002D143C" w:rsidRDefault="00997E49" w:rsidP="00706B8A">
      <w:pPr>
        <w:pStyle w:val="HTML"/>
        <w:shd w:val="clear" w:color="auto" w:fill="FFFFFF"/>
        <w:ind w:left="4253"/>
        <w:jc w:val="both"/>
        <w:rPr>
          <w:rFonts w:ascii="Times New Roman" w:hAnsi="Times New Roman" w:cs="Times New Roman"/>
          <w:color w:val="000000"/>
        </w:rPr>
      </w:pPr>
      <w:r w:rsidRPr="002D143C">
        <w:rPr>
          <w:rFonts w:ascii="Times New Roman" w:hAnsi="Times New Roman" w:cs="Times New Roman"/>
          <w:color w:val="000000"/>
        </w:rPr>
        <w:t>(наименование органа государственной власти)</w:t>
      </w:r>
    </w:p>
    <w:p w:rsidR="00997E49" w:rsidRPr="00BB21FF" w:rsidRDefault="00997E49" w:rsidP="00997E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 w:rsidRPr="00BB21FF">
        <w:rPr>
          <w:rFonts w:ascii="Times New Roman" w:hAnsi="Times New Roman" w:cs="Times New Roman"/>
          <w:color w:val="000000"/>
          <w:sz w:val="24"/>
          <w:szCs w:val="22"/>
        </w:rPr>
        <w:tab/>
      </w:r>
      <w:r w:rsidRPr="00BB21FF">
        <w:rPr>
          <w:rFonts w:ascii="Times New Roman" w:hAnsi="Times New Roman" w:cs="Times New Roman"/>
          <w:color w:val="000000"/>
          <w:sz w:val="24"/>
          <w:szCs w:val="22"/>
        </w:rPr>
        <w:tab/>
      </w:r>
      <w:r w:rsidRPr="00BB21FF">
        <w:rPr>
          <w:rFonts w:ascii="Times New Roman" w:hAnsi="Times New Roman" w:cs="Times New Roman"/>
          <w:color w:val="000000"/>
          <w:sz w:val="24"/>
          <w:szCs w:val="22"/>
        </w:rPr>
        <w:tab/>
        <w:t xml:space="preserve">          </w:t>
      </w:r>
      <w:r w:rsidR="00064860" w:rsidRPr="00BB21FF">
        <w:rPr>
          <w:rFonts w:ascii="Times New Roman" w:hAnsi="Times New Roman" w:cs="Times New Roman"/>
          <w:color w:val="000000"/>
          <w:sz w:val="24"/>
          <w:szCs w:val="22"/>
        </w:rPr>
        <w:tab/>
        <w:t xml:space="preserve">          </w:t>
      </w:r>
      <w:r w:rsidRPr="00BB21FF">
        <w:rPr>
          <w:rFonts w:ascii="Times New Roman" w:hAnsi="Times New Roman" w:cs="Times New Roman"/>
          <w:color w:val="000000"/>
          <w:sz w:val="24"/>
          <w:szCs w:val="22"/>
        </w:rPr>
        <w:t>от ________________________________________</w:t>
      </w:r>
    </w:p>
    <w:p w:rsidR="00997E49" w:rsidRPr="002D143C" w:rsidRDefault="00997E49" w:rsidP="00997E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2D143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D143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D143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D143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6486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64860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gramStart"/>
      <w:r w:rsidRPr="002D143C">
        <w:rPr>
          <w:rFonts w:ascii="Times New Roman" w:hAnsi="Times New Roman" w:cs="Times New Roman"/>
          <w:color w:val="000000"/>
        </w:rPr>
        <w:t>(Ф.И.О. гражданина (-ан)</w:t>
      </w:r>
      <w:proofErr w:type="gramEnd"/>
    </w:p>
    <w:p w:rsidR="00997E49" w:rsidRPr="00BB21FF" w:rsidRDefault="00706B8A" w:rsidP="00997E49">
      <w:pPr>
        <w:pStyle w:val="HTML"/>
        <w:shd w:val="clear" w:color="auto" w:fill="FFFFFF"/>
        <w:ind w:left="4111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 xml:space="preserve">  </w:t>
      </w:r>
      <w:r w:rsidR="00997E49" w:rsidRPr="00BB21FF">
        <w:rPr>
          <w:rFonts w:ascii="Times New Roman" w:hAnsi="Times New Roman" w:cs="Times New Roman"/>
          <w:color w:val="000000"/>
          <w:sz w:val="24"/>
          <w:szCs w:val="22"/>
        </w:rPr>
        <w:t>тел.:_____________________________________</w:t>
      </w:r>
    </w:p>
    <w:p w:rsidR="00997E49" w:rsidRDefault="00997E49" w:rsidP="00997E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97E49" w:rsidRDefault="00997E49" w:rsidP="00997E4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45D4C">
        <w:rPr>
          <w:rFonts w:ascii="Times New Roman" w:hAnsi="Times New Roman"/>
          <w:b/>
          <w:sz w:val="28"/>
          <w:szCs w:val="28"/>
          <w:shd w:val="clear" w:color="auto" w:fill="FFFFFF"/>
        </w:rPr>
        <w:t>ЗАЯВЛЕНИЕ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№</w:t>
      </w:r>
    </w:p>
    <w:p w:rsidR="00997E49" w:rsidRPr="00DA42E8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A42E8">
        <w:rPr>
          <w:rFonts w:ascii="Times New Roman" w:hAnsi="Times New Roman"/>
          <w:sz w:val="24"/>
          <w:szCs w:val="24"/>
          <w:shd w:val="clear" w:color="auto" w:fill="FFFFFF"/>
        </w:rPr>
        <w:t>Ф.И.О.____________________________________________________________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</w:p>
    <w:p w:rsidR="00997E49" w:rsidRPr="00DA42E8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A42E8">
        <w:rPr>
          <w:rFonts w:ascii="Times New Roman" w:hAnsi="Times New Roman"/>
          <w:sz w:val="24"/>
          <w:szCs w:val="24"/>
          <w:shd w:val="clear" w:color="auto" w:fill="FFFFFF"/>
        </w:rPr>
        <w:t>Адрес регистрации по месту</w:t>
      </w:r>
    </w:p>
    <w:p w:rsidR="00997E49" w:rsidRPr="00DA42E8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A42E8">
        <w:rPr>
          <w:rFonts w:ascii="Times New Roman" w:hAnsi="Times New Roman"/>
          <w:sz w:val="24"/>
          <w:szCs w:val="24"/>
          <w:shd w:val="clear" w:color="auto" w:fill="FFFFFF"/>
        </w:rPr>
        <w:t>жительства________________________________________________________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</w:p>
    <w:p w:rsidR="00997E49" w:rsidRPr="00DA42E8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A42E8">
        <w:rPr>
          <w:rFonts w:ascii="Times New Roman" w:hAnsi="Times New Roman"/>
          <w:sz w:val="24"/>
          <w:szCs w:val="24"/>
          <w:shd w:val="clear" w:color="auto" w:fill="FFFFFF"/>
        </w:rPr>
        <w:t>Адрес фактического места</w:t>
      </w:r>
    </w:p>
    <w:p w:rsidR="00997E49" w:rsidRPr="00DA42E8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A42E8">
        <w:rPr>
          <w:rFonts w:ascii="Times New Roman" w:hAnsi="Times New Roman"/>
          <w:sz w:val="24"/>
          <w:szCs w:val="24"/>
          <w:shd w:val="clear" w:color="auto" w:fill="FFFFFF"/>
        </w:rPr>
        <w:t>проживания_______________________________________________________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</w:p>
    <w:p w:rsidR="00997E49" w:rsidRPr="00DA42E8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A42E8">
        <w:rPr>
          <w:rFonts w:ascii="Times New Roman" w:hAnsi="Times New Roman"/>
          <w:sz w:val="24"/>
          <w:szCs w:val="24"/>
          <w:shd w:val="clear" w:color="auto" w:fill="FFFFFF"/>
        </w:rPr>
        <w:t>Паспортные данные______________________________________________________________________________________________________________________________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</w:t>
      </w:r>
    </w:p>
    <w:p w:rsidR="00997E49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A42E8">
        <w:rPr>
          <w:rFonts w:ascii="Times New Roman" w:hAnsi="Times New Roman"/>
          <w:sz w:val="24"/>
          <w:szCs w:val="24"/>
          <w:shd w:val="clear" w:color="auto" w:fill="FFFFFF"/>
        </w:rPr>
        <w:t>Ф.И.О., паспортные данные супруга (супруги)____________________________________________________________________________________________________________________________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</w:t>
      </w:r>
    </w:p>
    <w:p w:rsidR="00997E49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97E49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Прошу:</w:t>
      </w:r>
    </w:p>
    <w:p w:rsidR="00997E49" w:rsidRPr="006C4B49" w:rsidRDefault="00997E49" w:rsidP="00997E49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Cs w:val="24"/>
          <w:shd w:val="clear" w:color="auto" w:fill="FFFFFF"/>
        </w:rPr>
      </w:pPr>
      <w:r w:rsidRPr="006C4B49">
        <w:rPr>
          <w:rFonts w:ascii="Times New Roman" w:hAnsi="Times New Roman"/>
          <w:szCs w:val="24"/>
          <w:shd w:val="clear" w:color="auto" w:fill="FFFFFF"/>
        </w:rPr>
        <w:t xml:space="preserve">Выдать удостоверение </w:t>
      </w:r>
      <w:r w:rsidR="00EE6A09">
        <w:rPr>
          <w:rFonts w:ascii="Times New Roman" w:hAnsi="Times New Roman"/>
          <w:color w:val="000000"/>
          <w:szCs w:val="24"/>
          <w:shd w:val="clear" w:color="auto" w:fill="FFFFFF"/>
        </w:rPr>
        <w:t>«Родителя</w:t>
      </w:r>
      <w:r w:rsidRPr="006C4B49">
        <w:rPr>
          <w:rFonts w:ascii="Times New Roman" w:hAnsi="Times New Roman"/>
          <w:color w:val="000000"/>
          <w:szCs w:val="24"/>
          <w:shd w:val="clear" w:color="auto" w:fill="FFFFFF"/>
        </w:rPr>
        <w:t xml:space="preserve"> многодетной семьи»;</w:t>
      </w:r>
    </w:p>
    <w:p w:rsidR="00997E49" w:rsidRPr="006C4B49" w:rsidRDefault="00997E49" w:rsidP="00997E49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Cs w:val="24"/>
          <w:shd w:val="clear" w:color="auto" w:fill="FFFFFF"/>
        </w:rPr>
      </w:pPr>
      <w:r w:rsidRPr="006C4B49">
        <w:rPr>
          <w:rFonts w:ascii="Times New Roman" w:hAnsi="Times New Roman"/>
          <w:szCs w:val="24"/>
          <w:shd w:val="clear" w:color="auto" w:fill="FFFFFF"/>
        </w:rPr>
        <w:t>Выдать удостоверение</w:t>
      </w:r>
      <w:r w:rsidRPr="006C4B49">
        <w:rPr>
          <w:rFonts w:ascii="Times New Roman" w:hAnsi="Times New Roman"/>
          <w:color w:val="000000"/>
          <w:szCs w:val="24"/>
          <w:shd w:val="clear" w:color="auto" w:fill="FFFFFF"/>
        </w:rPr>
        <w:t xml:space="preserve"> «Ребенка из многодетной семьи»;</w:t>
      </w:r>
    </w:p>
    <w:p w:rsidR="00997E49" w:rsidRPr="006C4B49" w:rsidRDefault="00997E49" w:rsidP="00997E49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Cs w:val="24"/>
          <w:shd w:val="clear" w:color="auto" w:fill="FFFFFF"/>
        </w:rPr>
      </w:pPr>
      <w:r w:rsidRPr="006C4B49">
        <w:rPr>
          <w:rFonts w:ascii="Times New Roman" w:hAnsi="Times New Roman"/>
          <w:szCs w:val="24"/>
          <w:shd w:val="clear" w:color="auto" w:fill="FFFFFF"/>
        </w:rPr>
        <w:t xml:space="preserve">Продлить действие удостоверения </w:t>
      </w:r>
      <w:r w:rsidRPr="006C4B49">
        <w:rPr>
          <w:rFonts w:ascii="Times New Roman" w:hAnsi="Times New Roman"/>
          <w:color w:val="000000"/>
          <w:szCs w:val="24"/>
          <w:shd w:val="clear" w:color="auto" w:fill="FFFFFF"/>
        </w:rPr>
        <w:t>«Родител</w:t>
      </w:r>
      <w:r w:rsidR="00EE6A09">
        <w:rPr>
          <w:rFonts w:ascii="Times New Roman" w:hAnsi="Times New Roman"/>
          <w:color w:val="000000"/>
          <w:szCs w:val="24"/>
          <w:shd w:val="clear" w:color="auto" w:fill="FFFFFF"/>
        </w:rPr>
        <w:t>я</w:t>
      </w:r>
      <w:r w:rsidRPr="006C4B49">
        <w:rPr>
          <w:rFonts w:ascii="Times New Roman" w:hAnsi="Times New Roman"/>
          <w:color w:val="000000"/>
          <w:szCs w:val="24"/>
          <w:shd w:val="clear" w:color="auto" w:fill="FFFFFF"/>
        </w:rPr>
        <w:t xml:space="preserve"> многодетной семьи»;</w:t>
      </w:r>
    </w:p>
    <w:p w:rsidR="00997E49" w:rsidRPr="006C4B49" w:rsidRDefault="00997E49" w:rsidP="00997E49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Cs w:val="24"/>
          <w:shd w:val="clear" w:color="auto" w:fill="FFFFFF"/>
        </w:rPr>
      </w:pPr>
      <w:r w:rsidRPr="006C4B49">
        <w:rPr>
          <w:rFonts w:ascii="Times New Roman" w:hAnsi="Times New Roman"/>
          <w:szCs w:val="24"/>
          <w:shd w:val="clear" w:color="auto" w:fill="FFFFFF"/>
        </w:rPr>
        <w:t xml:space="preserve">Продлить действие удостоверения </w:t>
      </w:r>
      <w:r w:rsidRPr="006C4B49">
        <w:rPr>
          <w:rFonts w:ascii="Times New Roman" w:hAnsi="Times New Roman"/>
          <w:color w:val="000000"/>
          <w:szCs w:val="24"/>
          <w:shd w:val="clear" w:color="auto" w:fill="FFFFFF"/>
        </w:rPr>
        <w:t>«Ребенка из многодетной семьи»;</w:t>
      </w:r>
    </w:p>
    <w:p w:rsidR="00997E49" w:rsidRPr="006C4B49" w:rsidRDefault="00997E49" w:rsidP="00997E49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Cs w:val="24"/>
          <w:shd w:val="clear" w:color="auto" w:fill="FFFFFF"/>
        </w:rPr>
      </w:pPr>
      <w:r w:rsidRPr="006C4B49">
        <w:rPr>
          <w:rFonts w:ascii="Times New Roman" w:hAnsi="Times New Roman"/>
          <w:color w:val="000000"/>
          <w:szCs w:val="24"/>
          <w:shd w:val="clear" w:color="auto" w:fill="FFFFFF"/>
        </w:rPr>
        <w:t>Заменить удостоверения «Родител</w:t>
      </w:r>
      <w:r w:rsidR="00EE6A09">
        <w:rPr>
          <w:rFonts w:ascii="Times New Roman" w:hAnsi="Times New Roman"/>
          <w:color w:val="000000"/>
          <w:szCs w:val="24"/>
          <w:shd w:val="clear" w:color="auto" w:fill="FFFFFF"/>
        </w:rPr>
        <w:t>я</w:t>
      </w:r>
      <w:r w:rsidRPr="006C4B49">
        <w:rPr>
          <w:rFonts w:ascii="Times New Roman" w:hAnsi="Times New Roman"/>
          <w:color w:val="000000"/>
          <w:szCs w:val="24"/>
          <w:shd w:val="clear" w:color="auto" w:fill="FFFFFF"/>
        </w:rPr>
        <w:t xml:space="preserve"> многодетной семьи»;</w:t>
      </w:r>
    </w:p>
    <w:p w:rsidR="00997E49" w:rsidRPr="006C4B49" w:rsidRDefault="00997E49" w:rsidP="00997E49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Cs w:val="24"/>
          <w:shd w:val="clear" w:color="auto" w:fill="FFFFFF"/>
        </w:rPr>
      </w:pPr>
      <w:r w:rsidRPr="006C4B49">
        <w:rPr>
          <w:rFonts w:ascii="Times New Roman" w:hAnsi="Times New Roman"/>
          <w:color w:val="000000"/>
          <w:szCs w:val="24"/>
          <w:shd w:val="clear" w:color="auto" w:fill="FFFFFF"/>
        </w:rPr>
        <w:t>Заменить удостоверения Ребенка из многодетной семьи».</w:t>
      </w:r>
    </w:p>
    <w:p w:rsidR="00997E49" w:rsidRDefault="00997E49" w:rsidP="00997E49">
      <w:pPr>
        <w:pStyle w:val="a3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127"/>
        <w:gridCol w:w="2551"/>
        <w:gridCol w:w="1950"/>
      </w:tblGrid>
      <w:tr w:rsidR="00997E49" w:rsidRPr="00F320AC" w:rsidTr="000B70E5">
        <w:tc>
          <w:tcPr>
            <w:tcW w:w="567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2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F32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F32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32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2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Ф.И.О.</w:t>
            </w:r>
          </w:p>
        </w:tc>
        <w:tc>
          <w:tcPr>
            <w:tcW w:w="2127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2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Дата рождения</w:t>
            </w:r>
          </w:p>
        </w:tc>
        <w:tc>
          <w:tcPr>
            <w:tcW w:w="2551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2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Наименование,  образовательного учреждения</w:t>
            </w:r>
          </w:p>
        </w:tc>
        <w:tc>
          <w:tcPr>
            <w:tcW w:w="1950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2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Дополнительная информация</w:t>
            </w:r>
          </w:p>
        </w:tc>
      </w:tr>
      <w:tr w:rsidR="00997E49" w:rsidRPr="00F320AC" w:rsidTr="000B70E5">
        <w:tc>
          <w:tcPr>
            <w:tcW w:w="567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2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97E49" w:rsidRPr="00F320AC" w:rsidTr="000B70E5">
        <w:tc>
          <w:tcPr>
            <w:tcW w:w="567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2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97E49" w:rsidRPr="00F320AC" w:rsidTr="000B70E5">
        <w:tc>
          <w:tcPr>
            <w:tcW w:w="567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2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shd w:val="clear" w:color="auto" w:fill="auto"/>
          </w:tcPr>
          <w:p w:rsidR="00997E49" w:rsidRPr="00F320AC" w:rsidRDefault="00997E49" w:rsidP="000B70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97E49" w:rsidRPr="006C4B49" w:rsidRDefault="00997E49" w:rsidP="00997E49">
      <w:pPr>
        <w:spacing w:after="0" w:line="240" w:lineRule="auto"/>
        <w:rPr>
          <w:rFonts w:ascii="Times New Roman" w:hAnsi="Times New Roman"/>
          <w:sz w:val="14"/>
          <w:szCs w:val="24"/>
          <w:shd w:val="clear" w:color="auto" w:fill="FFFFFF"/>
        </w:rPr>
      </w:pPr>
    </w:p>
    <w:p w:rsidR="00997E49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F55CF">
        <w:rPr>
          <w:rFonts w:ascii="Times New Roman" w:hAnsi="Times New Roman"/>
          <w:sz w:val="24"/>
          <w:szCs w:val="24"/>
          <w:shd w:val="clear" w:color="auto" w:fill="FFFFFF"/>
        </w:rPr>
        <w:t>Прилагаю следующие документы:</w:t>
      </w:r>
    </w:p>
    <w:p w:rsidR="00997E49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97E49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97E49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97E49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97E49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97E49" w:rsidRDefault="00997E49" w:rsidP="006C4B49">
      <w:pPr>
        <w:pStyle w:val="unformattext"/>
        <w:spacing w:before="120" w:beforeAutospacing="0" w:after="120" w:afterAutospacing="0"/>
      </w:pPr>
      <w:r>
        <w:t xml:space="preserve"> Причина обращения за </w:t>
      </w:r>
      <w:r w:rsidR="00E546B9">
        <w:t>заменой</w:t>
      </w:r>
      <w:r>
        <w:t xml:space="preserve"> удостоверения (порча, утрата удостоверения)</w:t>
      </w:r>
    </w:p>
    <w:p w:rsidR="00997E49" w:rsidRDefault="00997E49" w:rsidP="00997E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97E49" w:rsidRDefault="00997E49" w:rsidP="00997E49">
      <w:pPr>
        <w:pStyle w:val="a4"/>
        <w:spacing w:before="0" w:beforeAutospacing="0" w:after="0" w:afterAutospacing="0" w:line="0" w:lineRule="atLeast"/>
        <w:jc w:val="both"/>
      </w:pPr>
      <w:r w:rsidRPr="006C4B49">
        <w:rPr>
          <w:sz w:val="22"/>
        </w:rPr>
        <w:t xml:space="preserve">Подлинность   представленных   документов и достоверность изложенных сведений подтверждаю. В соответствии с Федеральным законом от 27 июля 2006 года N 152-ФЗ «О персональных данных» даю свое согласие на сбор, обработку, в том числе автоматизированную,   хранение   и   передачу персональных данных  третьим лицам наделенных полномочиями по реализации мер социальной поддержки многодетных семей. </w:t>
      </w:r>
      <w:r>
        <w:t>____________________________________________________________________________,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  <w:jc w:val="center"/>
      </w:pPr>
      <w:r>
        <w:t>(указывается Ф.И.О. получателя государственной услуги, несовершеннолетних __________________________________________________________________________,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  <w:jc w:val="center"/>
      </w:pPr>
      <w:r>
        <w:t>детей, а также заявителя, в случае если заявление подается лицом,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  <w:jc w:val="center"/>
      </w:pPr>
      <w:r>
        <w:t>__________________________________________________________________________,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  <w:jc w:val="center"/>
      </w:pPr>
      <w:r>
        <w:t>представляющим интересы получателя государственной услуги)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</w:pPr>
      <w:r>
        <w:t>указанных в настоящем Заявлении______________________________________________.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  <w:jc w:val="center"/>
      </w:pPr>
      <w:r>
        <w:t xml:space="preserve">        (подпись заявителя)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</w:pPr>
      <w:r>
        <w:lastRenderedPageBreak/>
        <w:t xml:space="preserve">    Заявитель: __________________________________ _________ "__" ______ 20____ г.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  <w:jc w:val="both"/>
      </w:pPr>
      <w:r>
        <w:t>   Согласе</w:t>
      </w:r>
      <w:proofErr w:type="gramStart"/>
      <w:r>
        <w:t>н(</w:t>
      </w:r>
      <w:proofErr w:type="gramEnd"/>
      <w:r>
        <w:t xml:space="preserve">на) на получение информации,  в  том числе о предоставлении (отказе в предоставлении) государственной услуги 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</w:pPr>
      <w:r>
        <w:t>_________________________________________________________________________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  <w:jc w:val="center"/>
      </w:pPr>
      <w:r>
        <w:t>(письменно, по телефону, смс-сообщением, электронной почтой)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</w:pPr>
      <w:r>
        <w:t>"__" ________ 20__ г.                                                                        Подпись _______________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  <w:jc w:val="center"/>
      </w:pPr>
      <w:r>
        <w:br/>
        <w:t>Заявление и документы приняты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</w:pPr>
      <w:r>
        <w:t xml:space="preserve">              _________ 20_ г. _________ ________________________________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  <w:jc w:val="center"/>
      </w:pPr>
      <w:r>
        <w:t>(подпись, расшифровка подписи специалиста)</w:t>
      </w:r>
    </w:p>
    <w:p w:rsidR="00997E49" w:rsidRDefault="00997E49" w:rsidP="00997E49">
      <w:pPr>
        <w:pStyle w:val="unformattext"/>
        <w:spacing w:before="0" w:beforeAutospacing="0" w:after="0" w:afterAutospacing="0" w:line="0" w:lineRule="atLeast"/>
      </w:pPr>
      <w:r>
        <w:t>___________________________________________________________________________</w:t>
      </w:r>
    </w:p>
    <w:p w:rsidR="00997E49" w:rsidRDefault="00997E49" w:rsidP="00997E49">
      <w:pPr>
        <w:spacing w:after="0"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97E49" w:rsidRDefault="00997E49" w:rsidP="00997E49">
      <w:pPr>
        <w:spacing w:after="0"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«____»__________20____ г.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__________________</w:t>
      </w:r>
    </w:p>
    <w:p w:rsidR="00997E49" w:rsidRDefault="00997E49" w:rsidP="00997E49">
      <w:pPr>
        <w:spacing w:after="0"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4860" w:rsidRDefault="00064860" w:rsidP="00997E49">
      <w:pPr>
        <w:spacing w:after="0"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B055E" w:rsidRPr="002B055E" w:rsidRDefault="002B055E" w:rsidP="002B055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B055E">
        <w:rPr>
          <w:rFonts w:ascii="Times New Roman" w:hAnsi="Times New Roman"/>
          <w:b/>
          <w:sz w:val="24"/>
          <w:szCs w:val="24"/>
          <w:shd w:val="clear" w:color="auto" w:fill="FFFFFF"/>
        </w:rPr>
        <w:t>СОГЛАСИЕ</w:t>
      </w:r>
    </w:p>
    <w:p w:rsidR="002B055E" w:rsidRPr="002B055E" w:rsidRDefault="002B055E" w:rsidP="002B055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B055E">
        <w:rPr>
          <w:rFonts w:ascii="Times New Roman" w:hAnsi="Times New Roman"/>
          <w:b/>
          <w:sz w:val="24"/>
          <w:szCs w:val="24"/>
          <w:shd w:val="clear" w:color="auto" w:fill="FFFFFF"/>
        </w:rPr>
        <w:t>на обработку и передачу персональных данных</w:t>
      </w:r>
    </w:p>
    <w:p w:rsidR="00FD598D" w:rsidRPr="006C4B49" w:rsidRDefault="00FD598D" w:rsidP="00FD598D">
      <w:pPr>
        <w:spacing w:after="0" w:line="0" w:lineRule="atLeast"/>
        <w:ind w:firstLine="720"/>
        <w:jc w:val="both"/>
        <w:rPr>
          <w:rFonts w:ascii="Times New Roman" w:hAnsi="Times New Roman"/>
          <w:b/>
          <w:sz w:val="20"/>
          <w:szCs w:val="24"/>
          <w:shd w:val="clear" w:color="auto" w:fill="FFFFFF"/>
        </w:rPr>
      </w:pPr>
    </w:p>
    <w:p w:rsidR="001C476F" w:rsidRDefault="00FD598D" w:rsidP="00FD598D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598D">
        <w:rPr>
          <w:rFonts w:ascii="Times New Roman" w:hAnsi="Times New Roman"/>
          <w:sz w:val="24"/>
          <w:szCs w:val="24"/>
          <w:shd w:val="clear" w:color="auto" w:fill="FFFFFF"/>
        </w:rPr>
        <w:t>В соответствии с требованиями ст. 9 Федерального закона от 27.07.2006 N 152-ФЗ   «Оперсональных</w:t>
      </w:r>
      <w:r w:rsidR="001C476F">
        <w:rPr>
          <w:rFonts w:ascii="Times New Roman" w:hAnsi="Times New Roman"/>
          <w:sz w:val="24"/>
          <w:szCs w:val="24"/>
          <w:shd w:val="clear" w:color="auto" w:fill="FFFFFF"/>
        </w:rPr>
        <w:t xml:space="preserve"> д</w:t>
      </w:r>
      <w:r w:rsidRPr="00FD598D">
        <w:rPr>
          <w:rFonts w:ascii="Times New Roman" w:hAnsi="Times New Roman"/>
          <w:sz w:val="24"/>
          <w:szCs w:val="24"/>
          <w:shd w:val="clear" w:color="auto" w:fill="FFFFFF"/>
        </w:rPr>
        <w:t>анных»</w:t>
      </w:r>
    </w:p>
    <w:p w:rsidR="00FD598D" w:rsidRPr="00FD598D" w:rsidRDefault="001C476F" w:rsidP="001C476F">
      <w:pPr>
        <w:spacing w:after="0" w:line="0" w:lineRule="atLeast"/>
        <w:ind w:firstLine="9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я,</w:t>
      </w:r>
      <w:r w:rsidR="00FD598D" w:rsidRPr="00FD598D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_________________________________________________________________,_______</w:t>
      </w:r>
    </w:p>
    <w:p w:rsidR="001C476F" w:rsidRDefault="00FD598D" w:rsidP="001C476F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598D">
        <w:rPr>
          <w:rFonts w:ascii="Times New Roman" w:hAnsi="Times New Roman"/>
          <w:sz w:val="24"/>
          <w:szCs w:val="24"/>
          <w:shd w:val="clear" w:color="auto" w:fill="FFFFFF"/>
        </w:rPr>
        <w:t>паспорт_________________________выдан__________________</w:t>
      </w:r>
      <w:r w:rsidR="001C476F">
        <w:rPr>
          <w:rFonts w:ascii="Times New Roman" w:hAnsi="Times New Roman"/>
          <w:sz w:val="24"/>
          <w:szCs w:val="24"/>
          <w:shd w:val="clear" w:color="auto" w:fill="FFFFFF"/>
        </w:rPr>
        <w:t>_____________________</w:t>
      </w:r>
    </w:p>
    <w:p w:rsidR="00FD598D" w:rsidRPr="00FD598D" w:rsidRDefault="00FD598D" w:rsidP="001C476F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598D">
        <w:rPr>
          <w:rFonts w:ascii="Times New Roman" w:hAnsi="Times New Roman"/>
          <w:sz w:val="24"/>
          <w:szCs w:val="24"/>
          <w:shd w:val="clear" w:color="auto" w:fill="FFFFFF"/>
        </w:rPr>
        <w:t>зарегистрированный (</w:t>
      </w:r>
      <w:proofErr w:type="spellStart"/>
      <w:r w:rsidRPr="00FD598D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proofErr w:type="spellEnd"/>
      <w:r w:rsidRPr="00FD598D">
        <w:rPr>
          <w:rFonts w:ascii="Times New Roman" w:hAnsi="Times New Roman"/>
          <w:sz w:val="24"/>
          <w:szCs w:val="24"/>
          <w:shd w:val="clear" w:color="auto" w:fill="FFFFFF"/>
        </w:rPr>
        <w:t>) по адресу: ______________</w:t>
      </w:r>
      <w:r w:rsidR="001C476F">
        <w:rPr>
          <w:rFonts w:ascii="Times New Roman" w:hAnsi="Times New Roman"/>
          <w:sz w:val="24"/>
          <w:szCs w:val="24"/>
          <w:shd w:val="clear" w:color="auto" w:fill="FFFFFF"/>
        </w:rPr>
        <w:t>________________________________</w:t>
      </w:r>
      <w:r w:rsidRPr="00FD598D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FD598D" w:rsidRPr="00FD598D" w:rsidRDefault="00FD598D" w:rsidP="001C476F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598D">
        <w:rPr>
          <w:rFonts w:ascii="Times New Roman" w:hAnsi="Times New Roman"/>
          <w:sz w:val="24"/>
          <w:szCs w:val="24"/>
          <w:shd w:val="clear" w:color="auto" w:fill="FFFFFF"/>
        </w:rPr>
        <w:t xml:space="preserve">даю согласие на обработку моих персональных данных / персональных данных моих </w:t>
      </w:r>
      <w:r w:rsidR="001C476F">
        <w:rPr>
          <w:rFonts w:ascii="Times New Roman" w:hAnsi="Times New Roman"/>
          <w:sz w:val="24"/>
          <w:szCs w:val="24"/>
          <w:shd w:val="clear" w:color="auto" w:fill="FFFFFF"/>
        </w:rPr>
        <w:t xml:space="preserve">членов семьи </w:t>
      </w:r>
      <w:r w:rsidRPr="00FD598D">
        <w:rPr>
          <w:rFonts w:ascii="Times New Roman" w:hAnsi="Times New Roman"/>
          <w:sz w:val="24"/>
          <w:szCs w:val="24"/>
          <w:shd w:val="clear" w:color="auto" w:fill="FFFFFF"/>
        </w:rPr>
        <w:t xml:space="preserve">(перечислить </w:t>
      </w:r>
      <w:r w:rsidR="001C476F">
        <w:rPr>
          <w:rFonts w:ascii="Times New Roman" w:hAnsi="Times New Roman"/>
          <w:sz w:val="24"/>
          <w:szCs w:val="24"/>
          <w:shd w:val="clear" w:color="auto" w:fill="FFFFFF"/>
        </w:rPr>
        <w:t>от  имени кого</w:t>
      </w:r>
      <w:r w:rsidRPr="00FD598D">
        <w:rPr>
          <w:rFonts w:ascii="Times New Roman" w:hAnsi="Times New Roman"/>
          <w:sz w:val="24"/>
          <w:szCs w:val="24"/>
          <w:shd w:val="clear" w:color="auto" w:fill="FFFFFF"/>
        </w:rPr>
        <w:t xml:space="preserve"> выступает заявитель)</w:t>
      </w:r>
    </w:p>
    <w:p w:rsidR="00FD598D" w:rsidRPr="00FD598D" w:rsidRDefault="00FD598D" w:rsidP="001C476F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598D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476F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</w:t>
      </w:r>
    </w:p>
    <w:p w:rsidR="00FD598D" w:rsidRPr="00FD598D" w:rsidRDefault="00FD598D" w:rsidP="00FD598D">
      <w:pPr>
        <w:spacing w:after="0" w:line="0" w:lineRule="atLeast"/>
        <w:ind w:firstLine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FD598D" w:rsidRPr="006C4B49" w:rsidRDefault="00DF53C1" w:rsidP="001C476F">
      <w:pPr>
        <w:numPr>
          <w:ilvl w:val="0"/>
          <w:numId w:val="38"/>
        </w:numPr>
        <w:tabs>
          <w:tab w:val="clear" w:pos="432"/>
          <w:tab w:val="num" w:pos="0"/>
        </w:tabs>
        <w:spacing w:after="0" w:line="0" w:lineRule="atLeast"/>
        <w:ind w:left="0" w:firstLine="0"/>
        <w:jc w:val="both"/>
        <w:rPr>
          <w:rFonts w:ascii="Times New Roman" w:hAnsi="Times New Roman"/>
          <w:bCs/>
          <w:sz w:val="20"/>
          <w:szCs w:val="24"/>
          <w:shd w:val="clear" w:color="auto" w:fill="FFFFFF"/>
        </w:rPr>
      </w:pPr>
      <w:r w:rsidRPr="006C4B49">
        <w:rPr>
          <w:rFonts w:ascii="Times New Roman" w:hAnsi="Times New Roman"/>
          <w:sz w:val="20"/>
          <w:szCs w:val="24"/>
          <w:u w:val="single"/>
          <w:shd w:val="clear" w:color="auto" w:fill="FFFFFF"/>
        </w:rPr>
        <w:t>ГБ</w:t>
      </w:r>
      <w:r w:rsidR="00706B8A" w:rsidRPr="006C4B49">
        <w:rPr>
          <w:rFonts w:ascii="Times New Roman" w:hAnsi="Times New Roman"/>
          <w:sz w:val="20"/>
          <w:szCs w:val="24"/>
          <w:u w:val="single"/>
          <w:shd w:val="clear" w:color="auto" w:fill="FFFFFF"/>
        </w:rPr>
        <w:t>У РК  «Бахчисарайский районный центр социальных служб для семьи, детей и молодежи»</w:t>
      </w:r>
      <w:r w:rsidR="006C4B49" w:rsidRPr="006C4B49">
        <w:rPr>
          <w:rFonts w:ascii="Times New Roman" w:hAnsi="Times New Roman"/>
          <w:sz w:val="20"/>
          <w:szCs w:val="24"/>
          <w:u w:val="single"/>
          <w:shd w:val="clear" w:color="auto" w:fill="FFFFFF"/>
        </w:rPr>
        <w:t xml:space="preserve">, </w:t>
      </w:r>
      <w:r w:rsidR="006C4B49" w:rsidRPr="006C4B49">
        <w:rPr>
          <w:rFonts w:ascii="Times New Roman" w:hAnsi="Times New Roman"/>
          <w:sz w:val="20"/>
          <w:szCs w:val="24"/>
          <w:shd w:val="clear" w:color="auto" w:fill="FFFFFF"/>
        </w:rPr>
        <w:t xml:space="preserve"> </w:t>
      </w:r>
      <w:r w:rsidR="00FD598D" w:rsidRPr="006C4B49">
        <w:rPr>
          <w:rFonts w:ascii="Times New Roman" w:hAnsi="Times New Roman"/>
          <w:sz w:val="20"/>
          <w:szCs w:val="24"/>
          <w:shd w:val="clear" w:color="auto" w:fill="FFFFFF"/>
        </w:rPr>
        <w:t xml:space="preserve">(далее – Центр), </w:t>
      </w:r>
      <w:r w:rsidR="00FD598D" w:rsidRPr="006C4B49">
        <w:rPr>
          <w:rFonts w:ascii="Times New Roman" w:hAnsi="Times New Roman"/>
          <w:bCs/>
          <w:sz w:val="20"/>
          <w:szCs w:val="24"/>
          <w:shd w:val="clear" w:color="auto" w:fill="FFFFFF"/>
        </w:rPr>
        <w:t xml:space="preserve">в связи с внесением их  в банк данных многодетных семей, зарегистрированных (проживающих) в </w:t>
      </w:r>
      <w:r w:rsidR="00706B8A" w:rsidRPr="006C4B49">
        <w:rPr>
          <w:rFonts w:ascii="Times New Roman" w:hAnsi="Times New Roman"/>
          <w:bCs/>
          <w:sz w:val="20"/>
          <w:szCs w:val="24"/>
          <w:u w:val="single"/>
          <w:shd w:val="clear" w:color="auto" w:fill="FFFFFF"/>
        </w:rPr>
        <w:t>Бахчисарайском</w:t>
      </w:r>
      <w:r w:rsidR="00FD598D" w:rsidRPr="006C4B49">
        <w:rPr>
          <w:rFonts w:ascii="Times New Roman" w:hAnsi="Times New Roman"/>
          <w:bCs/>
          <w:sz w:val="20"/>
          <w:szCs w:val="24"/>
          <w:shd w:val="clear" w:color="auto" w:fill="FFFFFF"/>
        </w:rPr>
        <w:t xml:space="preserve"> районе, при условии, что их обработка осуществляется </w:t>
      </w:r>
      <w:r w:rsidR="001C476F" w:rsidRPr="006C4B49">
        <w:rPr>
          <w:rFonts w:ascii="Times New Roman" w:hAnsi="Times New Roman"/>
          <w:bCs/>
          <w:sz w:val="20"/>
          <w:szCs w:val="24"/>
          <w:shd w:val="clear" w:color="auto" w:fill="FFFFFF"/>
        </w:rPr>
        <w:t xml:space="preserve">с учетом </w:t>
      </w:r>
      <w:r w:rsidR="00FD598D" w:rsidRPr="006C4B49">
        <w:rPr>
          <w:rFonts w:ascii="Times New Roman" w:hAnsi="Times New Roman"/>
          <w:bCs/>
          <w:sz w:val="20"/>
          <w:szCs w:val="24"/>
          <w:shd w:val="clear" w:color="auto" w:fill="FFFFFF"/>
        </w:rPr>
        <w:t>сохран</w:t>
      </w:r>
      <w:r w:rsidR="001C476F" w:rsidRPr="006C4B49">
        <w:rPr>
          <w:rFonts w:ascii="Times New Roman" w:hAnsi="Times New Roman"/>
          <w:bCs/>
          <w:sz w:val="20"/>
          <w:szCs w:val="24"/>
          <w:shd w:val="clear" w:color="auto" w:fill="FFFFFF"/>
        </w:rPr>
        <w:t>ения</w:t>
      </w:r>
      <w:r w:rsidR="00FD598D" w:rsidRPr="006C4B49">
        <w:rPr>
          <w:rFonts w:ascii="Times New Roman" w:hAnsi="Times New Roman"/>
          <w:bCs/>
          <w:sz w:val="20"/>
          <w:szCs w:val="24"/>
          <w:shd w:val="clear" w:color="auto" w:fill="FFFFFF"/>
        </w:rPr>
        <w:t xml:space="preserve"> конфиденциальности указных сведений. Предоставляю Центр</w:t>
      </w:r>
      <w:r w:rsidR="001C476F" w:rsidRPr="006C4B49">
        <w:rPr>
          <w:rFonts w:ascii="Times New Roman" w:hAnsi="Times New Roman"/>
          <w:bCs/>
          <w:sz w:val="20"/>
          <w:szCs w:val="24"/>
          <w:shd w:val="clear" w:color="auto" w:fill="FFFFFF"/>
        </w:rPr>
        <w:t>у</w:t>
      </w:r>
      <w:r w:rsidR="00FD598D" w:rsidRPr="006C4B49">
        <w:rPr>
          <w:rFonts w:ascii="Times New Roman" w:hAnsi="Times New Roman"/>
          <w:bCs/>
          <w:sz w:val="20"/>
          <w:szCs w:val="24"/>
          <w:shd w:val="clear" w:color="auto" w:fill="FFFFFF"/>
        </w:rPr>
        <w:t xml:space="preserve"> право осуществлять все действия (операции) с моими персональными данными / персональными  данными моих детей, включая сбор, систематизацию, накопление, хранение, обновление, изменение, использование, распространение, передачу, обезличивание, блокирование, уничтожение и  любые другие действия с персональными данными в электронном и бумажном виде, с учетом соблюдения законов и иных нормативных правовых актов.</w:t>
      </w:r>
    </w:p>
    <w:p w:rsidR="00FD598D" w:rsidRPr="006C4B49" w:rsidRDefault="00FD598D" w:rsidP="00FD598D">
      <w:pPr>
        <w:spacing w:after="0" w:line="0" w:lineRule="atLeast"/>
        <w:ind w:firstLine="720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6C4B49">
        <w:rPr>
          <w:rFonts w:ascii="Times New Roman" w:hAnsi="Times New Roman"/>
          <w:sz w:val="20"/>
          <w:szCs w:val="24"/>
          <w:shd w:val="clear" w:color="auto" w:fill="FFFFFF"/>
        </w:rPr>
        <w:t>К персональным данным относятся:</w:t>
      </w:r>
    </w:p>
    <w:p w:rsidR="00FD598D" w:rsidRPr="006C4B49" w:rsidRDefault="00FD598D" w:rsidP="00FD598D">
      <w:pPr>
        <w:numPr>
          <w:ilvl w:val="0"/>
          <w:numId w:val="40"/>
        </w:numPr>
        <w:spacing w:after="0" w:line="0" w:lineRule="atLeast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6C4B49">
        <w:rPr>
          <w:rFonts w:ascii="Times New Roman" w:hAnsi="Times New Roman"/>
          <w:sz w:val="20"/>
          <w:szCs w:val="24"/>
          <w:shd w:val="clear" w:color="auto" w:fill="FFFFFF"/>
        </w:rPr>
        <w:t>фамилия, имя, отчество;</w:t>
      </w:r>
    </w:p>
    <w:p w:rsidR="00FD598D" w:rsidRPr="006C4B49" w:rsidRDefault="00FD598D" w:rsidP="00FD598D">
      <w:pPr>
        <w:numPr>
          <w:ilvl w:val="0"/>
          <w:numId w:val="39"/>
        </w:numPr>
        <w:spacing w:after="0" w:line="0" w:lineRule="atLeast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6C4B49">
        <w:rPr>
          <w:rFonts w:ascii="Times New Roman" w:hAnsi="Times New Roman"/>
          <w:sz w:val="20"/>
          <w:szCs w:val="24"/>
          <w:shd w:val="clear" w:color="auto" w:fill="FFFFFF"/>
        </w:rPr>
        <w:t>дата рождения и место рождения;</w:t>
      </w:r>
    </w:p>
    <w:p w:rsidR="00FD598D" w:rsidRPr="006C4B49" w:rsidRDefault="00FD598D" w:rsidP="00FD598D">
      <w:pPr>
        <w:numPr>
          <w:ilvl w:val="0"/>
          <w:numId w:val="39"/>
        </w:numPr>
        <w:spacing w:after="0" w:line="0" w:lineRule="atLeast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6C4B49">
        <w:rPr>
          <w:rFonts w:ascii="Times New Roman" w:hAnsi="Times New Roman"/>
          <w:sz w:val="20"/>
          <w:szCs w:val="24"/>
          <w:shd w:val="clear" w:color="auto" w:fill="FFFFFF"/>
        </w:rPr>
        <w:t>место регистрации и постоянного проживания;</w:t>
      </w:r>
    </w:p>
    <w:p w:rsidR="00FD598D" w:rsidRPr="006C4B49" w:rsidRDefault="00FD598D" w:rsidP="00FD598D">
      <w:pPr>
        <w:numPr>
          <w:ilvl w:val="0"/>
          <w:numId w:val="39"/>
        </w:numPr>
        <w:spacing w:after="0" w:line="0" w:lineRule="atLeast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6C4B49">
        <w:rPr>
          <w:rFonts w:ascii="Times New Roman" w:hAnsi="Times New Roman"/>
          <w:sz w:val="20"/>
          <w:szCs w:val="24"/>
          <w:shd w:val="clear" w:color="auto" w:fill="FFFFFF"/>
        </w:rPr>
        <w:t>данные документа удостоверяющего личност</w:t>
      </w:r>
      <w:proofErr w:type="gramStart"/>
      <w:r w:rsidRPr="006C4B49">
        <w:rPr>
          <w:rFonts w:ascii="Times New Roman" w:hAnsi="Times New Roman"/>
          <w:sz w:val="20"/>
          <w:szCs w:val="24"/>
          <w:shd w:val="clear" w:color="auto" w:fill="FFFFFF"/>
        </w:rPr>
        <w:t>ь(</w:t>
      </w:r>
      <w:proofErr w:type="gramEnd"/>
      <w:r w:rsidRPr="006C4B49">
        <w:rPr>
          <w:rFonts w:ascii="Times New Roman" w:hAnsi="Times New Roman"/>
          <w:sz w:val="20"/>
          <w:szCs w:val="24"/>
          <w:shd w:val="clear" w:color="auto" w:fill="FFFFFF"/>
        </w:rPr>
        <w:t>серия, номер, когда и кем выдан);</w:t>
      </w:r>
    </w:p>
    <w:p w:rsidR="00FD598D" w:rsidRPr="006C4B49" w:rsidRDefault="00FD598D" w:rsidP="00FD598D">
      <w:pPr>
        <w:numPr>
          <w:ilvl w:val="0"/>
          <w:numId w:val="39"/>
        </w:numPr>
        <w:spacing w:after="0" w:line="0" w:lineRule="atLeast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6C4B49">
        <w:rPr>
          <w:rFonts w:ascii="Times New Roman" w:hAnsi="Times New Roman"/>
          <w:sz w:val="20"/>
          <w:szCs w:val="24"/>
          <w:shd w:val="clear" w:color="auto" w:fill="FFFFFF"/>
        </w:rPr>
        <w:t>сведенья из свидетельства о рождении (для несовершеннолетних);</w:t>
      </w:r>
    </w:p>
    <w:p w:rsidR="00FD598D" w:rsidRPr="006C4B49" w:rsidRDefault="00FD598D" w:rsidP="00FD598D">
      <w:pPr>
        <w:numPr>
          <w:ilvl w:val="0"/>
          <w:numId w:val="39"/>
        </w:numPr>
        <w:spacing w:after="0" w:line="0" w:lineRule="atLeast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6C4B49">
        <w:rPr>
          <w:rFonts w:ascii="Times New Roman" w:hAnsi="Times New Roman"/>
          <w:sz w:val="20"/>
          <w:szCs w:val="24"/>
          <w:shd w:val="clear" w:color="auto" w:fill="FFFFFF"/>
        </w:rPr>
        <w:t>сведения из свидетельства о браке;</w:t>
      </w:r>
    </w:p>
    <w:p w:rsidR="00FD598D" w:rsidRPr="006C4B49" w:rsidRDefault="00FD598D" w:rsidP="00FD598D">
      <w:pPr>
        <w:numPr>
          <w:ilvl w:val="0"/>
          <w:numId w:val="39"/>
        </w:numPr>
        <w:spacing w:after="0" w:line="0" w:lineRule="atLeast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6C4B49">
        <w:rPr>
          <w:rFonts w:ascii="Times New Roman" w:hAnsi="Times New Roman"/>
          <w:sz w:val="20"/>
          <w:szCs w:val="24"/>
          <w:shd w:val="clear" w:color="auto" w:fill="FFFFFF"/>
        </w:rPr>
        <w:t>контактный телефон;</w:t>
      </w:r>
    </w:p>
    <w:p w:rsidR="00FD598D" w:rsidRPr="006C4B49" w:rsidRDefault="00FD598D" w:rsidP="00FD598D">
      <w:pPr>
        <w:numPr>
          <w:ilvl w:val="0"/>
          <w:numId w:val="39"/>
        </w:numPr>
        <w:spacing w:after="0" w:line="0" w:lineRule="atLeast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6C4B49">
        <w:rPr>
          <w:rFonts w:ascii="Times New Roman" w:hAnsi="Times New Roman"/>
          <w:sz w:val="20"/>
          <w:szCs w:val="24"/>
          <w:shd w:val="clear" w:color="auto" w:fill="FFFFFF"/>
        </w:rPr>
        <w:t>ФОТО</w:t>
      </w:r>
    </w:p>
    <w:p w:rsidR="00FD598D" w:rsidRPr="006C4B49" w:rsidRDefault="00FD598D" w:rsidP="00FD598D">
      <w:pPr>
        <w:numPr>
          <w:ilvl w:val="0"/>
          <w:numId w:val="39"/>
        </w:numPr>
        <w:spacing w:after="0" w:line="0" w:lineRule="atLeast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6C4B49">
        <w:rPr>
          <w:rFonts w:ascii="Times New Roman" w:hAnsi="Times New Roman"/>
          <w:sz w:val="20"/>
          <w:szCs w:val="24"/>
          <w:shd w:val="clear" w:color="auto" w:fill="FFFFFF"/>
        </w:rPr>
        <w:t>иные сведения обо мне и о моих несовершеннолетних детях (при наличии), которые необходимы Центру для осуществления социальной поддержки многодетных семей в Республике Крым.</w:t>
      </w:r>
    </w:p>
    <w:p w:rsidR="00FD598D" w:rsidRPr="006C4B49" w:rsidRDefault="00FD598D" w:rsidP="00FD598D">
      <w:pPr>
        <w:spacing w:after="0" w:line="0" w:lineRule="atLeast"/>
        <w:ind w:firstLine="720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proofErr w:type="gramStart"/>
      <w:r w:rsidRPr="006C4B49">
        <w:rPr>
          <w:rFonts w:ascii="Times New Roman" w:hAnsi="Times New Roman"/>
          <w:sz w:val="20"/>
          <w:szCs w:val="24"/>
          <w:shd w:val="clear" w:color="auto" w:fill="FFFFFF"/>
        </w:rPr>
        <w:t>Во исполнение Закона Республики Крым от 17.12.2014 г. № 39-ЗРК «О социальной поддержки многодетных семей в Республике Крым», разрешаю передачу моих персональных данных / персональных данных моих детей третьим лицам, наделенных  полномочиями   по реализации   мер  социальной поддержки многодетных семей.</w:t>
      </w:r>
      <w:proofErr w:type="gramEnd"/>
    </w:p>
    <w:p w:rsidR="002B055E" w:rsidRPr="006C4B49" w:rsidRDefault="002B055E" w:rsidP="00204D18">
      <w:pPr>
        <w:spacing w:after="0" w:line="0" w:lineRule="atLeast"/>
        <w:ind w:firstLine="720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6C4B49">
        <w:rPr>
          <w:rFonts w:ascii="Times New Roman" w:hAnsi="Times New Roman"/>
          <w:sz w:val="20"/>
          <w:szCs w:val="24"/>
          <w:shd w:val="clear" w:color="auto" w:fill="FFFFFF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ЦСССДМ уполномоченному представителю. В случае получения моего письменного заявления об отзыве настоящего согласия на обработку персональных данных, уполномоченное лицо ЦСССДМ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рождения, адресе регистрации.</w:t>
      </w:r>
    </w:p>
    <w:p w:rsidR="006C4B49" w:rsidRDefault="006C4B49" w:rsidP="002B055E">
      <w:pPr>
        <w:spacing w:after="0" w:line="0" w:lineRule="atLeast"/>
        <w:rPr>
          <w:rFonts w:ascii="Times New Roman" w:hAnsi="Times New Roman"/>
          <w:szCs w:val="24"/>
          <w:shd w:val="clear" w:color="auto" w:fill="FFFFFF"/>
        </w:rPr>
      </w:pPr>
    </w:p>
    <w:p w:rsidR="002B055E" w:rsidRPr="006C4B49" w:rsidRDefault="002B055E" w:rsidP="002B055E">
      <w:pPr>
        <w:spacing w:after="0" w:line="0" w:lineRule="atLeast"/>
        <w:rPr>
          <w:rFonts w:ascii="Times New Roman" w:hAnsi="Times New Roman"/>
          <w:szCs w:val="24"/>
          <w:shd w:val="clear" w:color="auto" w:fill="FFFFFF"/>
        </w:rPr>
      </w:pPr>
      <w:r w:rsidRPr="006C4B49">
        <w:rPr>
          <w:rFonts w:ascii="Times New Roman" w:hAnsi="Times New Roman"/>
          <w:szCs w:val="24"/>
          <w:shd w:val="clear" w:color="auto" w:fill="FFFFFF"/>
        </w:rPr>
        <w:t>«___» _________ 20___ год                                                ___________/_____________</w:t>
      </w:r>
    </w:p>
    <w:sectPr w:rsidR="002B055E" w:rsidRPr="006C4B49" w:rsidSect="006C4B49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1827918"/>
    <w:multiLevelType w:val="multilevel"/>
    <w:tmpl w:val="BEF44A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07A74CB3"/>
    <w:multiLevelType w:val="multilevel"/>
    <w:tmpl w:val="0EE847B2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5E1F8D"/>
    <w:multiLevelType w:val="multilevel"/>
    <w:tmpl w:val="17187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2160"/>
      </w:pPr>
      <w:rPr>
        <w:rFonts w:hint="default"/>
      </w:rPr>
    </w:lvl>
  </w:abstractNum>
  <w:abstractNum w:abstractNumId="6">
    <w:nsid w:val="0B712C94"/>
    <w:multiLevelType w:val="multilevel"/>
    <w:tmpl w:val="005651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0D0112FA"/>
    <w:multiLevelType w:val="multilevel"/>
    <w:tmpl w:val="7EB6A8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109D1626"/>
    <w:multiLevelType w:val="hybridMultilevel"/>
    <w:tmpl w:val="E49E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E73CB"/>
    <w:multiLevelType w:val="hybridMultilevel"/>
    <w:tmpl w:val="8B746FE2"/>
    <w:lvl w:ilvl="0" w:tplc="CE229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B3BA9"/>
    <w:multiLevelType w:val="hybridMultilevel"/>
    <w:tmpl w:val="0DB2A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143CF7"/>
    <w:multiLevelType w:val="multilevel"/>
    <w:tmpl w:val="1EBEE8A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0AD4631"/>
    <w:multiLevelType w:val="hybridMultilevel"/>
    <w:tmpl w:val="24344CF8"/>
    <w:lvl w:ilvl="0" w:tplc="3074294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B3237B"/>
    <w:multiLevelType w:val="multilevel"/>
    <w:tmpl w:val="E2CC344C"/>
    <w:lvl w:ilvl="0">
      <w:start w:val="9"/>
      <w:numFmt w:val="decimal"/>
      <w:lvlText w:val="%1."/>
      <w:lvlJc w:val="left"/>
      <w:pPr>
        <w:ind w:left="13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22733F66"/>
    <w:multiLevelType w:val="hybridMultilevel"/>
    <w:tmpl w:val="F9B64F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2A2C25B8"/>
    <w:multiLevelType w:val="multilevel"/>
    <w:tmpl w:val="4DB459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D15444F"/>
    <w:multiLevelType w:val="hybridMultilevel"/>
    <w:tmpl w:val="F6C0E91C"/>
    <w:lvl w:ilvl="0" w:tplc="99FCD182">
      <w:start w:val="11"/>
      <w:numFmt w:val="decimal"/>
      <w:lvlText w:val="%1."/>
      <w:lvlJc w:val="left"/>
      <w:pPr>
        <w:ind w:left="1085" w:hanging="375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DF970C8"/>
    <w:multiLevelType w:val="multilevel"/>
    <w:tmpl w:val="F5E61DA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2E4D6EB4"/>
    <w:multiLevelType w:val="hybridMultilevel"/>
    <w:tmpl w:val="C340155E"/>
    <w:lvl w:ilvl="0" w:tplc="943C28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C77CD5"/>
    <w:multiLevelType w:val="hybridMultilevel"/>
    <w:tmpl w:val="74C088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860AC3"/>
    <w:multiLevelType w:val="hybridMultilevel"/>
    <w:tmpl w:val="00CE49AC"/>
    <w:lvl w:ilvl="0" w:tplc="B1D25FD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56E8F"/>
    <w:multiLevelType w:val="hybridMultilevel"/>
    <w:tmpl w:val="6CAA4B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C561A8"/>
    <w:multiLevelType w:val="multilevel"/>
    <w:tmpl w:val="D0CA5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437B12A9"/>
    <w:multiLevelType w:val="multilevel"/>
    <w:tmpl w:val="72EC4814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9E464F9"/>
    <w:multiLevelType w:val="multilevel"/>
    <w:tmpl w:val="A5C0276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E531CA1"/>
    <w:multiLevelType w:val="hybridMultilevel"/>
    <w:tmpl w:val="96C0ECEE"/>
    <w:lvl w:ilvl="0" w:tplc="CAB885FC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80489"/>
    <w:multiLevelType w:val="hybridMultilevel"/>
    <w:tmpl w:val="2F401D22"/>
    <w:lvl w:ilvl="0" w:tplc="3578B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8D5B38"/>
    <w:multiLevelType w:val="hybridMultilevel"/>
    <w:tmpl w:val="62A4876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5349568A"/>
    <w:multiLevelType w:val="multilevel"/>
    <w:tmpl w:val="86DE8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3BC2696"/>
    <w:multiLevelType w:val="multilevel"/>
    <w:tmpl w:val="2688AD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55D05E04"/>
    <w:multiLevelType w:val="hybridMultilevel"/>
    <w:tmpl w:val="0D62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D68AF"/>
    <w:multiLevelType w:val="hybridMultilevel"/>
    <w:tmpl w:val="B0D097C4"/>
    <w:lvl w:ilvl="0" w:tplc="0A12B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84FE8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54D28"/>
    <w:multiLevelType w:val="multilevel"/>
    <w:tmpl w:val="9B92B77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3">
    <w:nsid w:val="5FCF41B5"/>
    <w:multiLevelType w:val="hybridMultilevel"/>
    <w:tmpl w:val="74C088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336C9F"/>
    <w:multiLevelType w:val="multilevel"/>
    <w:tmpl w:val="A74485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6E615579"/>
    <w:multiLevelType w:val="multilevel"/>
    <w:tmpl w:val="68306DF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10F1C32"/>
    <w:multiLevelType w:val="multilevel"/>
    <w:tmpl w:val="A022E72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1B908E5"/>
    <w:multiLevelType w:val="hybridMultilevel"/>
    <w:tmpl w:val="F34C5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392655"/>
    <w:multiLevelType w:val="multilevel"/>
    <w:tmpl w:val="639252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9">
    <w:nsid w:val="74192DCC"/>
    <w:multiLevelType w:val="multilevel"/>
    <w:tmpl w:val="232A854A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</w:rPr>
    </w:lvl>
  </w:abstractNum>
  <w:abstractNum w:abstractNumId="40">
    <w:nsid w:val="766C4FF5"/>
    <w:multiLevelType w:val="hybridMultilevel"/>
    <w:tmpl w:val="D018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F1E6B"/>
    <w:multiLevelType w:val="hybridMultilevel"/>
    <w:tmpl w:val="706C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39"/>
  </w:num>
  <w:num w:numId="5">
    <w:abstractNumId w:val="31"/>
  </w:num>
  <w:num w:numId="6">
    <w:abstractNumId w:val="14"/>
  </w:num>
  <w:num w:numId="7">
    <w:abstractNumId w:val="41"/>
  </w:num>
  <w:num w:numId="8">
    <w:abstractNumId w:val="27"/>
  </w:num>
  <w:num w:numId="9">
    <w:abstractNumId w:val="40"/>
  </w:num>
  <w:num w:numId="10">
    <w:abstractNumId w:val="33"/>
  </w:num>
  <w:num w:numId="11">
    <w:abstractNumId w:val="19"/>
  </w:num>
  <w:num w:numId="12">
    <w:abstractNumId w:val="21"/>
  </w:num>
  <w:num w:numId="13">
    <w:abstractNumId w:val="20"/>
  </w:num>
  <w:num w:numId="14">
    <w:abstractNumId w:val="37"/>
  </w:num>
  <w:num w:numId="15">
    <w:abstractNumId w:val="30"/>
  </w:num>
  <w:num w:numId="16">
    <w:abstractNumId w:val="18"/>
  </w:num>
  <w:num w:numId="17">
    <w:abstractNumId w:val="10"/>
  </w:num>
  <w:num w:numId="18">
    <w:abstractNumId w:val="8"/>
  </w:num>
  <w:num w:numId="19">
    <w:abstractNumId w:val="23"/>
  </w:num>
  <w:num w:numId="20">
    <w:abstractNumId w:val="16"/>
  </w:num>
  <w:num w:numId="21">
    <w:abstractNumId w:val="12"/>
  </w:num>
  <w:num w:numId="22">
    <w:abstractNumId w:val="13"/>
  </w:num>
  <w:num w:numId="23">
    <w:abstractNumId w:val="17"/>
  </w:num>
  <w:num w:numId="24">
    <w:abstractNumId w:val="32"/>
  </w:num>
  <w:num w:numId="25">
    <w:abstractNumId w:val="24"/>
  </w:num>
  <w:num w:numId="26">
    <w:abstractNumId w:val="6"/>
  </w:num>
  <w:num w:numId="27">
    <w:abstractNumId w:val="7"/>
  </w:num>
  <w:num w:numId="28">
    <w:abstractNumId w:val="35"/>
  </w:num>
  <w:num w:numId="29">
    <w:abstractNumId w:val="4"/>
  </w:num>
  <w:num w:numId="30">
    <w:abstractNumId w:val="5"/>
  </w:num>
  <w:num w:numId="31">
    <w:abstractNumId w:val="22"/>
  </w:num>
  <w:num w:numId="32">
    <w:abstractNumId w:val="36"/>
  </w:num>
  <w:num w:numId="33">
    <w:abstractNumId w:val="15"/>
  </w:num>
  <w:num w:numId="34">
    <w:abstractNumId w:val="28"/>
  </w:num>
  <w:num w:numId="35">
    <w:abstractNumId w:val="3"/>
  </w:num>
  <w:num w:numId="36">
    <w:abstractNumId w:val="29"/>
  </w:num>
  <w:num w:numId="37">
    <w:abstractNumId w:val="34"/>
  </w:num>
  <w:num w:numId="38">
    <w:abstractNumId w:val="0"/>
  </w:num>
  <w:num w:numId="39">
    <w:abstractNumId w:val="1"/>
  </w:num>
  <w:num w:numId="40">
    <w:abstractNumId w:val="2"/>
  </w:num>
  <w:num w:numId="41">
    <w:abstractNumId w:val="38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1927"/>
    <w:rsid w:val="00064860"/>
    <w:rsid w:val="0006719E"/>
    <w:rsid w:val="000B70E5"/>
    <w:rsid w:val="000D629F"/>
    <w:rsid w:val="00137107"/>
    <w:rsid w:val="00146009"/>
    <w:rsid w:val="001C476F"/>
    <w:rsid w:val="001F3108"/>
    <w:rsid w:val="00204D18"/>
    <w:rsid w:val="002168C1"/>
    <w:rsid w:val="00220B5B"/>
    <w:rsid w:val="00232836"/>
    <w:rsid w:val="002B055E"/>
    <w:rsid w:val="0035417C"/>
    <w:rsid w:val="0035600A"/>
    <w:rsid w:val="003A3CCB"/>
    <w:rsid w:val="00472126"/>
    <w:rsid w:val="00484D4A"/>
    <w:rsid w:val="00486608"/>
    <w:rsid w:val="004F45CF"/>
    <w:rsid w:val="004F5CB0"/>
    <w:rsid w:val="00523229"/>
    <w:rsid w:val="00550224"/>
    <w:rsid w:val="005760CE"/>
    <w:rsid w:val="00580355"/>
    <w:rsid w:val="005E619C"/>
    <w:rsid w:val="005E6A07"/>
    <w:rsid w:val="00601DFF"/>
    <w:rsid w:val="00607D72"/>
    <w:rsid w:val="006B1B17"/>
    <w:rsid w:val="006C4B49"/>
    <w:rsid w:val="006C4B68"/>
    <w:rsid w:val="006D03C5"/>
    <w:rsid w:val="00706B8A"/>
    <w:rsid w:val="00730159"/>
    <w:rsid w:val="00777D13"/>
    <w:rsid w:val="007B3FD4"/>
    <w:rsid w:val="007F739B"/>
    <w:rsid w:val="00850A97"/>
    <w:rsid w:val="00850D32"/>
    <w:rsid w:val="008B4FD4"/>
    <w:rsid w:val="008E0416"/>
    <w:rsid w:val="009351EF"/>
    <w:rsid w:val="00997E49"/>
    <w:rsid w:val="009A0E30"/>
    <w:rsid w:val="009B2C50"/>
    <w:rsid w:val="00A11B2C"/>
    <w:rsid w:val="00A672DC"/>
    <w:rsid w:val="00AB5EA4"/>
    <w:rsid w:val="00B02F91"/>
    <w:rsid w:val="00B76369"/>
    <w:rsid w:val="00BB21FF"/>
    <w:rsid w:val="00BB75F6"/>
    <w:rsid w:val="00BD0F17"/>
    <w:rsid w:val="00C0382D"/>
    <w:rsid w:val="00C65EB1"/>
    <w:rsid w:val="00CC1927"/>
    <w:rsid w:val="00D2032E"/>
    <w:rsid w:val="00D46C6F"/>
    <w:rsid w:val="00DA6D0D"/>
    <w:rsid w:val="00DB11CA"/>
    <w:rsid w:val="00DD1B68"/>
    <w:rsid w:val="00DF53C1"/>
    <w:rsid w:val="00E17CDA"/>
    <w:rsid w:val="00E546B9"/>
    <w:rsid w:val="00EE6A09"/>
    <w:rsid w:val="00F021F9"/>
    <w:rsid w:val="00F453C6"/>
    <w:rsid w:val="00F73DE4"/>
    <w:rsid w:val="00F82043"/>
    <w:rsid w:val="00FB212B"/>
    <w:rsid w:val="00FC19F9"/>
    <w:rsid w:val="00FD598D"/>
    <w:rsid w:val="00FE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997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7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97E49"/>
    <w:pPr>
      <w:ind w:left="720"/>
      <w:contextualSpacing/>
    </w:pPr>
  </w:style>
  <w:style w:type="paragraph" w:styleId="a4">
    <w:name w:val="Normal (Web)"/>
    <w:basedOn w:val="a"/>
    <w:uiPriority w:val="99"/>
    <w:rsid w:val="00997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97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97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97E4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97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97E49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997E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997E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7E49"/>
  </w:style>
  <w:style w:type="character" w:customStyle="1" w:styleId="blk">
    <w:name w:val="blk"/>
    <w:rsid w:val="00997E4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E49"/>
    <w:rPr>
      <w:rFonts w:ascii="Segoe UI" w:eastAsia="Calibri" w:hAnsi="Segoe UI" w:cs="Segoe UI"/>
      <w:sz w:val="18"/>
      <w:szCs w:val="18"/>
    </w:rPr>
  </w:style>
  <w:style w:type="character" w:styleId="a9">
    <w:name w:val="Strong"/>
    <w:uiPriority w:val="22"/>
    <w:qFormat/>
    <w:rsid w:val="00997E49"/>
    <w:rPr>
      <w:b/>
      <w:bCs/>
    </w:rPr>
  </w:style>
  <w:style w:type="paragraph" w:customStyle="1" w:styleId="11">
    <w:name w:val="заголовок 1"/>
    <w:basedOn w:val="a"/>
    <w:next w:val="a"/>
    <w:uiPriority w:val="99"/>
    <w:rsid w:val="00997E49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/>
      <w:spacing w:val="20"/>
      <w:sz w:val="36"/>
      <w:szCs w:val="36"/>
      <w:lang w:eastAsia="ru-RU"/>
    </w:rPr>
  </w:style>
  <w:style w:type="paragraph" w:customStyle="1" w:styleId="aa">
    <w:name w:val="Центр"/>
    <w:basedOn w:val="a"/>
    <w:uiPriority w:val="99"/>
    <w:rsid w:val="00997E49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unformattext">
    <w:name w:val="unformattext"/>
    <w:basedOn w:val="a"/>
    <w:rsid w:val="00997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97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rsid w:val="00997E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2019-06-26T07:21:00Z</cp:lastPrinted>
  <dcterms:created xsi:type="dcterms:W3CDTF">2019-07-04T09:07:00Z</dcterms:created>
  <dcterms:modified xsi:type="dcterms:W3CDTF">2022-01-20T11:56:00Z</dcterms:modified>
</cp:coreProperties>
</file>