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AF" w:rsidRDefault="007E22AF" w:rsidP="007E22AF">
      <w:pPr>
        <w:jc w:val="center"/>
        <w:rPr>
          <w:rFonts w:eastAsia="Calibri"/>
        </w:rPr>
      </w:pPr>
      <w:r>
        <w:rPr>
          <w:rFonts w:eastAsia="Calibri"/>
        </w:rPr>
        <w:t>Муниципальное бюджетное общеобразовательное учреждение</w:t>
      </w:r>
    </w:p>
    <w:p w:rsidR="007E22AF" w:rsidRDefault="007E22AF" w:rsidP="007E22AF">
      <w:pPr>
        <w:jc w:val="center"/>
        <w:rPr>
          <w:rFonts w:eastAsia="Calibri"/>
        </w:rPr>
      </w:pPr>
      <w:r>
        <w:rPr>
          <w:rFonts w:eastAsia="Calibri"/>
        </w:rPr>
        <w:t>средняя общеобразовательная школа №1 с.Чекмагуш</w:t>
      </w:r>
    </w:p>
    <w:p w:rsidR="007E22AF" w:rsidRDefault="007E22AF" w:rsidP="007E22AF">
      <w:pPr>
        <w:jc w:val="center"/>
        <w:rPr>
          <w:rFonts w:eastAsia="Calibri"/>
        </w:rPr>
      </w:pPr>
      <w:r>
        <w:rPr>
          <w:rFonts w:eastAsia="Calibri"/>
        </w:rPr>
        <w:t>муниципального района  Чекмагушевский район Республики Башкортостан</w:t>
      </w:r>
    </w:p>
    <w:p w:rsidR="007E22AF" w:rsidRDefault="007E22AF" w:rsidP="007E22AF">
      <w:pPr>
        <w:rPr>
          <w:rFonts w:ascii="Calibri" w:eastAsia="Calibri" w:hAnsi="Calibri" w:cs="Calibri"/>
        </w:rPr>
      </w:pPr>
    </w:p>
    <w:p w:rsidR="007E22AF" w:rsidRDefault="007E22AF" w:rsidP="007E22AF">
      <w:pPr>
        <w:rPr>
          <w:rFonts w:ascii="Calibri" w:eastAsia="Calibri" w:hAnsi="Calibri" w:cs="Calibri"/>
        </w:rPr>
      </w:pPr>
    </w:p>
    <w:tbl>
      <w:tblPr>
        <w:tblStyle w:val="a6"/>
        <w:tblW w:w="9180" w:type="dxa"/>
        <w:tblInd w:w="1384" w:type="dxa"/>
        <w:tblLayout w:type="fixed"/>
        <w:tblLook w:val="04A0"/>
      </w:tblPr>
      <w:tblGrid>
        <w:gridCol w:w="2943"/>
        <w:gridCol w:w="3261"/>
        <w:gridCol w:w="2976"/>
      </w:tblGrid>
      <w:tr w:rsidR="007E22AF" w:rsidRPr="00470D0A" w:rsidTr="007E22AF">
        <w:trPr>
          <w:trHeight w:val="232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E22AF" w:rsidRPr="00470D0A" w:rsidRDefault="007E22AF" w:rsidP="00A140EA">
            <w:pPr>
              <w:rPr>
                <w:sz w:val="24"/>
                <w:szCs w:val="24"/>
              </w:rPr>
            </w:pPr>
            <w:r w:rsidRPr="00470D0A">
              <w:rPr>
                <w:sz w:val="24"/>
                <w:szCs w:val="24"/>
              </w:rPr>
              <w:t>Рассмотрена и принята</w:t>
            </w:r>
          </w:p>
          <w:p w:rsidR="007E22AF" w:rsidRPr="00470D0A" w:rsidRDefault="007E22AF" w:rsidP="00A140EA">
            <w:pPr>
              <w:rPr>
                <w:sz w:val="24"/>
                <w:szCs w:val="24"/>
              </w:rPr>
            </w:pPr>
            <w:r w:rsidRPr="00470D0A">
              <w:rPr>
                <w:sz w:val="24"/>
                <w:szCs w:val="24"/>
              </w:rPr>
              <w:t xml:space="preserve">на заседании МО </w:t>
            </w:r>
          </w:p>
          <w:p w:rsidR="007E22AF" w:rsidRPr="00470D0A" w:rsidRDefault="00D57D70" w:rsidP="00A14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______/Гареева Р.Ф.</w:t>
            </w:r>
            <w:r w:rsidR="007E22AF" w:rsidRPr="00470D0A">
              <w:rPr>
                <w:sz w:val="24"/>
                <w:szCs w:val="24"/>
              </w:rPr>
              <w:t xml:space="preserve">/ </w:t>
            </w:r>
          </w:p>
          <w:p w:rsidR="007E22AF" w:rsidRPr="00470D0A" w:rsidRDefault="007E22AF" w:rsidP="00A140EA">
            <w:pPr>
              <w:rPr>
                <w:sz w:val="24"/>
                <w:szCs w:val="24"/>
              </w:rPr>
            </w:pPr>
          </w:p>
          <w:p w:rsidR="007E22AF" w:rsidRPr="00470D0A" w:rsidRDefault="007E22AF" w:rsidP="00A140EA">
            <w:pPr>
              <w:rPr>
                <w:sz w:val="24"/>
                <w:szCs w:val="24"/>
              </w:rPr>
            </w:pPr>
            <w:r w:rsidRPr="00470D0A">
              <w:rPr>
                <w:sz w:val="24"/>
                <w:szCs w:val="24"/>
              </w:rPr>
              <w:t xml:space="preserve">Протокол № </w:t>
            </w:r>
            <w:r>
              <w:rPr>
                <w:sz w:val="24"/>
                <w:szCs w:val="24"/>
              </w:rPr>
              <w:t>__</w:t>
            </w:r>
            <w:r w:rsidRPr="00470D0A">
              <w:rPr>
                <w:sz w:val="24"/>
                <w:szCs w:val="24"/>
              </w:rPr>
              <w:t>от</w:t>
            </w:r>
          </w:p>
          <w:p w:rsidR="007E22AF" w:rsidRPr="00470D0A" w:rsidRDefault="007E22AF" w:rsidP="00A140EA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«      »  ____   20___</w:t>
            </w:r>
            <w:r w:rsidRPr="00470D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E22AF" w:rsidRPr="00470D0A" w:rsidRDefault="007E22AF" w:rsidP="00A140EA">
            <w:pPr>
              <w:rPr>
                <w:sz w:val="24"/>
                <w:szCs w:val="24"/>
              </w:rPr>
            </w:pPr>
            <w:r w:rsidRPr="00470D0A">
              <w:rPr>
                <w:sz w:val="24"/>
                <w:szCs w:val="24"/>
              </w:rPr>
              <w:t xml:space="preserve">Согласована </w:t>
            </w:r>
          </w:p>
          <w:p w:rsidR="007E22AF" w:rsidRPr="00470D0A" w:rsidRDefault="007E22AF" w:rsidP="00A140EA">
            <w:pPr>
              <w:rPr>
                <w:sz w:val="24"/>
                <w:szCs w:val="24"/>
              </w:rPr>
            </w:pPr>
            <w:r w:rsidRPr="00470D0A">
              <w:rPr>
                <w:sz w:val="24"/>
                <w:szCs w:val="24"/>
              </w:rPr>
              <w:t xml:space="preserve">Заместителем директора по УВР </w:t>
            </w:r>
          </w:p>
          <w:p w:rsidR="007E22AF" w:rsidRPr="00470D0A" w:rsidRDefault="007E22AF" w:rsidP="00A140EA">
            <w:pPr>
              <w:rPr>
                <w:sz w:val="24"/>
                <w:szCs w:val="24"/>
              </w:rPr>
            </w:pPr>
            <w:r w:rsidRPr="00470D0A">
              <w:rPr>
                <w:sz w:val="24"/>
                <w:szCs w:val="24"/>
              </w:rPr>
              <w:t xml:space="preserve">______/Давлетова В.В./ </w:t>
            </w:r>
          </w:p>
          <w:p w:rsidR="007E22AF" w:rsidRPr="00470D0A" w:rsidRDefault="007E22AF" w:rsidP="00A140EA">
            <w:pPr>
              <w:rPr>
                <w:sz w:val="24"/>
                <w:szCs w:val="24"/>
              </w:rPr>
            </w:pPr>
            <w:r w:rsidRPr="00470D0A">
              <w:rPr>
                <w:sz w:val="24"/>
                <w:szCs w:val="24"/>
              </w:rPr>
              <w:t>Протокол №</w:t>
            </w:r>
            <w:r>
              <w:rPr>
                <w:sz w:val="24"/>
                <w:szCs w:val="24"/>
              </w:rPr>
              <w:t xml:space="preserve">___ </w:t>
            </w:r>
            <w:r w:rsidRPr="00470D0A">
              <w:rPr>
                <w:sz w:val="24"/>
                <w:szCs w:val="24"/>
              </w:rPr>
              <w:t>от</w:t>
            </w:r>
          </w:p>
          <w:p w:rsidR="007E22AF" w:rsidRPr="00470D0A" w:rsidRDefault="007E22AF" w:rsidP="00A140EA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«     »_____ 20___</w:t>
            </w:r>
            <w:r w:rsidRPr="00470D0A">
              <w:rPr>
                <w:sz w:val="24"/>
                <w:szCs w:val="24"/>
              </w:rPr>
              <w:t>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7E22AF" w:rsidRPr="00470D0A" w:rsidRDefault="007E22AF" w:rsidP="00A140EA">
            <w:pPr>
              <w:jc w:val="center"/>
              <w:rPr>
                <w:sz w:val="24"/>
                <w:szCs w:val="24"/>
              </w:rPr>
            </w:pPr>
            <w:r w:rsidRPr="00470D0A">
              <w:rPr>
                <w:sz w:val="24"/>
                <w:szCs w:val="24"/>
              </w:rPr>
              <w:t>Утверждаю</w:t>
            </w:r>
          </w:p>
          <w:p w:rsidR="007E22AF" w:rsidRPr="00470D0A" w:rsidRDefault="007E22AF" w:rsidP="00A140EA">
            <w:pPr>
              <w:jc w:val="center"/>
              <w:rPr>
                <w:sz w:val="24"/>
                <w:szCs w:val="24"/>
              </w:rPr>
            </w:pPr>
            <w:r w:rsidRPr="00470D0A">
              <w:rPr>
                <w:sz w:val="24"/>
                <w:szCs w:val="24"/>
              </w:rPr>
              <w:t>Директор МБОУ СОШ №1  с. Чекмагуш</w:t>
            </w:r>
          </w:p>
          <w:p w:rsidR="007E22AF" w:rsidRPr="00470D0A" w:rsidRDefault="007E22AF" w:rsidP="00A140EA">
            <w:pPr>
              <w:rPr>
                <w:sz w:val="24"/>
                <w:szCs w:val="24"/>
              </w:rPr>
            </w:pPr>
            <w:r w:rsidRPr="00470D0A">
              <w:rPr>
                <w:sz w:val="24"/>
                <w:szCs w:val="24"/>
              </w:rPr>
              <w:t>______/А.Р.Бикмухаметов/</w:t>
            </w:r>
          </w:p>
          <w:p w:rsidR="007E22AF" w:rsidRPr="00470D0A" w:rsidRDefault="007E22AF" w:rsidP="00A14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№___</w:t>
            </w:r>
          </w:p>
          <w:p w:rsidR="007E22AF" w:rsidRDefault="007E22AF" w:rsidP="00A14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    » _______  20___</w:t>
            </w:r>
            <w:r w:rsidRPr="00470D0A">
              <w:rPr>
                <w:sz w:val="24"/>
                <w:szCs w:val="24"/>
              </w:rPr>
              <w:t xml:space="preserve"> г.</w:t>
            </w:r>
          </w:p>
          <w:p w:rsidR="007E22AF" w:rsidRDefault="007E22AF" w:rsidP="00A140EA">
            <w:pPr>
              <w:rPr>
                <w:sz w:val="24"/>
                <w:szCs w:val="24"/>
              </w:rPr>
            </w:pPr>
          </w:p>
          <w:p w:rsidR="007E22AF" w:rsidRPr="00470D0A" w:rsidRDefault="007E22AF" w:rsidP="00A140EA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7E22AF" w:rsidRDefault="007E22AF" w:rsidP="007E22AF">
      <w:pPr>
        <w:spacing w:line="360" w:lineRule="auto"/>
        <w:jc w:val="center"/>
        <w:rPr>
          <w:b/>
          <w:sz w:val="32"/>
          <w:szCs w:val="32"/>
        </w:rPr>
      </w:pPr>
    </w:p>
    <w:p w:rsidR="007E22AF" w:rsidRDefault="007E22AF" w:rsidP="007E22AF">
      <w:pPr>
        <w:spacing w:line="360" w:lineRule="auto"/>
        <w:rPr>
          <w:b/>
          <w:sz w:val="32"/>
          <w:szCs w:val="32"/>
        </w:rPr>
      </w:pPr>
    </w:p>
    <w:p w:rsidR="007E22AF" w:rsidRDefault="007E22AF" w:rsidP="007E22AF">
      <w:pPr>
        <w:spacing w:line="360" w:lineRule="auto"/>
        <w:jc w:val="center"/>
        <w:rPr>
          <w:b/>
          <w:sz w:val="32"/>
          <w:szCs w:val="32"/>
        </w:rPr>
      </w:pPr>
    </w:p>
    <w:p w:rsidR="007E22AF" w:rsidRPr="00310D6B" w:rsidRDefault="007E22AF" w:rsidP="007E22A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Индивидуально</w:t>
      </w:r>
      <w:r w:rsidRPr="00310D6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–</w:t>
      </w:r>
      <w:r w:rsidRPr="00310D6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образовательный </w:t>
      </w:r>
      <w:r w:rsidRPr="00310D6B">
        <w:rPr>
          <w:b/>
          <w:sz w:val="32"/>
          <w:szCs w:val="32"/>
        </w:rPr>
        <w:t xml:space="preserve">маршрут </w:t>
      </w:r>
    </w:p>
    <w:p w:rsidR="007E22AF" w:rsidRPr="007E22AF" w:rsidRDefault="007E22AF" w:rsidP="007E22AF">
      <w:pPr>
        <w:spacing w:line="360" w:lineRule="auto"/>
        <w:jc w:val="center"/>
        <w:rPr>
          <w:b/>
          <w:sz w:val="32"/>
          <w:szCs w:val="32"/>
        </w:rPr>
      </w:pPr>
      <w:r w:rsidRPr="007E22AF">
        <w:rPr>
          <w:b/>
          <w:sz w:val="32"/>
          <w:szCs w:val="32"/>
        </w:rPr>
        <w:t>для  детей из семей мигрантов</w:t>
      </w:r>
    </w:p>
    <w:p w:rsidR="007E22AF" w:rsidRPr="00310D6B" w:rsidRDefault="007E22AF" w:rsidP="007E22A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иностранному (английскому) языку </w:t>
      </w:r>
    </w:p>
    <w:p w:rsidR="007E22AF" w:rsidRPr="00310D6B" w:rsidRDefault="00D57D70" w:rsidP="007E22A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2021 - 2022</w:t>
      </w:r>
      <w:r w:rsidR="007E22AF" w:rsidRPr="00310D6B">
        <w:rPr>
          <w:b/>
          <w:sz w:val="32"/>
          <w:szCs w:val="32"/>
        </w:rPr>
        <w:t xml:space="preserve"> учебный год</w:t>
      </w:r>
    </w:p>
    <w:p w:rsidR="007E22AF" w:rsidRPr="00310D6B" w:rsidRDefault="007E22AF" w:rsidP="007E22AF">
      <w:pPr>
        <w:jc w:val="center"/>
        <w:rPr>
          <w:bCs/>
        </w:rPr>
      </w:pPr>
    </w:p>
    <w:p w:rsidR="007E22AF" w:rsidRPr="00310D6B" w:rsidRDefault="007E22AF" w:rsidP="007E22AF">
      <w:pPr>
        <w:rPr>
          <w:bCs/>
          <w:sz w:val="28"/>
          <w:szCs w:val="28"/>
        </w:rPr>
      </w:pPr>
    </w:p>
    <w:p w:rsidR="007E22AF" w:rsidRDefault="007E22AF" w:rsidP="007E22AF">
      <w:pPr>
        <w:rPr>
          <w:bCs/>
          <w:sz w:val="28"/>
          <w:szCs w:val="28"/>
        </w:rPr>
      </w:pPr>
      <w:r w:rsidRPr="00310D6B">
        <w:rPr>
          <w:bCs/>
          <w:sz w:val="28"/>
          <w:szCs w:val="28"/>
        </w:rPr>
        <w:t xml:space="preserve">                                  </w:t>
      </w:r>
      <w:r>
        <w:rPr>
          <w:bCs/>
          <w:sz w:val="28"/>
          <w:szCs w:val="28"/>
        </w:rPr>
        <w:t xml:space="preserve">      </w:t>
      </w:r>
    </w:p>
    <w:p w:rsidR="007E22AF" w:rsidRDefault="007E22AF" w:rsidP="007E22AF">
      <w:pPr>
        <w:rPr>
          <w:bCs/>
          <w:sz w:val="28"/>
          <w:szCs w:val="28"/>
        </w:rPr>
      </w:pPr>
    </w:p>
    <w:p w:rsidR="007E22AF" w:rsidRDefault="007E22AF" w:rsidP="007E22AF">
      <w:pPr>
        <w:rPr>
          <w:bCs/>
          <w:sz w:val="28"/>
          <w:szCs w:val="28"/>
        </w:rPr>
      </w:pPr>
    </w:p>
    <w:p w:rsidR="007E22AF" w:rsidRDefault="007E22AF" w:rsidP="007E22AF">
      <w:pPr>
        <w:rPr>
          <w:bCs/>
          <w:sz w:val="28"/>
          <w:szCs w:val="28"/>
        </w:rPr>
      </w:pPr>
    </w:p>
    <w:p w:rsidR="007E22AF" w:rsidRDefault="007E22AF" w:rsidP="007E22AF">
      <w:pPr>
        <w:rPr>
          <w:bCs/>
          <w:sz w:val="28"/>
          <w:szCs w:val="28"/>
        </w:rPr>
      </w:pPr>
    </w:p>
    <w:p w:rsidR="007E22AF" w:rsidRDefault="007E22AF" w:rsidP="007E22AF">
      <w:pPr>
        <w:rPr>
          <w:bCs/>
          <w:sz w:val="28"/>
          <w:szCs w:val="28"/>
        </w:rPr>
      </w:pPr>
    </w:p>
    <w:p w:rsidR="007E22AF" w:rsidRDefault="007E22AF" w:rsidP="007E22AF">
      <w:pPr>
        <w:rPr>
          <w:bCs/>
          <w:sz w:val="28"/>
          <w:szCs w:val="28"/>
        </w:rPr>
      </w:pPr>
    </w:p>
    <w:p w:rsidR="008C51CB" w:rsidRDefault="008C51CB" w:rsidP="007E22AF">
      <w:pPr>
        <w:rPr>
          <w:bCs/>
          <w:sz w:val="28"/>
          <w:szCs w:val="28"/>
        </w:rPr>
      </w:pPr>
    </w:p>
    <w:p w:rsidR="008C51CB" w:rsidRDefault="008C51CB" w:rsidP="007E22AF">
      <w:pPr>
        <w:rPr>
          <w:bCs/>
          <w:sz w:val="28"/>
          <w:szCs w:val="28"/>
        </w:rPr>
      </w:pPr>
    </w:p>
    <w:p w:rsidR="00D57D70" w:rsidRDefault="00D57D70" w:rsidP="007E22AF">
      <w:pPr>
        <w:rPr>
          <w:bCs/>
          <w:sz w:val="28"/>
          <w:szCs w:val="28"/>
        </w:rPr>
      </w:pPr>
    </w:p>
    <w:p w:rsidR="00D57D70" w:rsidRDefault="00D57D70" w:rsidP="007E22AF">
      <w:pPr>
        <w:rPr>
          <w:bCs/>
          <w:sz w:val="28"/>
          <w:szCs w:val="28"/>
        </w:rPr>
      </w:pPr>
    </w:p>
    <w:p w:rsidR="007E22AF" w:rsidRDefault="007E22AF" w:rsidP="007E22AF">
      <w:pPr>
        <w:rPr>
          <w:bCs/>
          <w:sz w:val="28"/>
          <w:szCs w:val="28"/>
        </w:rPr>
      </w:pPr>
    </w:p>
    <w:p w:rsidR="00D57D70" w:rsidRPr="00B806C1" w:rsidRDefault="00D57D70" w:rsidP="00D57D70">
      <w:pPr>
        <w:tabs>
          <w:tab w:val="left" w:pos="3969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Разработала  учитель английского языка,</w:t>
      </w:r>
    </w:p>
    <w:p w:rsidR="007E22AF" w:rsidRDefault="00D57D70" w:rsidP="00D57D70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</w:rPr>
        <w:t>Ямалтдинова Айгуль Маратовна</w:t>
      </w:r>
    </w:p>
    <w:p w:rsidR="007E22AF" w:rsidRDefault="007E22AF" w:rsidP="007E22AF">
      <w:pPr>
        <w:rPr>
          <w:sz w:val="28"/>
          <w:szCs w:val="28"/>
        </w:rPr>
        <w:sectPr w:rsidR="007E22AF" w:rsidSect="007E22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20968" w:rsidRPr="007E22AF" w:rsidRDefault="00020968" w:rsidP="007E22AF">
      <w:pPr>
        <w:rPr>
          <w:i/>
          <w:sz w:val="28"/>
          <w:szCs w:val="28"/>
        </w:rPr>
      </w:pPr>
    </w:p>
    <w:p w:rsidR="00020968" w:rsidRPr="008C51CB" w:rsidRDefault="008C7869" w:rsidP="007E22AF">
      <w:pPr>
        <w:jc w:val="center"/>
        <w:rPr>
          <w:b/>
        </w:rPr>
      </w:pPr>
      <w:r w:rsidRPr="008C51CB">
        <w:rPr>
          <w:b/>
        </w:rPr>
        <w:t>Пояснительная записка</w:t>
      </w:r>
    </w:p>
    <w:p w:rsidR="00E70702" w:rsidRPr="008C51CB" w:rsidRDefault="000F2497" w:rsidP="007517D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8C51CB">
        <w:tab/>
        <w:t xml:space="preserve">В основе </w:t>
      </w:r>
      <w:r w:rsidR="00D95875" w:rsidRPr="00621CA7">
        <w:rPr>
          <w:rStyle w:val="a7"/>
          <w:b w:val="0"/>
          <w:bCs w:val="0"/>
          <w:shd w:val="clear" w:color="auto" w:fill="FFFFFF" w:themeFill="background1"/>
        </w:rPr>
        <w:t xml:space="preserve">Федерального государственного образовательного стандарта (ФГОС) лежит </w:t>
      </w:r>
      <w:r w:rsidR="00CB46B7" w:rsidRPr="008C51CB">
        <w:rPr>
          <w:rFonts w:eastAsiaTheme="minorHAnsi"/>
          <w:lang w:eastAsia="en-US"/>
        </w:rPr>
        <w:t>гарантированность достижения планируемых результатов освоения основной образовательной программы начального общего образования</w:t>
      </w:r>
      <w:r w:rsidR="00CE515F" w:rsidRPr="008C51CB">
        <w:rPr>
          <w:rFonts w:eastAsiaTheme="minorHAnsi"/>
          <w:lang w:eastAsia="en-US"/>
        </w:rPr>
        <w:t xml:space="preserve"> н</w:t>
      </w:r>
      <w:r w:rsidR="00D95875" w:rsidRPr="008C51CB">
        <w:rPr>
          <w:rFonts w:eastAsiaTheme="minorHAnsi"/>
          <w:lang w:eastAsia="en-US"/>
        </w:rPr>
        <w:t xml:space="preserve">а основе </w:t>
      </w:r>
      <w:r w:rsidR="00CE515F" w:rsidRPr="008C51CB">
        <w:rPr>
          <w:rFonts w:eastAsiaTheme="minorHAnsi"/>
          <w:lang w:eastAsia="en-US"/>
        </w:rPr>
        <w:t>толерантности, диалога культур и уважения многонационального, поликультурного и поликонфессионального состава российского общества.</w:t>
      </w:r>
    </w:p>
    <w:p w:rsidR="00BA791D" w:rsidRPr="008C51CB" w:rsidRDefault="00A72F18" w:rsidP="007E22AF">
      <w:pPr>
        <w:ind w:firstLine="567"/>
        <w:jc w:val="both"/>
      </w:pPr>
      <w:r w:rsidRPr="008C51CB">
        <w:rPr>
          <w:color w:val="000000"/>
          <w:shd w:val="clear" w:color="auto" w:fill="FFFFFF"/>
        </w:rPr>
        <w:t xml:space="preserve">Создание </w:t>
      </w:r>
      <w:r w:rsidR="00E70702" w:rsidRPr="008C51CB">
        <w:rPr>
          <w:color w:val="000000"/>
          <w:shd w:val="clear" w:color="auto" w:fill="FFFFFF"/>
        </w:rPr>
        <w:t xml:space="preserve">условий </w:t>
      </w:r>
      <w:r w:rsidR="00CE515F" w:rsidRPr="008C51CB">
        <w:rPr>
          <w:color w:val="000000"/>
          <w:shd w:val="clear" w:color="auto" w:fill="FFFFFF"/>
        </w:rPr>
        <w:t xml:space="preserve">для </w:t>
      </w:r>
      <w:r w:rsidR="00541CB1" w:rsidRPr="008C51CB">
        <w:rPr>
          <w:color w:val="000000"/>
          <w:shd w:val="clear" w:color="auto" w:fill="FFFFFF"/>
        </w:rPr>
        <w:t xml:space="preserve">каждого ученика в освоении </w:t>
      </w:r>
      <w:r w:rsidR="00E70702" w:rsidRPr="008C51CB">
        <w:rPr>
          <w:color w:val="000000"/>
          <w:shd w:val="clear" w:color="auto" w:fill="FFFFFF"/>
        </w:rPr>
        <w:t>образовательной программы – одна из ключев</w:t>
      </w:r>
      <w:r w:rsidR="007F7A70" w:rsidRPr="008C51CB">
        <w:rPr>
          <w:color w:val="000000"/>
          <w:shd w:val="clear" w:color="auto" w:fill="FFFFFF"/>
        </w:rPr>
        <w:t xml:space="preserve">ых задач современной школы, но до </w:t>
      </w:r>
      <w:r w:rsidR="00262949" w:rsidRPr="008C51CB">
        <w:rPr>
          <w:color w:val="000000"/>
          <w:shd w:val="clear" w:color="auto" w:fill="FFFFFF"/>
        </w:rPr>
        <w:t xml:space="preserve">сих пор </w:t>
      </w:r>
      <w:r w:rsidR="00E70702" w:rsidRPr="008C51CB">
        <w:rPr>
          <w:color w:val="000000"/>
          <w:shd w:val="clear" w:color="auto" w:fill="FFFFFF"/>
        </w:rPr>
        <w:t xml:space="preserve">в </w:t>
      </w:r>
      <w:r w:rsidR="00262949" w:rsidRPr="008C51CB">
        <w:rPr>
          <w:color w:val="000000"/>
          <w:shd w:val="clear" w:color="auto" w:fill="FFFFFF"/>
        </w:rPr>
        <w:t>образовательных учреждени</w:t>
      </w:r>
      <w:r w:rsidR="00E70702" w:rsidRPr="008C51CB">
        <w:rPr>
          <w:color w:val="000000"/>
          <w:shd w:val="clear" w:color="auto" w:fill="FFFFFF"/>
        </w:rPr>
        <w:t>ях</w:t>
      </w:r>
      <w:r w:rsidR="00262949" w:rsidRPr="008C51CB">
        <w:rPr>
          <w:color w:val="000000"/>
          <w:shd w:val="clear" w:color="auto" w:fill="FFFFFF"/>
        </w:rPr>
        <w:t xml:space="preserve"> </w:t>
      </w:r>
      <w:r w:rsidR="00541CB1" w:rsidRPr="008C51CB">
        <w:rPr>
          <w:color w:val="000000"/>
          <w:shd w:val="clear" w:color="auto" w:fill="FFFFFF"/>
        </w:rPr>
        <w:t xml:space="preserve">есть ученики, для которых это большая </w:t>
      </w:r>
      <w:r w:rsidR="00E70702" w:rsidRPr="008C51CB">
        <w:rPr>
          <w:color w:val="000000"/>
          <w:shd w:val="clear" w:color="auto" w:fill="FFFFFF"/>
        </w:rPr>
        <w:t xml:space="preserve">проблема. </w:t>
      </w:r>
    </w:p>
    <w:p w:rsidR="00A8591F" w:rsidRPr="008C51CB" w:rsidRDefault="00A8591F" w:rsidP="007517DA">
      <w:pPr>
        <w:autoSpaceDE w:val="0"/>
        <w:autoSpaceDN w:val="0"/>
        <w:adjustRightInd w:val="0"/>
        <w:ind w:firstLine="567"/>
        <w:jc w:val="both"/>
        <w:rPr>
          <w:b/>
        </w:rPr>
      </w:pPr>
      <w:r w:rsidRPr="008C51CB">
        <w:rPr>
          <w:rStyle w:val="a7"/>
        </w:rPr>
        <w:t xml:space="preserve">Особенность </w:t>
      </w:r>
      <w:r w:rsidRPr="008C51CB">
        <w:t>данно</w:t>
      </w:r>
      <w:r w:rsidR="007E22AF" w:rsidRPr="008C51CB">
        <w:t>го маршрута</w:t>
      </w:r>
      <w:r w:rsidRPr="008C51CB">
        <w:t xml:space="preserve"> заключается в комплексном и дифференцированном подходе к поставленной проблеме, что позволяет не только адаптировать семью и ребенка-мигранта к социуму в поликультурной среде, но и развивать склонности, способности и интересы. </w:t>
      </w:r>
    </w:p>
    <w:p w:rsidR="005A5AF8" w:rsidRPr="008C51CB" w:rsidRDefault="005A5AF8" w:rsidP="007517DA">
      <w:pPr>
        <w:ind w:firstLine="567"/>
        <w:rPr>
          <w:b/>
        </w:rPr>
      </w:pPr>
      <w:r w:rsidRPr="008C51CB">
        <w:rPr>
          <w:b/>
          <w:bCs/>
          <w:iCs/>
        </w:rPr>
        <w:t>Правовая основа программы:</w:t>
      </w:r>
    </w:p>
    <w:p w:rsidR="00897037" w:rsidRPr="008C51CB" w:rsidRDefault="00490100" w:rsidP="007517D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51CB">
        <w:rPr>
          <w:rFonts w:ascii="Times New Roman" w:hAnsi="Times New Roman"/>
          <w:sz w:val="24"/>
          <w:szCs w:val="24"/>
        </w:rPr>
        <w:t>-</w:t>
      </w:r>
      <w:r w:rsidR="005A5AF8" w:rsidRPr="008C51CB">
        <w:rPr>
          <w:rFonts w:ascii="Times New Roman" w:hAnsi="Times New Roman"/>
          <w:sz w:val="24"/>
          <w:szCs w:val="24"/>
        </w:rPr>
        <w:t>Конституция Россий</w:t>
      </w:r>
      <w:r w:rsidR="00897037" w:rsidRPr="008C51CB">
        <w:rPr>
          <w:rFonts w:ascii="Times New Roman" w:hAnsi="Times New Roman"/>
          <w:sz w:val="24"/>
          <w:szCs w:val="24"/>
        </w:rPr>
        <w:t>ской Федерации;</w:t>
      </w:r>
    </w:p>
    <w:p w:rsidR="00897037" w:rsidRPr="008C51CB" w:rsidRDefault="00490100" w:rsidP="007517D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51CB">
        <w:rPr>
          <w:rFonts w:ascii="Times New Roman" w:hAnsi="Times New Roman"/>
          <w:sz w:val="24"/>
          <w:szCs w:val="24"/>
        </w:rPr>
        <w:t>-</w:t>
      </w:r>
      <w:r w:rsidR="00897037" w:rsidRPr="008C51CB">
        <w:rPr>
          <w:rFonts w:ascii="Times New Roman" w:hAnsi="Times New Roman"/>
          <w:sz w:val="24"/>
          <w:szCs w:val="24"/>
        </w:rPr>
        <w:t>Конвенция о правах ребёнка;</w:t>
      </w:r>
    </w:p>
    <w:p w:rsidR="00897037" w:rsidRPr="008C51CB" w:rsidRDefault="00490100" w:rsidP="007517D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51CB">
        <w:rPr>
          <w:rFonts w:ascii="Times New Roman" w:hAnsi="Times New Roman"/>
          <w:sz w:val="24"/>
          <w:szCs w:val="24"/>
        </w:rPr>
        <w:t>-</w:t>
      </w:r>
      <w:r w:rsidR="005A5AF8" w:rsidRPr="008C51CB">
        <w:rPr>
          <w:rFonts w:ascii="Times New Roman" w:hAnsi="Times New Roman"/>
          <w:sz w:val="24"/>
          <w:szCs w:val="24"/>
        </w:rPr>
        <w:t>Стратегия государственной национальной политики Российской Федерации на период до 2025 года (утверждена Указом Президента Российской Фе</w:t>
      </w:r>
      <w:r w:rsidR="00897037" w:rsidRPr="008C51CB">
        <w:rPr>
          <w:rFonts w:ascii="Times New Roman" w:hAnsi="Times New Roman"/>
          <w:sz w:val="24"/>
          <w:szCs w:val="24"/>
        </w:rPr>
        <w:t>дерации от 19.12.2012 № 1666);</w:t>
      </w:r>
    </w:p>
    <w:p w:rsidR="00897037" w:rsidRPr="008C51CB" w:rsidRDefault="00490100" w:rsidP="007517D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51CB">
        <w:rPr>
          <w:rFonts w:ascii="Times New Roman" w:hAnsi="Times New Roman"/>
          <w:sz w:val="24"/>
          <w:szCs w:val="24"/>
        </w:rPr>
        <w:t>-</w:t>
      </w:r>
      <w:r w:rsidR="005A5AF8" w:rsidRPr="008C51CB">
        <w:rPr>
          <w:rFonts w:ascii="Times New Roman" w:hAnsi="Times New Roman"/>
          <w:sz w:val="24"/>
          <w:szCs w:val="24"/>
        </w:rPr>
        <w:t>Федеральный закон от 29.12.2012 №273-ФЗ (с изменениями) «Об образовани</w:t>
      </w:r>
      <w:r w:rsidR="00897037" w:rsidRPr="008C51CB">
        <w:rPr>
          <w:rFonts w:ascii="Times New Roman" w:hAnsi="Times New Roman"/>
          <w:sz w:val="24"/>
          <w:szCs w:val="24"/>
        </w:rPr>
        <w:t>и в Российской Федерации»;</w:t>
      </w:r>
    </w:p>
    <w:p w:rsidR="00897037" w:rsidRPr="008C51CB" w:rsidRDefault="00490100" w:rsidP="007517D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51CB">
        <w:rPr>
          <w:rFonts w:ascii="Times New Roman" w:hAnsi="Times New Roman"/>
          <w:sz w:val="24"/>
          <w:szCs w:val="24"/>
        </w:rPr>
        <w:t>-</w:t>
      </w:r>
      <w:r w:rsidR="005A5AF8" w:rsidRPr="008C51CB">
        <w:rPr>
          <w:rFonts w:ascii="Times New Roman" w:hAnsi="Times New Roman"/>
          <w:sz w:val="24"/>
          <w:szCs w:val="24"/>
        </w:rPr>
        <w:t>Федеральный закон от 01.06.2005 №53-ФЗ (в редакции от 02.07.2013) «О государственном</w:t>
      </w:r>
      <w:r w:rsidR="00897037" w:rsidRPr="008C51CB">
        <w:rPr>
          <w:rFonts w:ascii="Times New Roman" w:hAnsi="Times New Roman"/>
          <w:sz w:val="24"/>
          <w:szCs w:val="24"/>
        </w:rPr>
        <w:t xml:space="preserve"> языке Российской Федерации»;</w:t>
      </w:r>
    </w:p>
    <w:p w:rsidR="00897037" w:rsidRPr="008C51CB" w:rsidRDefault="00490100" w:rsidP="007517D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51CB">
        <w:rPr>
          <w:rFonts w:ascii="Times New Roman" w:hAnsi="Times New Roman"/>
          <w:sz w:val="24"/>
          <w:szCs w:val="24"/>
        </w:rPr>
        <w:t>-</w:t>
      </w:r>
      <w:r w:rsidR="005A5AF8" w:rsidRPr="008C51CB">
        <w:rPr>
          <w:rFonts w:ascii="Times New Roman" w:hAnsi="Times New Roman"/>
          <w:sz w:val="24"/>
          <w:szCs w:val="24"/>
        </w:rPr>
        <w:t>закон Российской Федерации от 25.10.1991 №1807-1 (в редакции от 12.03.2014) «О языках народов Российской Федера</w:t>
      </w:r>
      <w:r w:rsidR="00897037" w:rsidRPr="008C51CB">
        <w:rPr>
          <w:rFonts w:ascii="Times New Roman" w:hAnsi="Times New Roman"/>
          <w:sz w:val="24"/>
          <w:szCs w:val="24"/>
        </w:rPr>
        <w:t>ции»;</w:t>
      </w:r>
    </w:p>
    <w:p w:rsidR="005A5AF8" w:rsidRPr="008C51CB" w:rsidRDefault="00490100" w:rsidP="007517D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51CB">
        <w:rPr>
          <w:rFonts w:ascii="Times New Roman" w:hAnsi="Times New Roman"/>
          <w:sz w:val="24"/>
          <w:szCs w:val="24"/>
        </w:rPr>
        <w:t>-</w:t>
      </w:r>
      <w:r w:rsidR="005A5AF8" w:rsidRPr="008C51CB">
        <w:rPr>
          <w:rFonts w:ascii="Times New Roman" w:hAnsi="Times New Roman"/>
          <w:sz w:val="24"/>
          <w:szCs w:val="24"/>
        </w:rPr>
        <w:t>письмо Министерства образования и науки Российской Федерации от 07.05.1999 №682/11-12 «Рекомендации по организации обучения детей из семей беженцев и вынужденных переселенцев в общеобразовательных уч</w:t>
      </w:r>
      <w:r w:rsidR="00C904BD" w:rsidRPr="008C51CB">
        <w:rPr>
          <w:rFonts w:ascii="Times New Roman" w:hAnsi="Times New Roman"/>
          <w:sz w:val="24"/>
          <w:szCs w:val="24"/>
        </w:rPr>
        <w:t>реждениях Российской Федерации.</w:t>
      </w:r>
    </w:p>
    <w:p w:rsidR="00A8591F" w:rsidRPr="008C51CB" w:rsidRDefault="00A8591F" w:rsidP="007517DA">
      <w:pPr>
        <w:ind w:firstLine="567"/>
        <w:jc w:val="both"/>
      </w:pPr>
      <w:r w:rsidRPr="008C51CB">
        <w:rPr>
          <w:b/>
          <w:iCs/>
        </w:rPr>
        <w:t>Цель:</w:t>
      </w:r>
      <w:r w:rsidR="002E5932" w:rsidRPr="008C51CB">
        <w:t xml:space="preserve"> </w:t>
      </w:r>
      <w:r w:rsidRPr="008C51CB">
        <w:t>достижение максимальной адаптации в новой культурно-языковой среде детей, прибывших из стран ближнего и дальнего зарубежья, не владеющих или слабо владеющих русским языком.</w:t>
      </w:r>
      <w:r w:rsidR="00EC52DD" w:rsidRPr="008C51CB">
        <w:rPr>
          <w:color w:val="000000"/>
        </w:rPr>
        <w:t xml:space="preserve"> Формирование коммуникативной компетенции (способности общаться на русском языке в стандартных речевых ситуациях)</w:t>
      </w:r>
    </w:p>
    <w:p w:rsidR="00A8591F" w:rsidRPr="008C51CB" w:rsidRDefault="00A8591F" w:rsidP="007517DA">
      <w:pPr>
        <w:ind w:firstLine="567"/>
        <w:jc w:val="both"/>
      </w:pPr>
      <w:r w:rsidRPr="008C51CB">
        <w:rPr>
          <w:b/>
          <w:iCs/>
        </w:rPr>
        <w:t>Задачи:</w:t>
      </w:r>
    </w:p>
    <w:p w:rsidR="004A0283" w:rsidRPr="008C51CB" w:rsidRDefault="00490100" w:rsidP="007517DA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C51CB">
        <w:rPr>
          <w:color w:val="000000"/>
        </w:rPr>
        <w:t>-</w:t>
      </w:r>
      <w:r w:rsidR="004A0283" w:rsidRPr="008C51CB">
        <w:rPr>
          <w:color w:val="000000"/>
        </w:rPr>
        <w:t>с</w:t>
      </w:r>
      <w:r w:rsidR="00A8591F" w:rsidRPr="008C51CB">
        <w:rPr>
          <w:color w:val="000000"/>
        </w:rPr>
        <w:t xml:space="preserve">оздание специальных условий для </w:t>
      </w:r>
      <w:r w:rsidR="006F39F4" w:rsidRPr="008C51CB">
        <w:rPr>
          <w:color w:val="000000"/>
        </w:rPr>
        <w:t>обучения и воспитания обучающегос</w:t>
      </w:r>
      <w:r w:rsidR="00A8591F" w:rsidRPr="008C51CB">
        <w:rPr>
          <w:color w:val="000000"/>
        </w:rPr>
        <w:t>я с целью снятия межъ</w:t>
      </w:r>
      <w:r w:rsidR="006F39F4" w:rsidRPr="008C51CB">
        <w:rPr>
          <w:color w:val="000000"/>
        </w:rPr>
        <w:t>языкового барьера и установления</w:t>
      </w:r>
      <w:r w:rsidR="004A0283" w:rsidRPr="008C51CB">
        <w:rPr>
          <w:color w:val="000000"/>
        </w:rPr>
        <w:t xml:space="preserve"> доброжелательных отношений в социуме;</w:t>
      </w:r>
    </w:p>
    <w:p w:rsidR="004A0283" w:rsidRPr="008C51CB" w:rsidRDefault="00490100" w:rsidP="007517DA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C51CB">
        <w:rPr>
          <w:color w:val="000000"/>
        </w:rPr>
        <w:t>-</w:t>
      </w:r>
      <w:r w:rsidR="004A0283" w:rsidRPr="008C51CB">
        <w:rPr>
          <w:color w:val="000000"/>
        </w:rPr>
        <w:t>определение уровн</w:t>
      </w:r>
      <w:r w:rsidR="006F39F4" w:rsidRPr="008C51CB">
        <w:rPr>
          <w:color w:val="000000"/>
        </w:rPr>
        <w:t xml:space="preserve">я владения </w:t>
      </w:r>
      <w:r w:rsidR="002E1EC2" w:rsidRPr="008C51CB">
        <w:rPr>
          <w:color w:val="000000"/>
        </w:rPr>
        <w:t>английским</w:t>
      </w:r>
      <w:r w:rsidR="006F39F4" w:rsidRPr="008C51CB">
        <w:rPr>
          <w:color w:val="000000"/>
        </w:rPr>
        <w:t xml:space="preserve"> языком ребенка-мигранта</w:t>
      </w:r>
      <w:r w:rsidR="004A0283" w:rsidRPr="008C51CB">
        <w:rPr>
          <w:color w:val="000000"/>
        </w:rPr>
        <w:t>;</w:t>
      </w:r>
    </w:p>
    <w:p w:rsidR="004A0283" w:rsidRPr="008C51CB" w:rsidRDefault="00490100" w:rsidP="007517DA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C51CB">
        <w:rPr>
          <w:color w:val="000000"/>
        </w:rPr>
        <w:t>-</w:t>
      </w:r>
      <w:r w:rsidR="004A0283" w:rsidRPr="008C51CB">
        <w:rPr>
          <w:color w:val="000000"/>
        </w:rPr>
        <w:t xml:space="preserve">создание необходимых условий для освоения </w:t>
      </w:r>
      <w:r w:rsidR="002E1EC2" w:rsidRPr="008C51CB">
        <w:rPr>
          <w:color w:val="000000"/>
        </w:rPr>
        <w:t>английского</w:t>
      </w:r>
      <w:r w:rsidR="004A0283" w:rsidRPr="008C51CB">
        <w:rPr>
          <w:color w:val="000000"/>
        </w:rPr>
        <w:t xml:space="preserve"> языка на уровне, необходимом для освоения основной образовательной программы в полном объеме;</w:t>
      </w:r>
    </w:p>
    <w:p w:rsidR="00D435E4" w:rsidRPr="008C51CB" w:rsidRDefault="00490100" w:rsidP="007517DA">
      <w:pPr>
        <w:pStyle w:val="a5"/>
        <w:spacing w:before="0" w:beforeAutospacing="0" w:after="0" w:afterAutospacing="0"/>
        <w:ind w:firstLine="567"/>
        <w:jc w:val="both"/>
        <w:rPr>
          <w:b/>
          <w:bCs/>
        </w:rPr>
      </w:pPr>
      <w:r w:rsidRPr="008C51CB">
        <w:t>-</w:t>
      </w:r>
      <w:r w:rsidR="00D435E4" w:rsidRPr="008C51CB">
        <w:t xml:space="preserve">оказание содействия в социализации </w:t>
      </w:r>
      <w:r w:rsidR="00D435E4" w:rsidRPr="008C51CB">
        <w:rPr>
          <w:color w:val="000000"/>
        </w:rPr>
        <w:t>ребенка-мигранта</w:t>
      </w:r>
      <w:r w:rsidR="00D435E4" w:rsidRPr="008C51CB">
        <w:t>, а также принятия им норм существования в российском обществе и системы ценностей Российской Федерации.</w:t>
      </w:r>
    </w:p>
    <w:p w:rsidR="00D435E4" w:rsidRPr="008C51CB" w:rsidRDefault="002D4894" w:rsidP="007517DA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 w:rsidRPr="008C51CB">
        <w:rPr>
          <w:b/>
        </w:rPr>
        <w:t>Ожидаемые результаты Программы:</w:t>
      </w:r>
    </w:p>
    <w:p w:rsidR="002D4894" w:rsidRPr="008C51CB" w:rsidRDefault="00490100" w:rsidP="007517DA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 w:rsidRPr="008C51CB">
        <w:t>-</w:t>
      </w:r>
      <w:r w:rsidR="002D4894" w:rsidRPr="008C51CB">
        <w:t>создана особая атмосфера духовного общения для младших школьников разных национальностей, в том числе для ребенка-мигранта, обеспечены оптимальные условия для социальной и культурно-языковой адаптации;</w:t>
      </w:r>
    </w:p>
    <w:p w:rsidR="00D54225" w:rsidRPr="008C51CB" w:rsidRDefault="00490100" w:rsidP="007517DA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 w:rsidRPr="008C51CB">
        <w:t>-</w:t>
      </w:r>
      <w:r w:rsidR="00D54225" w:rsidRPr="008C51CB">
        <w:t>снижение напряженности и количества конфликтов в межнациональной школьной среде;</w:t>
      </w:r>
    </w:p>
    <w:p w:rsidR="00D54225" w:rsidRPr="008C51CB" w:rsidRDefault="00490100" w:rsidP="007517DA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 w:rsidRPr="008C51CB">
        <w:t>-</w:t>
      </w:r>
      <w:r w:rsidR="00D54225" w:rsidRPr="008C51CB">
        <w:t>принятие норм существования в российском обществе и системы ценностей Российской Федерации.</w:t>
      </w:r>
    </w:p>
    <w:p w:rsidR="00402956" w:rsidRPr="008C51CB" w:rsidRDefault="00402956" w:rsidP="002E1EC2">
      <w:pPr>
        <w:ind w:firstLine="567"/>
        <w:jc w:val="both"/>
        <w:rPr>
          <w:b/>
          <w:bCs/>
        </w:rPr>
      </w:pPr>
      <w:r w:rsidRPr="008C51CB">
        <w:rPr>
          <w:b/>
          <w:bCs/>
        </w:rPr>
        <w:t>Личностные УУД:</w:t>
      </w:r>
    </w:p>
    <w:p w:rsidR="00402956" w:rsidRPr="008C51CB" w:rsidRDefault="00490100" w:rsidP="007517D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C51CB">
        <w:rPr>
          <w:color w:val="000000"/>
        </w:rPr>
        <w:t>-</w:t>
      </w:r>
      <w:r w:rsidR="00402956" w:rsidRPr="008C51CB">
        <w:rPr>
          <w:color w:val="000000"/>
        </w:rPr>
        <w:t xml:space="preserve">способность использовать приобретенные знания и умения по </w:t>
      </w:r>
      <w:r w:rsidR="002E1EC2" w:rsidRPr="008C51CB">
        <w:rPr>
          <w:color w:val="000000"/>
        </w:rPr>
        <w:t>английскому языку</w:t>
      </w:r>
      <w:r w:rsidR="00402956" w:rsidRPr="008C51CB">
        <w:rPr>
          <w:color w:val="000000"/>
        </w:rPr>
        <w:t xml:space="preserve"> в школьной жизни;</w:t>
      </w:r>
    </w:p>
    <w:p w:rsidR="00402956" w:rsidRPr="008C51CB" w:rsidRDefault="00490100" w:rsidP="007517D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C51CB">
        <w:rPr>
          <w:color w:val="000000"/>
        </w:rPr>
        <w:lastRenderedPageBreak/>
        <w:t>-</w:t>
      </w:r>
      <w:r w:rsidR="00402956" w:rsidRPr="008C51CB">
        <w:rPr>
          <w:color w:val="000000"/>
        </w:rPr>
        <w:t>развитие навыков сотрудничества с взрослыми и сверстниками в разных социальных ситуациях, бережного отношения к материальным и духовным ценностям;</w:t>
      </w:r>
    </w:p>
    <w:p w:rsidR="00402956" w:rsidRPr="008C51CB" w:rsidRDefault="00490100" w:rsidP="007517D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C51CB">
        <w:rPr>
          <w:color w:val="000000"/>
        </w:rPr>
        <w:t>-</w:t>
      </w:r>
      <w:r w:rsidR="00402956" w:rsidRPr="008C51CB">
        <w:rPr>
          <w:color w:val="000000"/>
        </w:rPr>
        <w:t>формирование уважительного отношения к русской культуре и культуре других народов;</w:t>
      </w:r>
    </w:p>
    <w:p w:rsidR="0084029E" w:rsidRPr="008C51CB" w:rsidRDefault="00490100" w:rsidP="007517D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C51CB">
        <w:rPr>
          <w:color w:val="000000"/>
        </w:rPr>
        <w:t>-</w:t>
      </w:r>
      <w:r w:rsidR="00402956" w:rsidRPr="008C51CB">
        <w:rPr>
          <w:color w:val="000000"/>
        </w:rPr>
        <w:t>осознание «Я» как представителя народа, гражданина России, чувства сопричастности и гордости за свою Родину;</w:t>
      </w:r>
    </w:p>
    <w:p w:rsidR="00402956" w:rsidRPr="008C51CB" w:rsidRDefault="00490100" w:rsidP="007517D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C51CB">
        <w:t>-</w:t>
      </w:r>
      <w:r w:rsidR="00402956" w:rsidRPr="008C51CB">
        <w:t>способность к самостоятельной работе, самостоятельному принятию решений;</w:t>
      </w:r>
    </w:p>
    <w:p w:rsidR="00402956" w:rsidRPr="008C51CB" w:rsidRDefault="00402956" w:rsidP="007517DA">
      <w:pPr>
        <w:pStyle w:val="a5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</w:rPr>
      </w:pPr>
      <w:r w:rsidRPr="008C51CB">
        <w:rPr>
          <w:b/>
          <w:bCs/>
          <w:color w:val="000000"/>
        </w:rPr>
        <w:t>Коммуникативные УУД</w:t>
      </w:r>
      <w:r w:rsidR="007F7A70" w:rsidRPr="008C51CB">
        <w:rPr>
          <w:b/>
          <w:bCs/>
          <w:color w:val="000000"/>
        </w:rPr>
        <w:t>:</w:t>
      </w:r>
    </w:p>
    <w:p w:rsidR="00C60445" w:rsidRPr="008C51CB" w:rsidRDefault="00490100" w:rsidP="007517DA">
      <w:pPr>
        <w:ind w:firstLine="567"/>
        <w:jc w:val="both"/>
      </w:pPr>
      <w:r w:rsidRPr="008C51CB">
        <w:t>-</w:t>
      </w:r>
      <w:r w:rsidR="00C60445" w:rsidRPr="008C51CB">
        <w:t>умение с достаточной полнотой и точностью выражать свои мысли в соответствии с задачами и условиями программы, владение монологической и диалогической формами речи;</w:t>
      </w:r>
    </w:p>
    <w:p w:rsidR="00C60445" w:rsidRPr="008C51CB" w:rsidRDefault="00490100" w:rsidP="007517DA">
      <w:pPr>
        <w:ind w:firstLine="567"/>
        <w:jc w:val="both"/>
      </w:pPr>
      <w:r w:rsidRPr="008C51CB">
        <w:t>-</w:t>
      </w:r>
      <w:r w:rsidR="00C60445" w:rsidRPr="008C51CB">
        <w:t>способность совершенствовать и развивать свой интеллектуальный и общекультурный уровень;</w:t>
      </w:r>
    </w:p>
    <w:p w:rsidR="0084029E" w:rsidRPr="008C51CB" w:rsidRDefault="00490100" w:rsidP="007517D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C51CB">
        <w:rPr>
          <w:color w:val="000000"/>
        </w:rPr>
        <w:t>-</w:t>
      </w:r>
      <w:r w:rsidR="00402956" w:rsidRPr="008C51CB">
        <w:rPr>
          <w:color w:val="000000"/>
        </w:rPr>
        <w:t xml:space="preserve">умение извлекать информацию из различных источников; </w:t>
      </w:r>
    </w:p>
    <w:p w:rsidR="0084029E" w:rsidRPr="008C51CB" w:rsidRDefault="00490100" w:rsidP="007517D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C51CB">
        <w:rPr>
          <w:color w:val="000000"/>
        </w:rPr>
        <w:t>-</w:t>
      </w:r>
      <w:r w:rsidR="00402956" w:rsidRPr="008C51CB">
        <w:rPr>
          <w:color w:val="000000"/>
        </w:rPr>
        <w:t xml:space="preserve">перерабатывать, систематизировать информацию и предъявлять её разными способами; </w:t>
      </w:r>
    </w:p>
    <w:p w:rsidR="0084029E" w:rsidRPr="008C51CB" w:rsidRDefault="00490100" w:rsidP="007517D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C51CB">
        <w:rPr>
          <w:color w:val="000000"/>
        </w:rPr>
        <w:t>-</w:t>
      </w:r>
      <w:r w:rsidR="00402956" w:rsidRPr="008C51CB">
        <w:rPr>
          <w:color w:val="000000"/>
        </w:rPr>
        <w:t xml:space="preserve">строить продуктивное речевое взаимодействие со сверстниками и взрослыми в процессе коллективной деятельности; </w:t>
      </w:r>
    </w:p>
    <w:p w:rsidR="00402956" w:rsidRPr="008C51CB" w:rsidRDefault="00490100" w:rsidP="007517D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C51CB">
        <w:rPr>
          <w:color w:val="000000"/>
        </w:rPr>
        <w:t>-</w:t>
      </w:r>
      <w:r w:rsidR="00402956" w:rsidRPr="008C51CB">
        <w:rPr>
          <w:color w:val="000000"/>
        </w:rPr>
        <w:t>осуществлять речевой контроль; оценивать речь с точки зрения её содержания, языкового оформления.</w:t>
      </w:r>
    </w:p>
    <w:p w:rsidR="00402956" w:rsidRPr="008C51CB" w:rsidRDefault="00490100" w:rsidP="007517D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C51CB">
        <w:rPr>
          <w:color w:val="000000"/>
        </w:rPr>
        <w:t>-</w:t>
      </w:r>
      <w:r w:rsidR="00402956" w:rsidRPr="008C51CB">
        <w:rPr>
          <w:color w:val="000000"/>
        </w:rPr>
        <w:t>умение слушать и вступать в диалог;</w:t>
      </w:r>
    </w:p>
    <w:p w:rsidR="00402956" w:rsidRPr="008C51CB" w:rsidRDefault="00490100" w:rsidP="007517D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C51CB">
        <w:rPr>
          <w:color w:val="000000"/>
        </w:rPr>
        <w:t>-</w:t>
      </w:r>
      <w:r w:rsidR="00402956" w:rsidRPr="008C51CB">
        <w:rPr>
          <w:color w:val="000000"/>
        </w:rPr>
        <w:t>участвовать в коллективном обсуждении проблем;</w:t>
      </w:r>
    </w:p>
    <w:p w:rsidR="00402956" w:rsidRPr="008C51CB" w:rsidRDefault="00490100" w:rsidP="007517D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C51CB">
        <w:rPr>
          <w:color w:val="000000"/>
        </w:rPr>
        <w:t>-</w:t>
      </w:r>
      <w:r w:rsidR="00402956" w:rsidRPr="008C51CB">
        <w:rPr>
          <w:color w:val="000000"/>
        </w:rPr>
        <w:t>интегрироваться в группу сверстников и строить продуктивное взаимодействие и сотрудничество со сверстниками и взрослыми.</w:t>
      </w:r>
    </w:p>
    <w:p w:rsidR="00402956" w:rsidRPr="008C51CB" w:rsidRDefault="00402956" w:rsidP="007517DA">
      <w:pPr>
        <w:pStyle w:val="a5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</w:rPr>
      </w:pPr>
      <w:r w:rsidRPr="008C51CB">
        <w:rPr>
          <w:b/>
          <w:bCs/>
          <w:color w:val="000000"/>
        </w:rPr>
        <w:t>Регулятивные УУД</w:t>
      </w:r>
      <w:r w:rsidR="007F7A70" w:rsidRPr="008C51CB">
        <w:rPr>
          <w:b/>
          <w:bCs/>
          <w:color w:val="000000"/>
        </w:rPr>
        <w:t>:</w:t>
      </w:r>
    </w:p>
    <w:p w:rsidR="0084029E" w:rsidRPr="008C51CB" w:rsidRDefault="00490100" w:rsidP="007517DA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C51CB">
        <w:rPr>
          <w:rFonts w:ascii="Times New Roman" w:hAnsi="Times New Roman"/>
          <w:sz w:val="24"/>
          <w:szCs w:val="24"/>
        </w:rPr>
        <w:t>-</w:t>
      </w:r>
      <w:r w:rsidR="0084029E" w:rsidRPr="008C51CB">
        <w:rPr>
          <w:rFonts w:ascii="Times New Roman" w:hAnsi="Times New Roman"/>
          <w:sz w:val="24"/>
          <w:szCs w:val="24"/>
        </w:rPr>
        <w:t>умение определять последовательность действий при работе над зад</w:t>
      </w:r>
      <w:r w:rsidR="00C60445" w:rsidRPr="008C51CB">
        <w:rPr>
          <w:rFonts w:ascii="Times New Roman" w:hAnsi="Times New Roman"/>
          <w:sz w:val="24"/>
          <w:szCs w:val="24"/>
        </w:rPr>
        <w:t>а</w:t>
      </w:r>
      <w:r w:rsidR="0084029E" w:rsidRPr="008C51CB">
        <w:rPr>
          <w:rFonts w:ascii="Times New Roman" w:hAnsi="Times New Roman"/>
          <w:sz w:val="24"/>
          <w:szCs w:val="24"/>
        </w:rPr>
        <w:t xml:space="preserve">нием; </w:t>
      </w:r>
    </w:p>
    <w:p w:rsidR="0084029E" w:rsidRPr="008C51CB" w:rsidRDefault="00490100" w:rsidP="007517DA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C51CB">
        <w:rPr>
          <w:rFonts w:ascii="Times New Roman" w:hAnsi="Times New Roman"/>
          <w:sz w:val="24"/>
          <w:szCs w:val="24"/>
        </w:rPr>
        <w:t>-</w:t>
      </w:r>
      <w:r w:rsidR="0084029E" w:rsidRPr="008C51CB">
        <w:rPr>
          <w:rFonts w:ascii="Times New Roman" w:hAnsi="Times New Roman"/>
          <w:sz w:val="24"/>
          <w:szCs w:val="24"/>
        </w:rPr>
        <w:t xml:space="preserve">оценивать правильность выполнения действия; </w:t>
      </w:r>
    </w:p>
    <w:p w:rsidR="0084029E" w:rsidRPr="008C51CB" w:rsidRDefault="00490100" w:rsidP="007517DA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C51CB">
        <w:rPr>
          <w:rFonts w:ascii="Times New Roman" w:hAnsi="Times New Roman"/>
          <w:sz w:val="24"/>
          <w:szCs w:val="24"/>
        </w:rPr>
        <w:t>-</w:t>
      </w:r>
      <w:r w:rsidR="0084029E" w:rsidRPr="008C51CB">
        <w:rPr>
          <w:rFonts w:ascii="Times New Roman" w:hAnsi="Times New Roman"/>
          <w:sz w:val="24"/>
          <w:szCs w:val="24"/>
        </w:rPr>
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высказывать своё предположение.</w:t>
      </w:r>
    </w:p>
    <w:p w:rsidR="00402956" w:rsidRPr="008C51CB" w:rsidRDefault="00402956" w:rsidP="007517DA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8C51CB">
        <w:rPr>
          <w:b/>
          <w:bCs/>
          <w:color w:val="000000"/>
        </w:rPr>
        <w:t>Познавательные УУД</w:t>
      </w:r>
      <w:r w:rsidR="007F7A70" w:rsidRPr="008C51CB">
        <w:rPr>
          <w:b/>
          <w:bCs/>
          <w:color w:val="000000"/>
        </w:rPr>
        <w:t>:</w:t>
      </w:r>
    </w:p>
    <w:p w:rsidR="00C60445" w:rsidRPr="008C51CB" w:rsidRDefault="00490100" w:rsidP="007517D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C51CB">
        <w:rPr>
          <w:color w:val="000000"/>
        </w:rPr>
        <w:t>-</w:t>
      </w:r>
      <w:r w:rsidR="00402956" w:rsidRPr="008C51CB">
        <w:rPr>
          <w:color w:val="000000"/>
        </w:rPr>
        <w:t xml:space="preserve">выполнению логических операций: сравнение, анализ, синтез, обобщение, классификация, установление аналогий, подведение под понятие и др.; </w:t>
      </w:r>
    </w:p>
    <w:p w:rsidR="00C60445" w:rsidRPr="008C51CB" w:rsidRDefault="00490100" w:rsidP="007517D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C51CB">
        <w:rPr>
          <w:color w:val="000000"/>
        </w:rPr>
        <w:t>-</w:t>
      </w:r>
      <w:r w:rsidR="00C60445" w:rsidRPr="008C51CB">
        <w:rPr>
          <w:color w:val="000000"/>
        </w:rPr>
        <w:t>умение</w:t>
      </w:r>
      <w:r w:rsidR="00402956" w:rsidRPr="008C51CB">
        <w:rPr>
          <w:color w:val="000000"/>
        </w:rPr>
        <w:t xml:space="preserve"> строить логическую цепь рассуждения</w:t>
      </w:r>
      <w:r w:rsidR="00B35185" w:rsidRPr="008C51CB">
        <w:rPr>
          <w:color w:val="000000"/>
        </w:rPr>
        <w:t>.</w:t>
      </w:r>
    </w:p>
    <w:p w:rsidR="00402956" w:rsidRPr="008C51CB" w:rsidRDefault="00402956" w:rsidP="007517DA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8C51CB">
        <w:rPr>
          <w:b/>
          <w:bCs/>
          <w:color w:val="000000"/>
        </w:rPr>
        <w:t>Метапредметные результаты</w:t>
      </w:r>
      <w:r w:rsidR="007F7A70" w:rsidRPr="008C51CB">
        <w:rPr>
          <w:b/>
          <w:bCs/>
          <w:color w:val="000000"/>
        </w:rPr>
        <w:t>:</w:t>
      </w:r>
      <w:r w:rsidRPr="008C51CB">
        <w:rPr>
          <w:b/>
          <w:bCs/>
          <w:color w:val="000000"/>
        </w:rPr>
        <w:t> </w:t>
      </w:r>
    </w:p>
    <w:p w:rsidR="00402956" w:rsidRPr="008C51CB" w:rsidRDefault="00490100" w:rsidP="007517D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C51CB">
        <w:rPr>
          <w:color w:val="000000"/>
        </w:rPr>
        <w:t>-</w:t>
      </w:r>
      <w:r w:rsidR="00402956" w:rsidRPr="008C51CB">
        <w:rPr>
          <w:color w:val="000000"/>
        </w:rPr>
        <w:t>адекватное восприятие звучащей речи;</w:t>
      </w:r>
    </w:p>
    <w:p w:rsidR="00402956" w:rsidRPr="008C51CB" w:rsidRDefault="00490100" w:rsidP="007517D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C51CB">
        <w:rPr>
          <w:color w:val="000000"/>
        </w:rPr>
        <w:t>-</w:t>
      </w:r>
      <w:r w:rsidR="00402956" w:rsidRPr="008C51CB">
        <w:rPr>
          <w:color w:val="000000"/>
        </w:rPr>
        <w:t>умения и навыки произносить слова, слоги, звуки и звукосочетания, строить предложения;</w:t>
      </w:r>
    </w:p>
    <w:p w:rsidR="00402956" w:rsidRPr="008C51CB" w:rsidRDefault="00490100" w:rsidP="007517D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C51CB">
        <w:rPr>
          <w:color w:val="000000"/>
        </w:rPr>
        <w:t>-</w:t>
      </w:r>
      <w:r w:rsidR="00402956" w:rsidRPr="008C51CB">
        <w:rPr>
          <w:color w:val="000000"/>
        </w:rPr>
        <w:t>умение осознанно строить речевое высказывание в соответствии с задачами коммуникации;</w:t>
      </w:r>
    </w:p>
    <w:p w:rsidR="00402956" w:rsidRPr="008C51CB" w:rsidRDefault="00490100" w:rsidP="007517D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C51CB">
        <w:rPr>
          <w:color w:val="000000"/>
        </w:rPr>
        <w:t>-</w:t>
      </w:r>
      <w:r w:rsidR="00402956" w:rsidRPr="008C51CB">
        <w:rPr>
          <w:color w:val="000000"/>
        </w:rPr>
        <w:t>овладение логическими действиями сравнения, анализа, синтеза, обобщения, классификации по родовым и видовым признакам;</w:t>
      </w:r>
    </w:p>
    <w:p w:rsidR="00402956" w:rsidRPr="008C51CB" w:rsidRDefault="00490100" w:rsidP="007517D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C51CB">
        <w:rPr>
          <w:color w:val="000000"/>
        </w:rPr>
        <w:t>-</w:t>
      </w:r>
      <w:r w:rsidR="00402956" w:rsidRPr="008C51CB">
        <w:rPr>
          <w:color w:val="000000"/>
        </w:rPr>
        <w:t>овладение начальными сведениями о сущности и особенностях общения;</w:t>
      </w:r>
    </w:p>
    <w:p w:rsidR="00402956" w:rsidRPr="008C51CB" w:rsidRDefault="00490100" w:rsidP="007517D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C51CB">
        <w:rPr>
          <w:color w:val="000000"/>
        </w:rPr>
        <w:t>-</w:t>
      </w:r>
      <w:r w:rsidR="00402956" w:rsidRPr="008C51CB">
        <w:rPr>
          <w:color w:val="000000"/>
        </w:rPr>
        <w:t>овладение навыками смыслового чтения текстов различных стилей и жанров;</w:t>
      </w:r>
    </w:p>
    <w:p w:rsidR="00402956" w:rsidRPr="008C51CB" w:rsidRDefault="00490100" w:rsidP="007517D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C51CB">
        <w:rPr>
          <w:color w:val="000000"/>
        </w:rPr>
        <w:t>-</w:t>
      </w:r>
      <w:r w:rsidR="00402956" w:rsidRPr="008C51CB">
        <w:rPr>
          <w:color w:val="000000"/>
        </w:rPr>
        <w:t>умение составлять тексты разного речевого предназначения в устной и письменной формах;</w:t>
      </w:r>
    </w:p>
    <w:p w:rsidR="00402956" w:rsidRPr="008C51CB" w:rsidRDefault="00490100" w:rsidP="007517D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C51CB">
        <w:rPr>
          <w:color w:val="000000"/>
        </w:rPr>
        <w:t>-</w:t>
      </w:r>
      <w:r w:rsidR="00402956" w:rsidRPr="008C51CB">
        <w:rPr>
          <w:color w:val="000000"/>
        </w:rPr>
        <w:t>умение излагать свое мнение и аргументировать свою точку зрения;</w:t>
      </w:r>
    </w:p>
    <w:p w:rsidR="00402956" w:rsidRPr="008C51CB" w:rsidRDefault="00490100" w:rsidP="007517D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C51CB">
        <w:rPr>
          <w:color w:val="000000"/>
        </w:rPr>
        <w:t>-</w:t>
      </w:r>
      <w:r w:rsidR="00402956" w:rsidRPr="008C51CB">
        <w:rPr>
          <w:color w:val="000000"/>
        </w:rPr>
        <w:t>умение понимать текст, опираясь не только на содержащуюся в нем информацию, но и на выразительные средства текста;</w:t>
      </w:r>
    </w:p>
    <w:p w:rsidR="00402956" w:rsidRPr="008C51CB" w:rsidRDefault="00490100" w:rsidP="007517D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C51CB">
        <w:rPr>
          <w:color w:val="000000"/>
        </w:rPr>
        <w:t>-</w:t>
      </w:r>
      <w:r w:rsidR="00402956" w:rsidRPr="008C51CB">
        <w:rPr>
          <w:color w:val="000000"/>
        </w:rPr>
        <w:t>умения составлять диалог на заданную тему, давать развернутые и краткие ответы на вопросы, стимулировать начало и продолжение диалога;</w:t>
      </w:r>
    </w:p>
    <w:p w:rsidR="00402956" w:rsidRPr="008C51CB" w:rsidRDefault="00490100" w:rsidP="002E1EC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C51CB">
        <w:rPr>
          <w:color w:val="000000"/>
        </w:rPr>
        <w:lastRenderedPageBreak/>
        <w:t>-</w:t>
      </w:r>
      <w:r w:rsidR="00402956" w:rsidRPr="008C51CB">
        <w:rPr>
          <w:color w:val="000000"/>
        </w:rPr>
        <w:t>умение с помощью учителя и самостоятельно выполнять письменные работы обучающего и контрольного характера, соблюдая изученные в курсе начальной</w:t>
      </w:r>
      <w:r w:rsidR="00260A3D" w:rsidRPr="008C51CB">
        <w:rPr>
          <w:color w:val="000000"/>
        </w:rPr>
        <w:t xml:space="preserve"> </w:t>
      </w:r>
      <w:r w:rsidR="00402956" w:rsidRPr="008C51CB">
        <w:rPr>
          <w:color w:val="000000"/>
        </w:rPr>
        <w:t>школы </w:t>
      </w:r>
      <w:hyperlink r:id="rId14" w:history="1">
        <w:r w:rsidR="00402956" w:rsidRPr="008C51CB">
          <w:rPr>
            <w:rStyle w:val="a4"/>
            <w:color w:val="00000A"/>
            <w:u w:val="none"/>
          </w:rPr>
          <w:t>орфографические</w:t>
        </w:r>
      </w:hyperlink>
      <w:r w:rsidR="007858BB" w:rsidRPr="008C51CB">
        <w:rPr>
          <w:color w:val="000000"/>
        </w:rPr>
        <w:t xml:space="preserve"> и </w:t>
      </w:r>
      <w:hyperlink r:id="rId15" w:history="1">
        <w:r w:rsidR="00402956" w:rsidRPr="008C51CB">
          <w:rPr>
            <w:rStyle w:val="a4"/>
            <w:color w:val="00000A"/>
            <w:u w:val="none"/>
          </w:rPr>
          <w:t>пунктуационные</w:t>
        </w:r>
      </w:hyperlink>
      <w:r w:rsidR="007858BB" w:rsidRPr="008C51CB">
        <w:rPr>
          <w:color w:val="000000"/>
        </w:rPr>
        <w:t xml:space="preserve"> </w:t>
      </w:r>
      <w:r w:rsidR="00402956" w:rsidRPr="008C51CB">
        <w:rPr>
          <w:color w:val="000000"/>
        </w:rPr>
        <w:t>правила;</w:t>
      </w:r>
    </w:p>
    <w:p w:rsidR="00C60445" w:rsidRPr="008C51CB" w:rsidRDefault="00490100" w:rsidP="002E1EC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C51CB">
        <w:rPr>
          <w:color w:val="000000"/>
        </w:rPr>
        <w:t>-</w:t>
      </w:r>
      <w:r w:rsidR="00402956" w:rsidRPr="008C51CB">
        <w:rPr>
          <w:color w:val="000000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процессами;.</w:t>
      </w:r>
    </w:p>
    <w:p w:rsidR="00402956" w:rsidRPr="008C51CB" w:rsidRDefault="00402956" w:rsidP="007517DA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8C51CB">
        <w:rPr>
          <w:b/>
          <w:bCs/>
          <w:color w:val="000000"/>
        </w:rPr>
        <w:t>Предметные результаты</w:t>
      </w:r>
      <w:r w:rsidR="007F7A70" w:rsidRPr="008C51CB">
        <w:rPr>
          <w:b/>
          <w:bCs/>
          <w:color w:val="000000"/>
        </w:rPr>
        <w:t>:</w:t>
      </w:r>
      <w:r w:rsidRPr="008C51CB">
        <w:rPr>
          <w:b/>
          <w:bCs/>
          <w:color w:val="000000"/>
        </w:rPr>
        <w:t> </w:t>
      </w:r>
    </w:p>
    <w:p w:rsidR="00402956" w:rsidRPr="008C51CB" w:rsidRDefault="00490100" w:rsidP="007517D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C51CB">
        <w:rPr>
          <w:color w:val="000000"/>
        </w:rPr>
        <w:t>-</w:t>
      </w:r>
      <w:r w:rsidR="00402956" w:rsidRPr="008C51CB">
        <w:rPr>
          <w:color w:val="000000"/>
        </w:rPr>
        <w:t>умения и навыки аудирования: восприятие речи на слух и понимание основного содержания;</w:t>
      </w:r>
    </w:p>
    <w:p w:rsidR="00402956" w:rsidRPr="008C51CB" w:rsidRDefault="00490100" w:rsidP="007517D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C51CB">
        <w:rPr>
          <w:color w:val="000000"/>
        </w:rPr>
        <w:t>-</w:t>
      </w:r>
      <w:r w:rsidR="00402956" w:rsidRPr="008C51CB">
        <w:rPr>
          <w:color w:val="000000"/>
        </w:rPr>
        <w:t>овладение нормами </w:t>
      </w:r>
      <w:r w:rsidR="00402956" w:rsidRPr="008C51CB">
        <w:t>речевого этикета</w:t>
      </w:r>
      <w:r w:rsidR="00402956" w:rsidRPr="008C51CB">
        <w:rPr>
          <w:color w:val="000000"/>
        </w:rPr>
        <w:t> в ситуациях учебного и бытового общения (приветствие, прощание, благодарность, обращение с просьбой);</w:t>
      </w:r>
    </w:p>
    <w:p w:rsidR="00402956" w:rsidRPr="008C51CB" w:rsidRDefault="00490100" w:rsidP="007517D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C51CB">
        <w:rPr>
          <w:color w:val="000000"/>
        </w:rPr>
        <w:t>-</w:t>
      </w:r>
      <w:r w:rsidR="00402956" w:rsidRPr="008C51CB">
        <w:rPr>
          <w:color w:val="000000"/>
        </w:rPr>
        <w:t>овладение диалогической формой речи;</w:t>
      </w:r>
    </w:p>
    <w:p w:rsidR="00402956" w:rsidRPr="008C51CB" w:rsidRDefault="00490100" w:rsidP="007517D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C51CB">
        <w:rPr>
          <w:color w:val="000000"/>
        </w:rPr>
        <w:t>-</w:t>
      </w:r>
      <w:r w:rsidR="00402956" w:rsidRPr="008C51CB">
        <w:rPr>
          <w:color w:val="000000"/>
        </w:rPr>
        <w:t xml:space="preserve">знание основных единиц фонетического строя </w:t>
      </w:r>
      <w:r w:rsidR="002E1EC2" w:rsidRPr="008C51CB">
        <w:rPr>
          <w:color w:val="000000"/>
        </w:rPr>
        <w:t xml:space="preserve">английского </w:t>
      </w:r>
      <w:r w:rsidR="00402956" w:rsidRPr="008C51CB">
        <w:rPr>
          <w:color w:val="000000"/>
        </w:rPr>
        <w:t>языка</w:t>
      </w:r>
      <w:r w:rsidR="002E1EC2" w:rsidRPr="008C51CB">
        <w:rPr>
          <w:color w:val="000000"/>
        </w:rPr>
        <w:t>;</w:t>
      </w:r>
    </w:p>
    <w:p w:rsidR="00402956" w:rsidRPr="008C51CB" w:rsidRDefault="00490100" w:rsidP="007517D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C51CB">
        <w:rPr>
          <w:color w:val="000000"/>
        </w:rPr>
        <w:t>-</w:t>
      </w:r>
      <w:r w:rsidR="00402956" w:rsidRPr="008C51CB">
        <w:rPr>
          <w:color w:val="000000"/>
        </w:rPr>
        <w:t>различение на слух и правильное произношение звуков и сочетаний звуков, отсутствующих в родном языке;</w:t>
      </w:r>
    </w:p>
    <w:p w:rsidR="00402956" w:rsidRPr="008C51CB" w:rsidRDefault="00490100" w:rsidP="007517D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C51CB">
        <w:rPr>
          <w:color w:val="000000"/>
        </w:rPr>
        <w:t>-</w:t>
      </w:r>
      <w:r w:rsidR="00402956" w:rsidRPr="008C51CB">
        <w:rPr>
          <w:color w:val="000000"/>
        </w:rPr>
        <w:t>усвоение слов, грамматических форм и способов их образования, элементарных </w:t>
      </w:r>
      <w:r w:rsidR="00402956" w:rsidRPr="008C51CB">
        <w:t>синтаксических</w:t>
      </w:r>
      <w:r w:rsidR="00402956" w:rsidRPr="008C51CB">
        <w:rPr>
          <w:color w:val="000000"/>
        </w:rPr>
        <w:t> конструкций и их употребление в предложении и связной речи;</w:t>
      </w:r>
    </w:p>
    <w:p w:rsidR="00402956" w:rsidRPr="008C51CB" w:rsidRDefault="00490100" w:rsidP="002E1EC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C51CB">
        <w:rPr>
          <w:color w:val="000000"/>
        </w:rPr>
        <w:t>-</w:t>
      </w:r>
      <w:r w:rsidR="00402956" w:rsidRPr="008C51CB">
        <w:rPr>
          <w:color w:val="000000"/>
        </w:rPr>
        <w:t>применение полученных знаний и навыков в условиях учебного и повседневного общения;</w:t>
      </w:r>
    </w:p>
    <w:p w:rsidR="00402956" w:rsidRPr="008C51CB" w:rsidRDefault="00490100" w:rsidP="007517D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C51CB">
        <w:rPr>
          <w:color w:val="000000"/>
        </w:rPr>
        <w:t>-</w:t>
      </w:r>
      <w:r w:rsidR="00402956" w:rsidRPr="008C51CB">
        <w:rPr>
          <w:color w:val="000000"/>
        </w:rPr>
        <w:t>умение делить текст на части и придумывать заглавия к ним, составлять план, дописывать и досказывать задания, описывать предметы или картинки и т. д.;</w:t>
      </w:r>
    </w:p>
    <w:p w:rsidR="00694166" w:rsidRPr="008C51CB" w:rsidRDefault="00490100" w:rsidP="007517D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C51CB">
        <w:rPr>
          <w:color w:val="000000"/>
        </w:rPr>
        <w:t>-</w:t>
      </w:r>
      <w:r w:rsidR="007E0631" w:rsidRPr="008C51CB">
        <w:rPr>
          <w:color w:val="000000"/>
        </w:rPr>
        <w:t>понимание учащим</w:t>
      </w:r>
      <w:r w:rsidR="00402956" w:rsidRPr="008C51CB">
        <w:rPr>
          <w:color w:val="000000"/>
        </w:rPr>
        <w:t>ся того, что язык представляет собой явление национальной культуры и основное</w:t>
      </w:r>
      <w:r w:rsidR="007E0631" w:rsidRPr="008C51CB">
        <w:rPr>
          <w:color w:val="000000"/>
        </w:rPr>
        <w:t xml:space="preserve"> средство человеческого общения</w:t>
      </w:r>
    </w:p>
    <w:p w:rsidR="00FE3341" w:rsidRPr="008C51CB" w:rsidRDefault="007E604D" w:rsidP="007517DA">
      <w:pPr>
        <w:ind w:firstLine="567"/>
        <w:jc w:val="both"/>
      </w:pPr>
      <w:r w:rsidRPr="008C51CB">
        <w:rPr>
          <w:b/>
        </w:rPr>
        <w:t>Особенности обучающ</w:t>
      </w:r>
      <w:r w:rsidR="008239E3" w:rsidRPr="008C51CB">
        <w:rPr>
          <w:b/>
        </w:rPr>
        <w:t>его</w:t>
      </w:r>
      <w:r w:rsidR="007F7A70" w:rsidRPr="008C51CB">
        <w:rPr>
          <w:b/>
        </w:rPr>
        <w:t xml:space="preserve">ся: </w:t>
      </w:r>
      <w:r w:rsidR="007F7A70" w:rsidRPr="008C51CB">
        <w:t>и</w:t>
      </w:r>
      <w:r w:rsidR="004A23E1" w:rsidRPr="008C51CB">
        <w:t xml:space="preserve">з </w:t>
      </w:r>
      <w:r w:rsidR="00FE3341" w:rsidRPr="008C51CB">
        <w:t>Таджикистана З</w:t>
      </w:r>
      <w:r w:rsidR="008239E3" w:rsidRPr="008C51CB">
        <w:t>.</w:t>
      </w:r>
      <w:r w:rsidR="007F7A70" w:rsidRPr="008C51CB">
        <w:t xml:space="preserve"> приехал </w:t>
      </w:r>
      <w:r w:rsidRPr="008C51CB">
        <w:t xml:space="preserve">с </w:t>
      </w:r>
      <w:r w:rsidR="00FE3341" w:rsidRPr="008C51CB">
        <w:t>удовлетворительными оценками</w:t>
      </w:r>
      <w:r w:rsidRPr="008C51CB">
        <w:t xml:space="preserve">. </w:t>
      </w:r>
      <w:r w:rsidR="00FE3341" w:rsidRPr="008C51CB">
        <w:t>При поступлении в 5</w:t>
      </w:r>
      <w:r w:rsidRPr="008C51CB">
        <w:t xml:space="preserve"> класс </w:t>
      </w:r>
      <w:r w:rsidR="00845918" w:rsidRPr="008C51CB">
        <w:t xml:space="preserve"> нашей школы </w:t>
      </w:r>
      <w:r w:rsidR="004A23E1" w:rsidRPr="008C51CB">
        <w:t xml:space="preserve"> </w:t>
      </w:r>
      <w:r w:rsidRPr="008C51CB">
        <w:t xml:space="preserve">были проведены входные контрольные работы.  С контрольным </w:t>
      </w:r>
      <w:r w:rsidR="00FE3341" w:rsidRPr="008C51CB">
        <w:t>тестом по английскому языку допустила большое количество ошибок.</w:t>
      </w:r>
    </w:p>
    <w:p w:rsidR="00845918" w:rsidRPr="008C51CB" w:rsidRDefault="008239E3" w:rsidP="007517DA">
      <w:pPr>
        <w:ind w:firstLine="567"/>
        <w:jc w:val="both"/>
      </w:pPr>
      <w:r w:rsidRPr="008C51CB">
        <w:t xml:space="preserve"> В родном поселке </w:t>
      </w:r>
      <w:r w:rsidR="00E24F50" w:rsidRPr="008C51CB">
        <w:t>З</w:t>
      </w:r>
      <w:r w:rsidRPr="008C51CB">
        <w:t>. в школу ходил с желанием, стремился учиться.</w:t>
      </w:r>
    </w:p>
    <w:p w:rsidR="00BD1977" w:rsidRPr="008C51CB" w:rsidRDefault="00BF39B4" w:rsidP="007517DA">
      <w:pPr>
        <w:ind w:right="107" w:firstLine="567"/>
        <w:jc w:val="both"/>
        <w:rPr>
          <w:rFonts w:eastAsia="Calibri"/>
        </w:rPr>
      </w:pPr>
      <w:r w:rsidRPr="008C51CB">
        <w:t xml:space="preserve">С целью создания оптимальных условий </w:t>
      </w:r>
      <w:r w:rsidR="00845918" w:rsidRPr="008C51CB">
        <w:t>для  адаптации ученика  в новой культурно-языковой среде</w:t>
      </w:r>
      <w:r w:rsidR="00FE3341" w:rsidRPr="008C51CB">
        <w:t xml:space="preserve">, </w:t>
      </w:r>
      <w:r w:rsidR="00845918" w:rsidRPr="008C51CB">
        <w:t xml:space="preserve">к </w:t>
      </w:r>
      <w:r w:rsidR="00480945" w:rsidRPr="008C51CB">
        <w:t xml:space="preserve">требованиям обучения и условиям реализации </w:t>
      </w:r>
      <w:r w:rsidR="00845918" w:rsidRPr="008C51CB">
        <w:t>программ</w:t>
      </w:r>
      <w:r w:rsidR="00480945" w:rsidRPr="008C51CB">
        <w:t>ы</w:t>
      </w:r>
      <w:r w:rsidR="00845918" w:rsidRPr="008C51CB">
        <w:t xml:space="preserve">  </w:t>
      </w:r>
      <w:r w:rsidRPr="008C51CB">
        <w:t xml:space="preserve">была составлена </w:t>
      </w:r>
      <w:r w:rsidR="00480945" w:rsidRPr="008C51CB">
        <w:t xml:space="preserve"> </w:t>
      </w:r>
      <w:r w:rsidRPr="008C51CB">
        <w:t>программа индивидуальн</w:t>
      </w:r>
      <w:r w:rsidR="00E24F50" w:rsidRPr="008C51CB">
        <w:t xml:space="preserve">ой работы с ребенком-мигрантом </w:t>
      </w:r>
      <w:r w:rsidRPr="008C51CB">
        <w:t>в освоении учебного предмета «</w:t>
      </w:r>
      <w:r w:rsidR="00FE3341" w:rsidRPr="008C51CB">
        <w:t>английский язык</w:t>
      </w:r>
      <w:r w:rsidRPr="008C51CB">
        <w:t>».</w:t>
      </w:r>
      <w:r w:rsidR="0045719E" w:rsidRPr="008C51CB">
        <w:t xml:space="preserve">  </w:t>
      </w:r>
      <w:r w:rsidR="00BD1977" w:rsidRPr="008C51CB">
        <w:t>Программа рассчитана на 3</w:t>
      </w:r>
      <w:r w:rsidR="008239E3" w:rsidRPr="008C51CB">
        <w:t>4</w:t>
      </w:r>
      <w:r w:rsidR="00BD1977" w:rsidRPr="008C51CB">
        <w:t xml:space="preserve"> учебны</w:t>
      </w:r>
      <w:r w:rsidR="008239E3" w:rsidRPr="008C51CB">
        <w:t>е</w:t>
      </w:r>
      <w:r w:rsidR="00BD1977" w:rsidRPr="008C51CB">
        <w:t xml:space="preserve"> недел</w:t>
      </w:r>
      <w:r w:rsidR="008239E3" w:rsidRPr="008C51CB">
        <w:t>и</w:t>
      </w:r>
      <w:r w:rsidR="00BD1977" w:rsidRPr="008C51CB">
        <w:t xml:space="preserve">, по 1 часу в неделю. </w:t>
      </w:r>
    </w:p>
    <w:p w:rsidR="00E7697A" w:rsidRPr="008C51CB" w:rsidRDefault="00E7697A" w:rsidP="007517D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51CB">
        <w:rPr>
          <w:rFonts w:ascii="Times New Roman" w:hAnsi="Times New Roman"/>
          <w:b/>
          <w:sz w:val="24"/>
          <w:szCs w:val="24"/>
        </w:rPr>
        <w:t>Педагогические технологии, используемые при работе:</w:t>
      </w:r>
    </w:p>
    <w:p w:rsidR="00E7697A" w:rsidRPr="008C51CB" w:rsidRDefault="00490100" w:rsidP="007517DA">
      <w:pPr>
        <w:pStyle w:val="a5"/>
        <w:spacing w:before="0" w:beforeAutospacing="0" w:after="0" w:afterAutospacing="0"/>
        <w:ind w:firstLine="567"/>
      </w:pPr>
      <w:r w:rsidRPr="008C51CB">
        <w:t>-</w:t>
      </w:r>
      <w:r w:rsidR="00E7697A" w:rsidRPr="008C51CB">
        <w:t>индивидуализация образовательного процесса;</w:t>
      </w:r>
    </w:p>
    <w:p w:rsidR="00E7697A" w:rsidRPr="008C51CB" w:rsidRDefault="00490100" w:rsidP="007517DA">
      <w:pPr>
        <w:pStyle w:val="a5"/>
        <w:spacing w:before="0" w:beforeAutospacing="0" w:after="0" w:afterAutospacing="0"/>
        <w:ind w:firstLine="567"/>
      </w:pPr>
      <w:r w:rsidRPr="008C51CB">
        <w:t>-</w:t>
      </w:r>
      <w:r w:rsidR="00E7697A" w:rsidRPr="008C51CB">
        <w:t>обучение навыкам самообразовательной и поисковой деятельности;</w:t>
      </w:r>
    </w:p>
    <w:p w:rsidR="00E7697A" w:rsidRPr="008C51CB" w:rsidRDefault="00490100" w:rsidP="007517DA">
      <w:pPr>
        <w:pStyle w:val="a5"/>
        <w:spacing w:before="0" w:beforeAutospacing="0" w:after="0" w:afterAutospacing="0"/>
        <w:ind w:firstLine="567"/>
      </w:pPr>
      <w:r w:rsidRPr="008C51CB">
        <w:t>-</w:t>
      </w:r>
      <w:r w:rsidR="00E7697A" w:rsidRPr="008C51CB">
        <w:t>диалоговая форма обучения;</w:t>
      </w:r>
    </w:p>
    <w:p w:rsidR="00E7697A" w:rsidRPr="008C51CB" w:rsidRDefault="00490100" w:rsidP="007517DA">
      <w:pPr>
        <w:pStyle w:val="a5"/>
        <w:spacing w:before="0" w:beforeAutospacing="0" w:after="0" w:afterAutospacing="0"/>
        <w:ind w:firstLine="567"/>
      </w:pPr>
      <w:r w:rsidRPr="008C51CB">
        <w:t>-</w:t>
      </w:r>
      <w:r w:rsidR="00E7697A" w:rsidRPr="008C51CB">
        <w:t>игровые формы;</w:t>
      </w:r>
    </w:p>
    <w:p w:rsidR="00E7697A" w:rsidRPr="008C51CB" w:rsidRDefault="00490100" w:rsidP="007517DA">
      <w:pPr>
        <w:pStyle w:val="a5"/>
        <w:spacing w:before="0" w:beforeAutospacing="0" w:after="0" w:afterAutospacing="0"/>
        <w:ind w:firstLine="567"/>
      </w:pPr>
      <w:r w:rsidRPr="008C51CB">
        <w:t>-</w:t>
      </w:r>
      <w:r w:rsidR="00E7697A" w:rsidRPr="008C51CB">
        <w:t>памятки, карточки, творческие задания;</w:t>
      </w:r>
    </w:p>
    <w:p w:rsidR="00E7697A" w:rsidRPr="008C51CB" w:rsidRDefault="00490100" w:rsidP="007517DA">
      <w:pPr>
        <w:pStyle w:val="a5"/>
        <w:spacing w:before="0" w:beforeAutospacing="0" w:after="0" w:afterAutospacing="0"/>
        <w:ind w:firstLine="567"/>
      </w:pPr>
      <w:r w:rsidRPr="008C51CB">
        <w:t>-</w:t>
      </w:r>
      <w:r w:rsidR="00E7697A" w:rsidRPr="008C51CB">
        <w:t>вовлечение в парную работу;</w:t>
      </w:r>
    </w:p>
    <w:p w:rsidR="007858BB" w:rsidRPr="008C51CB" w:rsidRDefault="00490100" w:rsidP="007517DA">
      <w:pPr>
        <w:pStyle w:val="a5"/>
        <w:spacing w:before="0" w:beforeAutospacing="0" w:after="0" w:afterAutospacing="0"/>
        <w:ind w:firstLine="567"/>
        <w:rPr>
          <w:rStyle w:val="a4"/>
          <w:color w:val="auto"/>
          <w:u w:val="none"/>
        </w:rPr>
      </w:pPr>
      <w:r w:rsidRPr="008C51CB">
        <w:t>-</w:t>
      </w:r>
      <w:r w:rsidR="00E7697A" w:rsidRPr="008C51CB">
        <w:t>вовлечение в проектную деятельность.</w:t>
      </w:r>
    </w:p>
    <w:p w:rsidR="00F677E3" w:rsidRPr="008C51CB" w:rsidRDefault="00F677E3" w:rsidP="007E22AF">
      <w:pPr>
        <w:tabs>
          <w:tab w:val="left" w:pos="1134"/>
        </w:tabs>
        <w:rPr>
          <w:rStyle w:val="a4"/>
          <w:b/>
          <w:color w:val="auto"/>
          <w:u w:val="none"/>
        </w:rPr>
      </w:pPr>
    </w:p>
    <w:p w:rsidR="00F677E3" w:rsidRPr="008C51CB" w:rsidRDefault="00F677E3" w:rsidP="007517DA">
      <w:pPr>
        <w:pStyle w:val="a3"/>
        <w:tabs>
          <w:tab w:val="left" w:pos="1134"/>
        </w:tabs>
        <w:spacing w:after="0" w:line="240" w:lineRule="auto"/>
        <w:ind w:left="0" w:firstLine="567"/>
        <w:jc w:val="center"/>
        <w:rPr>
          <w:rStyle w:val="a4"/>
          <w:rFonts w:ascii="Times New Roman" w:hAnsi="Times New Roman"/>
          <w:b/>
          <w:color w:val="auto"/>
          <w:sz w:val="24"/>
          <w:szCs w:val="24"/>
          <w:u w:val="none"/>
        </w:rPr>
      </w:pPr>
    </w:p>
    <w:p w:rsidR="00F677E3" w:rsidRPr="008C51CB" w:rsidRDefault="00F677E3" w:rsidP="007517DA">
      <w:pPr>
        <w:pStyle w:val="a3"/>
        <w:tabs>
          <w:tab w:val="left" w:pos="1134"/>
        </w:tabs>
        <w:spacing w:after="0" w:line="240" w:lineRule="auto"/>
        <w:ind w:left="0" w:firstLine="567"/>
        <w:jc w:val="center"/>
        <w:rPr>
          <w:rStyle w:val="a4"/>
          <w:rFonts w:ascii="Times New Roman" w:hAnsi="Times New Roman"/>
          <w:b/>
          <w:color w:val="auto"/>
          <w:sz w:val="24"/>
          <w:szCs w:val="24"/>
          <w:u w:val="none"/>
        </w:rPr>
      </w:pPr>
    </w:p>
    <w:p w:rsidR="00F677E3" w:rsidRPr="008C51CB" w:rsidRDefault="00F677E3" w:rsidP="007517DA">
      <w:pPr>
        <w:pStyle w:val="a3"/>
        <w:tabs>
          <w:tab w:val="left" w:pos="1134"/>
        </w:tabs>
        <w:spacing w:after="0" w:line="240" w:lineRule="auto"/>
        <w:ind w:left="0" w:firstLine="567"/>
        <w:jc w:val="center"/>
        <w:rPr>
          <w:rStyle w:val="a4"/>
          <w:rFonts w:ascii="Times New Roman" w:hAnsi="Times New Roman"/>
          <w:b/>
          <w:color w:val="auto"/>
          <w:sz w:val="24"/>
          <w:szCs w:val="24"/>
          <w:u w:val="none"/>
        </w:rPr>
      </w:pPr>
    </w:p>
    <w:p w:rsidR="007E22AF" w:rsidRPr="008C51CB" w:rsidRDefault="007E22AF" w:rsidP="007E22AF">
      <w:pPr>
        <w:tabs>
          <w:tab w:val="left" w:pos="1134"/>
        </w:tabs>
        <w:rPr>
          <w:rStyle w:val="a4"/>
          <w:b/>
          <w:color w:val="auto"/>
          <w:u w:val="none"/>
        </w:rPr>
        <w:sectPr w:rsidR="007E22AF" w:rsidRPr="008C51CB" w:rsidSect="007E22AF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940C3B" w:rsidRPr="008C51CB" w:rsidRDefault="00940C3B" w:rsidP="00E24F50">
      <w:pPr>
        <w:tabs>
          <w:tab w:val="left" w:pos="1134"/>
        </w:tabs>
        <w:jc w:val="center"/>
        <w:rPr>
          <w:rStyle w:val="a4"/>
          <w:color w:val="auto"/>
          <w:u w:val="none"/>
        </w:rPr>
      </w:pPr>
      <w:r w:rsidRPr="008C51CB">
        <w:rPr>
          <w:rStyle w:val="a4"/>
          <w:b/>
          <w:color w:val="auto"/>
          <w:u w:val="none"/>
        </w:rPr>
        <w:lastRenderedPageBreak/>
        <w:t>Тематическое планирование</w:t>
      </w:r>
    </w:p>
    <w:p w:rsidR="00FB422D" w:rsidRPr="008C51CB" w:rsidRDefault="00FB422D" w:rsidP="007517DA">
      <w:pPr>
        <w:pStyle w:val="a3"/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-26" w:tblpY="4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3"/>
        <w:gridCol w:w="2077"/>
        <w:gridCol w:w="850"/>
        <w:gridCol w:w="3969"/>
        <w:gridCol w:w="2256"/>
        <w:gridCol w:w="12"/>
      </w:tblGrid>
      <w:tr w:rsidR="00E24F50" w:rsidRPr="008C51CB" w:rsidTr="008C51CB">
        <w:trPr>
          <w:trHeight w:val="803"/>
        </w:trPr>
        <w:tc>
          <w:tcPr>
            <w:tcW w:w="583" w:type="dxa"/>
            <w:shd w:val="clear" w:color="auto" w:fill="auto"/>
          </w:tcPr>
          <w:p w:rsidR="00E24F50" w:rsidRPr="008C51CB" w:rsidRDefault="00E24F50" w:rsidP="008C51CB">
            <w:pPr>
              <w:jc w:val="center"/>
              <w:rPr>
                <w:b/>
              </w:rPr>
            </w:pPr>
          </w:p>
          <w:p w:rsidR="00E24F50" w:rsidRPr="008C51CB" w:rsidRDefault="00E24F50" w:rsidP="008C51CB">
            <w:pPr>
              <w:jc w:val="center"/>
              <w:rPr>
                <w:b/>
              </w:rPr>
            </w:pPr>
            <w:r w:rsidRPr="008C51CB">
              <w:rPr>
                <w:b/>
              </w:rPr>
              <w:t>№</w:t>
            </w:r>
          </w:p>
          <w:p w:rsidR="00E24F50" w:rsidRPr="008C51CB" w:rsidRDefault="00E24F50" w:rsidP="008C51CB">
            <w:pPr>
              <w:jc w:val="center"/>
            </w:pPr>
            <w:r w:rsidRPr="008C51CB">
              <w:rPr>
                <w:b/>
              </w:rPr>
              <w:t>п\п</w:t>
            </w:r>
          </w:p>
        </w:tc>
        <w:tc>
          <w:tcPr>
            <w:tcW w:w="2077" w:type="dxa"/>
            <w:shd w:val="clear" w:color="auto" w:fill="auto"/>
          </w:tcPr>
          <w:p w:rsidR="00E24F50" w:rsidRPr="008C51CB" w:rsidRDefault="00E24F50" w:rsidP="008C51CB">
            <w:pPr>
              <w:rPr>
                <w:b/>
              </w:rPr>
            </w:pPr>
          </w:p>
          <w:p w:rsidR="00E24F50" w:rsidRPr="008C51CB" w:rsidRDefault="00E24F50" w:rsidP="008C51CB">
            <w:pPr>
              <w:rPr>
                <w:b/>
              </w:rPr>
            </w:pPr>
            <w:r w:rsidRPr="008C51CB">
              <w:rPr>
                <w:b/>
              </w:rPr>
              <w:t>Тема урока</w:t>
            </w:r>
          </w:p>
        </w:tc>
        <w:tc>
          <w:tcPr>
            <w:tcW w:w="850" w:type="dxa"/>
            <w:shd w:val="clear" w:color="auto" w:fill="auto"/>
          </w:tcPr>
          <w:p w:rsidR="00E24F50" w:rsidRPr="008C51CB" w:rsidRDefault="00E24F50" w:rsidP="008C51CB">
            <w:pPr>
              <w:rPr>
                <w:b/>
              </w:rPr>
            </w:pPr>
          </w:p>
          <w:p w:rsidR="00E24F50" w:rsidRPr="008C51CB" w:rsidRDefault="00E24F50" w:rsidP="008C51CB">
            <w:pPr>
              <w:rPr>
                <w:b/>
              </w:rPr>
            </w:pPr>
            <w:r w:rsidRPr="008C51CB">
              <w:rPr>
                <w:b/>
              </w:rPr>
              <w:t xml:space="preserve">Дата </w:t>
            </w:r>
          </w:p>
        </w:tc>
        <w:tc>
          <w:tcPr>
            <w:tcW w:w="3969" w:type="dxa"/>
            <w:shd w:val="clear" w:color="auto" w:fill="auto"/>
          </w:tcPr>
          <w:p w:rsidR="00E24F50" w:rsidRPr="008C51CB" w:rsidRDefault="00E24F50" w:rsidP="008C51CB">
            <w:pPr>
              <w:jc w:val="center"/>
              <w:rPr>
                <w:b/>
              </w:rPr>
            </w:pPr>
          </w:p>
          <w:p w:rsidR="00E24F50" w:rsidRPr="008C51CB" w:rsidRDefault="00E24F50" w:rsidP="008C51CB">
            <w:pPr>
              <w:jc w:val="center"/>
              <w:rPr>
                <w:b/>
              </w:rPr>
            </w:pPr>
            <w:r w:rsidRPr="008C51CB">
              <w:rPr>
                <w:b/>
              </w:rPr>
              <w:t>Содержание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4F50" w:rsidRPr="008C51CB" w:rsidRDefault="00E24F50" w:rsidP="008C51CB">
            <w:pPr>
              <w:jc w:val="center"/>
              <w:rPr>
                <w:b/>
              </w:rPr>
            </w:pPr>
          </w:p>
          <w:p w:rsidR="00E24F50" w:rsidRPr="008C51CB" w:rsidRDefault="00E24F50" w:rsidP="008C51CB">
            <w:pPr>
              <w:jc w:val="center"/>
              <w:rPr>
                <w:b/>
              </w:rPr>
            </w:pPr>
            <w:r w:rsidRPr="008C51CB">
              <w:rPr>
                <w:b/>
              </w:rPr>
              <w:t>Обучаемый получит возможность научиться</w:t>
            </w:r>
          </w:p>
        </w:tc>
      </w:tr>
      <w:tr w:rsidR="00FE3341" w:rsidRPr="008C51CB" w:rsidTr="008C51CB">
        <w:tc>
          <w:tcPr>
            <w:tcW w:w="583" w:type="dxa"/>
            <w:shd w:val="clear" w:color="auto" w:fill="auto"/>
          </w:tcPr>
          <w:p w:rsidR="00FE3341" w:rsidRPr="008C51CB" w:rsidRDefault="00FE3341" w:rsidP="008C51CB"/>
          <w:p w:rsidR="00FE3341" w:rsidRPr="008C51CB" w:rsidRDefault="00FE3341" w:rsidP="008C51CB">
            <w:r w:rsidRPr="008C51CB">
              <w:t>1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E3341" w:rsidRPr="008C51CB" w:rsidRDefault="00FE3341" w:rsidP="008C51CB">
            <w:pPr>
              <w:jc w:val="center"/>
            </w:pPr>
            <w:r w:rsidRPr="008C51CB">
              <w:t>Информация о себе (имя, фамилия, возраст, страна проживания)</w:t>
            </w:r>
          </w:p>
        </w:tc>
        <w:tc>
          <w:tcPr>
            <w:tcW w:w="850" w:type="dxa"/>
            <w:shd w:val="clear" w:color="auto" w:fill="auto"/>
          </w:tcPr>
          <w:p w:rsidR="00FE3341" w:rsidRPr="008C51CB" w:rsidRDefault="00FE3341" w:rsidP="008C51CB"/>
        </w:tc>
        <w:tc>
          <w:tcPr>
            <w:tcW w:w="3969" w:type="dxa"/>
            <w:shd w:val="clear" w:color="auto" w:fill="auto"/>
          </w:tcPr>
          <w:p w:rsidR="00FE3341" w:rsidRPr="008C51CB" w:rsidRDefault="00FE3341" w:rsidP="008C51CB">
            <w:r w:rsidRPr="008C51CB">
              <w:t>-разыгрывать этикетные диалоги (диалоги-знакомства) по ролям;</w:t>
            </w:r>
          </w:p>
          <w:p w:rsidR="00FE3341" w:rsidRPr="008C51CB" w:rsidRDefault="00FE3341" w:rsidP="008C51CB">
            <w:r w:rsidRPr="008C51CB">
              <w:t>-сообщать информацию личного характера, отвечая на вопросы собеседника;</w:t>
            </w:r>
          </w:p>
          <w:p w:rsidR="00FE3341" w:rsidRPr="008C51CB" w:rsidRDefault="00FE3341" w:rsidP="008C51CB">
            <w:r w:rsidRPr="008C51CB">
              <w:t>-слушать тексты диалогического характера с полным пониманием; соотносить их с картинками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E3341" w:rsidRPr="008C51CB" w:rsidRDefault="00FE3341" w:rsidP="008C51CB">
            <w:r w:rsidRPr="008C51CB">
              <w:t>-брать и давать интервью;</w:t>
            </w:r>
          </w:p>
          <w:p w:rsidR="00FE3341" w:rsidRPr="008C51CB" w:rsidRDefault="00FE3341" w:rsidP="008C51CB">
            <w:r w:rsidRPr="008C51CB">
              <w:t>-понимать на слух основное содержание текста, выделяя запрашиваемую информацию</w:t>
            </w:r>
          </w:p>
        </w:tc>
      </w:tr>
      <w:tr w:rsidR="00FE3341" w:rsidRPr="008C51CB" w:rsidTr="008C51CB">
        <w:tc>
          <w:tcPr>
            <w:tcW w:w="583" w:type="dxa"/>
            <w:shd w:val="clear" w:color="auto" w:fill="auto"/>
          </w:tcPr>
          <w:p w:rsidR="00FE3341" w:rsidRPr="008C51CB" w:rsidRDefault="00FE3341" w:rsidP="008C51CB">
            <w:r w:rsidRPr="008C51CB">
              <w:t>2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E3341" w:rsidRPr="008C51CB" w:rsidRDefault="00FE3341" w:rsidP="008C51CB">
            <w:pPr>
              <w:jc w:val="center"/>
            </w:pPr>
            <w:r w:rsidRPr="008C51CB">
              <w:t>Информация о себе (хобби, любимые школьные предметы)</w:t>
            </w:r>
          </w:p>
        </w:tc>
        <w:tc>
          <w:tcPr>
            <w:tcW w:w="850" w:type="dxa"/>
            <w:shd w:val="clear" w:color="auto" w:fill="auto"/>
          </w:tcPr>
          <w:p w:rsidR="00FE3341" w:rsidRPr="008C51CB" w:rsidRDefault="00FE3341" w:rsidP="008C51CB"/>
        </w:tc>
        <w:tc>
          <w:tcPr>
            <w:tcW w:w="3969" w:type="dxa"/>
            <w:shd w:val="clear" w:color="auto" w:fill="auto"/>
          </w:tcPr>
          <w:p w:rsidR="00FE3341" w:rsidRPr="008C51CB" w:rsidRDefault="00FE3341" w:rsidP="008C51CB">
            <w:r w:rsidRPr="008C51CB">
              <w:t>-читать с пониманием основного содержания;</w:t>
            </w:r>
          </w:p>
          <w:p w:rsidR="00FE3341" w:rsidRPr="008C51CB" w:rsidRDefault="00FE3341" w:rsidP="008C51CB">
            <w:r w:rsidRPr="008C51CB">
              <w:t>-понимать на слух в тексте запрашиваемую информацию</w:t>
            </w:r>
          </w:p>
          <w:p w:rsidR="00FE3341" w:rsidRPr="008C51CB" w:rsidRDefault="00FE3341" w:rsidP="008C51CB">
            <w:r w:rsidRPr="008C51CB">
              <w:t>-описывать членов детского клуба путе-ов с опорой на план, представленный в виде вопросов;</w:t>
            </w:r>
          </w:p>
          <w:p w:rsidR="00FE3341" w:rsidRPr="008C51CB" w:rsidRDefault="00FE3341" w:rsidP="008C51CB">
            <w:r w:rsidRPr="008C51CB">
              <w:t>-систематизировать грамматический материал, пройденный во 2-5 классах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E3341" w:rsidRPr="008C51CB" w:rsidRDefault="00FE3341" w:rsidP="008C51CB">
            <w:r w:rsidRPr="008C51CB">
              <w:t>-читать с полным пони-манием небольшой текст, отвечать на вопросы по содержанию текста;</w:t>
            </w:r>
          </w:p>
          <w:p w:rsidR="00FE3341" w:rsidRPr="008C51CB" w:rsidRDefault="00FE3341" w:rsidP="008C51CB">
            <w:r w:rsidRPr="008C51CB">
              <w:t>-описывать членов клуба по собственному плану</w:t>
            </w:r>
          </w:p>
        </w:tc>
      </w:tr>
      <w:tr w:rsidR="00FE3341" w:rsidRPr="008C51CB" w:rsidTr="008C51CB">
        <w:tc>
          <w:tcPr>
            <w:tcW w:w="583" w:type="dxa"/>
            <w:shd w:val="clear" w:color="auto" w:fill="auto"/>
          </w:tcPr>
          <w:p w:rsidR="00FE3341" w:rsidRPr="008C51CB" w:rsidRDefault="00FE3341" w:rsidP="008C51CB">
            <w:r w:rsidRPr="008C51CB">
              <w:t>3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E3341" w:rsidRPr="008C51CB" w:rsidRDefault="00FE3341" w:rsidP="008C51CB">
            <w:pPr>
              <w:jc w:val="center"/>
            </w:pPr>
            <w:r w:rsidRPr="008C51CB">
              <w:t>Информация о себе. Заполнение анкеты</w:t>
            </w:r>
          </w:p>
        </w:tc>
        <w:tc>
          <w:tcPr>
            <w:tcW w:w="850" w:type="dxa"/>
            <w:shd w:val="clear" w:color="auto" w:fill="auto"/>
          </w:tcPr>
          <w:p w:rsidR="00FE3341" w:rsidRPr="008C51CB" w:rsidRDefault="00FE3341" w:rsidP="008C51CB"/>
        </w:tc>
        <w:tc>
          <w:tcPr>
            <w:tcW w:w="3969" w:type="dxa"/>
            <w:shd w:val="clear" w:color="auto" w:fill="auto"/>
          </w:tcPr>
          <w:p w:rsidR="00FE3341" w:rsidRPr="008C51CB" w:rsidRDefault="00FE3341" w:rsidP="008C51CB">
            <w:r w:rsidRPr="008C51CB">
              <w:t>-читать текст, представленный в виде анкеты, находить в нем запрашиваемую информацию; сравнивать и обобщать полученную информацию;</w:t>
            </w:r>
          </w:p>
          <w:p w:rsidR="00FE3341" w:rsidRPr="008C51CB" w:rsidRDefault="00FE3341" w:rsidP="008C51CB">
            <w:r w:rsidRPr="008C51CB">
              <w:t>-заполнять анкету члена детского клуба путешественников, сообщая личную информацию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E3341" w:rsidRPr="008C51CB" w:rsidRDefault="00FE3341" w:rsidP="008C51CB">
            <w:r w:rsidRPr="008C51CB">
              <w:t>-заполнять анкету от имени члена клуба на основании информации, полученной при прослушивании диалога</w:t>
            </w:r>
          </w:p>
        </w:tc>
      </w:tr>
      <w:tr w:rsidR="00FE3341" w:rsidRPr="008C51CB" w:rsidTr="008C51CB">
        <w:tc>
          <w:tcPr>
            <w:tcW w:w="583" w:type="dxa"/>
            <w:shd w:val="clear" w:color="auto" w:fill="auto"/>
          </w:tcPr>
          <w:p w:rsidR="00FE3341" w:rsidRPr="008C51CB" w:rsidRDefault="00FE3341" w:rsidP="008C51CB">
            <w:r w:rsidRPr="008C51CB">
              <w:t>4-5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E3341" w:rsidRPr="008C51CB" w:rsidRDefault="00FE3341" w:rsidP="008C51CB">
            <w:pPr>
              <w:jc w:val="center"/>
            </w:pPr>
            <w:r w:rsidRPr="008C51CB">
              <w:t>Путешествие (на велосипеде, на машине, пешком)</w:t>
            </w:r>
          </w:p>
        </w:tc>
        <w:tc>
          <w:tcPr>
            <w:tcW w:w="850" w:type="dxa"/>
            <w:shd w:val="clear" w:color="auto" w:fill="auto"/>
          </w:tcPr>
          <w:p w:rsidR="00FE3341" w:rsidRPr="008C51CB" w:rsidRDefault="00FE3341" w:rsidP="008C51CB"/>
        </w:tc>
        <w:tc>
          <w:tcPr>
            <w:tcW w:w="3969" w:type="dxa"/>
            <w:shd w:val="clear" w:color="auto" w:fill="auto"/>
          </w:tcPr>
          <w:p w:rsidR="00FE3341" w:rsidRPr="008C51CB" w:rsidRDefault="00FE3341" w:rsidP="008C51CB">
            <w:r w:rsidRPr="008C51CB">
              <w:t>-понимать на слух основное содержание текста (рассказ юного путешественника о своей семье); понимать на слух основное содержание несложных произведений фольклора (лимериков) с опорой на рисунки;</w:t>
            </w:r>
          </w:p>
          <w:p w:rsidR="00FE3341" w:rsidRPr="008C51CB" w:rsidRDefault="00FE3341" w:rsidP="008C51CB">
            <w:r w:rsidRPr="008C51CB">
              <w:t>-рассуждать о достоинствах и недостатках путешествия на велосипеде (с опорой на речевые образцы);</w:t>
            </w:r>
          </w:p>
          <w:p w:rsidR="00FE3341" w:rsidRPr="008C51CB" w:rsidRDefault="00FE3341" w:rsidP="008C51CB">
            <w:r w:rsidRPr="008C51CB">
              <w:t xml:space="preserve">-читать с полным пониманием несложный текст, построенный на знакомом язы-ковом материале; восстанавливать текст, подставляя глаголы в правильно подобран-ном </w:t>
            </w:r>
            <w:r w:rsidRPr="008C51CB">
              <w:lastRenderedPageBreak/>
              <w:t>времени; находить запрашиваемую информацию;</w:t>
            </w:r>
          </w:p>
          <w:p w:rsidR="00FE3341" w:rsidRPr="008C51CB" w:rsidRDefault="00FE3341" w:rsidP="008C51CB">
            <w:r w:rsidRPr="008C51CB">
              <w:t xml:space="preserve">-распознавать и употреблять в речи различные глаголы во временных формах действительного залога: </w:t>
            </w:r>
            <w:r w:rsidRPr="008C51CB">
              <w:rPr>
                <w:lang w:val="en-US"/>
              </w:rPr>
              <w:t>Past</w:t>
            </w:r>
            <w:r w:rsidRPr="008C51CB">
              <w:t xml:space="preserve"> </w:t>
            </w:r>
            <w:r w:rsidRPr="008C51CB">
              <w:rPr>
                <w:lang w:val="en-US"/>
              </w:rPr>
              <w:t>Simple</w:t>
            </w:r>
            <w:r w:rsidRPr="008C51CB">
              <w:t xml:space="preserve"> и </w:t>
            </w:r>
            <w:r w:rsidRPr="008C51CB">
              <w:rPr>
                <w:lang w:val="en-US"/>
              </w:rPr>
              <w:t>Present</w:t>
            </w:r>
            <w:r w:rsidRPr="008C51CB">
              <w:t xml:space="preserve"> </w:t>
            </w:r>
            <w:r w:rsidRPr="008C51CB">
              <w:rPr>
                <w:lang w:val="en-US"/>
              </w:rPr>
              <w:t>Perfect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E3341" w:rsidRPr="008C51CB" w:rsidRDefault="00FE3341" w:rsidP="008C51CB">
            <w:r w:rsidRPr="008C51CB">
              <w:lastRenderedPageBreak/>
              <w:t>-понимать на слух в прослушанном тексте запрашиваемую информацию;</w:t>
            </w:r>
          </w:p>
        </w:tc>
      </w:tr>
      <w:tr w:rsidR="00FE3341" w:rsidRPr="008C51CB" w:rsidTr="008C51CB">
        <w:tc>
          <w:tcPr>
            <w:tcW w:w="583" w:type="dxa"/>
            <w:shd w:val="clear" w:color="auto" w:fill="auto"/>
          </w:tcPr>
          <w:p w:rsidR="00FE3341" w:rsidRPr="008C51CB" w:rsidRDefault="00FE3341" w:rsidP="008C51CB">
            <w:r w:rsidRPr="008C51CB">
              <w:lastRenderedPageBreak/>
              <w:t>6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E3341" w:rsidRPr="008C51CB" w:rsidRDefault="00FE3341" w:rsidP="008C51CB">
            <w:pPr>
              <w:jc w:val="center"/>
            </w:pPr>
            <w:r w:rsidRPr="008C51CB">
              <w:t>Правила путешественников</w:t>
            </w:r>
          </w:p>
        </w:tc>
        <w:tc>
          <w:tcPr>
            <w:tcW w:w="850" w:type="dxa"/>
            <w:shd w:val="clear" w:color="auto" w:fill="auto"/>
          </w:tcPr>
          <w:p w:rsidR="00FE3341" w:rsidRPr="008C51CB" w:rsidRDefault="00FE3341" w:rsidP="008C51CB"/>
        </w:tc>
        <w:tc>
          <w:tcPr>
            <w:tcW w:w="3969" w:type="dxa"/>
            <w:shd w:val="clear" w:color="auto" w:fill="auto"/>
          </w:tcPr>
          <w:p w:rsidR="00FE3341" w:rsidRPr="008C51CB" w:rsidRDefault="00FE3341" w:rsidP="008C51CB">
            <w:r w:rsidRPr="008C51CB">
              <w:t>-читать текст с полным пониманием, восстанавливать целостность текста в соответствии с нормами оформления письма, принятыми в англоязычных странах;</w:t>
            </w:r>
          </w:p>
          <w:p w:rsidR="00FE3341" w:rsidRPr="008C51CB" w:rsidRDefault="00FE3341" w:rsidP="008C51CB">
            <w:r w:rsidRPr="008C51CB">
              <w:t>-применять один из способов словообра-зования – конверсию.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E3341" w:rsidRPr="008C51CB" w:rsidRDefault="00FE3341" w:rsidP="008C51CB"/>
        </w:tc>
      </w:tr>
      <w:tr w:rsidR="00FE3341" w:rsidRPr="008C51CB" w:rsidTr="008C51CB">
        <w:tc>
          <w:tcPr>
            <w:tcW w:w="583" w:type="dxa"/>
            <w:shd w:val="clear" w:color="auto" w:fill="auto"/>
          </w:tcPr>
          <w:p w:rsidR="00FE3341" w:rsidRPr="008C51CB" w:rsidRDefault="00FE3341" w:rsidP="008C51CB">
            <w:r w:rsidRPr="008C51CB">
              <w:t>7-8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E3341" w:rsidRPr="008C51CB" w:rsidRDefault="00FE3341" w:rsidP="008C51CB">
            <w:pPr>
              <w:jc w:val="center"/>
            </w:pPr>
            <w:r w:rsidRPr="008C51CB">
              <w:t>Чудеса природы (Ниагарский водопад, Куршская коса, Белые скалы Дувра, Большой барьерный риф).</w:t>
            </w:r>
          </w:p>
        </w:tc>
        <w:tc>
          <w:tcPr>
            <w:tcW w:w="850" w:type="dxa"/>
            <w:shd w:val="clear" w:color="auto" w:fill="auto"/>
          </w:tcPr>
          <w:p w:rsidR="00FE3341" w:rsidRPr="008C51CB" w:rsidRDefault="00FE3341" w:rsidP="008C51CB"/>
        </w:tc>
        <w:tc>
          <w:tcPr>
            <w:tcW w:w="3969" w:type="dxa"/>
            <w:shd w:val="clear" w:color="auto" w:fill="auto"/>
          </w:tcPr>
          <w:p w:rsidR="00FE3341" w:rsidRPr="008C51CB" w:rsidRDefault="00FE3341" w:rsidP="008C51CB">
            <w:r w:rsidRPr="008C51CB">
              <w:t>-читать с пониманием основного содержания небольшие тексты ин-формационного характера; игнорировать незнакомые слова, не мешающие пониманию основного содержания текста;</w:t>
            </w:r>
          </w:p>
          <w:p w:rsidR="00FE3341" w:rsidRPr="008C51CB" w:rsidRDefault="00FE3341" w:rsidP="008C51CB">
            <w:r w:rsidRPr="008C51CB">
              <w:t>-рассказывать об одном из чудес природы, ис-пользуя информацию из прочитанного текста</w:t>
            </w:r>
          </w:p>
          <w:p w:rsidR="00FE3341" w:rsidRPr="008C51CB" w:rsidRDefault="00FE3341" w:rsidP="008C51CB">
            <w:r w:rsidRPr="008C51CB">
              <w:t>-совершенствовать орфографические умения и навыки: написание новых слов;</w:t>
            </w:r>
          </w:p>
          <w:p w:rsidR="00FE3341" w:rsidRPr="008C51CB" w:rsidRDefault="00FE3341" w:rsidP="008C51CB">
            <w:r w:rsidRPr="008C51CB">
              <w:t>-систематизировать грамматический материал: неисчисляемые существительные, артикли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E3341" w:rsidRPr="008C51CB" w:rsidRDefault="00FE3341" w:rsidP="008C51CB">
            <w:r w:rsidRPr="008C51CB">
              <w:t>-находить в тексте эквиваленты словосочетаний на родном языке; пользоваться сносками</w:t>
            </w:r>
          </w:p>
        </w:tc>
      </w:tr>
      <w:tr w:rsidR="00FE3341" w:rsidRPr="008C51CB" w:rsidTr="008C51CB">
        <w:tc>
          <w:tcPr>
            <w:tcW w:w="583" w:type="dxa"/>
            <w:shd w:val="clear" w:color="auto" w:fill="auto"/>
          </w:tcPr>
          <w:p w:rsidR="00FE3341" w:rsidRPr="008C51CB" w:rsidRDefault="00FE3341" w:rsidP="008C51CB">
            <w:r w:rsidRPr="008C51CB">
              <w:t>9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E3341" w:rsidRPr="008C51CB" w:rsidRDefault="00FE3341" w:rsidP="008C51CB">
            <w:pPr>
              <w:jc w:val="center"/>
            </w:pPr>
            <w:r w:rsidRPr="008C51CB">
              <w:t>Российские чудеса природы</w:t>
            </w:r>
          </w:p>
        </w:tc>
        <w:tc>
          <w:tcPr>
            <w:tcW w:w="850" w:type="dxa"/>
            <w:shd w:val="clear" w:color="auto" w:fill="auto"/>
          </w:tcPr>
          <w:p w:rsidR="00FE3341" w:rsidRPr="008C51CB" w:rsidRDefault="00FE3341" w:rsidP="008C51CB"/>
        </w:tc>
        <w:tc>
          <w:tcPr>
            <w:tcW w:w="3969" w:type="dxa"/>
            <w:shd w:val="clear" w:color="auto" w:fill="auto"/>
          </w:tcPr>
          <w:p w:rsidR="00FE3341" w:rsidRPr="008C51CB" w:rsidRDefault="00FE3341" w:rsidP="008C51CB">
            <w:r w:rsidRPr="008C51CB">
              <w:t>-работать в группах (обучение в сотрудничестве): работа с информацией (поиск, обработка, использование в собственной речи);</w:t>
            </w:r>
          </w:p>
          <w:p w:rsidR="00FE3341" w:rsidRPr="008C51CB" w:rsidRDefault="00FE3341" w:rsidP="008C51CB">
            <w:r w:rsidRPr="008C51CB">
              <w:t>-кратко излагать результаты групповой работы с опорой на план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E3341" w:rsidRPr="008C51CB" w:rsidRDefault="00FE3341" w:rsidP="008C51CB">
            <w:r w:rsidRPr="008C51CB">
              <w:t>-составлять тезисы для устного сообщения по теме «Российские чудеса природы»</w:t>
            </w:r>
          </w:p>
        </w:tc>
      </w:tr>
      <w:tr w:rsidR="00FE3341" w:rsidRPr="008C51CB" w:rsidTr="008C51CB">
        <w:tc>
          <w:tcPr>
            <w:tcW w:w="583" w:type="dxa"/>
            <w:shd w:val="clear" w:color="auto" w:fill="auto"/>
          </w:tcPr>
          <w:p w:rsidR="00FE3341" w:rsidRPr="008C51CB" w:rsidRDefault="00FE3341" w:rsidP="008C51CB">
            <w:r w:rsidRPr="008C51CB">
              <w:t>10-11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E3341" w:rsidRPr="008C51CB" w:rsidRDefault="00FE3341" w:rsidP="008C51CB">
            <w:pPr>
              <w:jc w:val="center"/>
            </w:pPr>
            <w:r w:rsidRPr="008C51CB">
              <w:t>Описание внешности и характера человека</w:t>
            </w:r>
          </w:p>
        </w:tc>
        <w:tc>
          <w:tcPr>
            <w:tcW w:w="850" w:type="dxa"/>
            <w:shd w:val="clear" w:color="auto" w:fill="auto"/>
          </w:tcPr>
          <w:p w:rsidR="00FE3341" w:rsidRPr="008C51CB" w:rsidRDefault="00FE3341" w:rsidP="008C51CB"/>
        </w:tc>
        <w:tc>
          <w:tcPr>
            <w:tcW w:w="3969" w:type="dxa"/>
            <w:shd w:val="clear" w:color="auto" w:fill="auto"/>
          </w:tcPr>
          <w:p w:rsidR="00FE3341" w:rsidRPr="008C51CB" w:rsidRDefault="00FE3341" w:rsidP="008C51CB">
            <w:r w:rsidRPr="008C51CB">
              <w:t xml:space="preserve">-понимать полностью содержание текста, построенного на знакомом языковом материале: находить на картинке члена клуба по описанию; </w:t>
            </w:r>
          </w:p>
          <w:p w:rsidR="00FE3341" w:rsidRPr="008C51CB" w:rsidRDefault="00FE3341" w:rsidP="008C51CB">
            <w:r w:rsidRPr="008C51CB">
              <w:t>-читать с полным пониманием текст диалогического характера;</w:t>
            </w:r>
          </w:p>
          <w:p w:rsidR="00FE3341" w:rsidRPr="008C51CB" w:rsidRDefault="00FE3341" w:rsidP="008C51CB">
            <w:r w:rsidRPr="008C51CB">
              <w:t>-описывать (по картинке) внешность членов клуба;</w:t>
            </w:r>
          </w:p>
          <w:p w:rsidR="008C51CB" w:rsidRPr="008C51CB" w:rsidRDefault="00FE3341" w:rsidP="008C51CB">
            <w:r w:rsidRPr="008C51CB">
              <w:t xml:space="preserve">-распознавать и употреблять в речи речевые образцы: </w:t>
            </w:r>
            <w:r w:rsidRPr="008C51CB">
              <w:rPr>
                <w:lang w:val="en-US"/>
              </w:rPr>
              <w:t>What</w:t>
            </w:r>
            <w:r w:rsidRPr="008C51CB">
              <w:t xml:space="preserve"> </w:t>
            </w:r>
            <w:r w:rsidRPr="008C51CB">
              <w:rPr>
                <w:lang w:val="en-US"/>
              </w:rPr>
              <w:t>is</w:t>
            </w:r>
            <w:r w:rsidRPr="008C51CB">
              <w:t>…</w:t>
            </w:r>
            <w:r w:rsidRPr="008C51CB">
              <w:rPr>
                <w:lang w:val="en-US"/>
              </w:rPr>
              <w:t>like</w:t>
            </w:r>
            <w:r w:rsidRPr="008C51CB">
              <w:t xml:space="preserve">? / </w:t>
            </w:r>
            <w:r w:rsidRPr="008C51CB">
              <w:rPr>
                <w:lang w:val="en-US"/>
              </w:rPr>
              <w:t>What</w:t>
            </w:r>
            <w:r w:rsidRPr="008C51CB">
              <w:t xml:space="preserve"> </w:t>
            </w:r>
            <w:r w:rsidRPr="008C51CB">
              <w:rPr>
                <w:lang w:val="en-US"/>
              </w:rPr>
              <w:t>does</w:t>
            </w:r>
            <w:r w:rsidRPr="008C51CB">
              <w:t>…</w:t>
            </w:r>
            <w:r w:rsidRPr="008C51CB">
              <w:rPr>
                <w:lang w:val="en-US"/>
              </w:rPr>
              <w:t>look</w:t>
            </w:r>
            <w:r w:rsidRPr="008C51CB">
              <w:t xml:space="preserve"> </w:t>
            </w:r>
            <w:r w:rsidRPr="008C51CB">
              <w:rPr>
                <w:lang w:val="en-US"/>
              </w:rPr>
              <w:t>like</w:t>
            </w:r>
            <w:r w:rsidRPr="008C51CB">
              <w:t>?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E3341" w:rsidRPr="008C51CB" w:rsidRDefault="00FE3341" w:rsidP="008C51CB">
            <w:r w:rsidRPr="008C51CB">
              <w:t>--читать с полным пониманием текст диалогического характера и кратко передавать основное содержание прочитанного</w:t>
            </w:r>
          </w:p>
        </w:tc>
      </w:tr>
      <w:tr w:rsidR="00FE3341" w:rsidRPr="008C51CB" w:rsidTr="008C51CB">
        <w:tc>
          <w:tcPr>
            <w:tcW w:w="583" w:type="dxa"/>
            <w:shd w:val="clear" w:color="auto" w:fill="auto"/>
          </w:tcPr>
          <w:p w:rsidR="00FE3341" w:rsidRPr="008C51CB" w:rsidRDefault="00FE3341" w:rsidP="008C51CB">
            <w:r w:rsidRPr="008C51CB">
              <w:t>12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E3341" w:rsidRPr="008C51CB" w:rsidRDefault="00FE3341" w:rsidP="008C51CB">
            <w:pPr>
              <w:jc w:val="center"/>
            </w:pPr>
            <w:r w:rsidRPr="008C51CB">
              <w:t>Межличностные отношения</w:t>
            </w:r>
          </w:p>
        </w:tc>
        <w:tc>
          <w:tcPr>
            <w:tcW w:w="850" w:type="dxa"/>
            <w:shd w:val="clear" w:color="auto" w:fill="auto"/>
          </w:tcPr>
          <w:p w:rsidR="00FE3341" w:rsidRPr="008C51CB" w:rsidRDefault="00FE3341" w:rsidP="008C51CB"/>
        </w:tc>
        <w:tc>
          <w:tcPr>
            <w:tcW w:w="3969" w:type="dxa"/>
            <w:shd w:val="clear" w:color="auto" w:fill="auto"/>
          </w:tcPr>
          <w:p w:rsidR="00FE3341" w:rsidRPr="008C51CB" w:rsidRDefault="00FE3341" w:rsidP="008C51CB">
            <w:r w:rsidRPr="008C51CB">
              <w:t>-заполнять таблицу, систематизируя изученные лексические единицы;</w:t>
            </w:r>
          </w:p>
          <w:p w:rsidR="00FE3341" w:rsidRPr="008C51CB" w:rsidRDefault="00FE3341" w:rsidP="008C51CB">
            <w:r w:rsidRPr="008C51CB">
              <w:t xml:space="preserve">-читать с полным пониманием короткие тексты диалогического </w:t>
            </w:r>
            <w:r w:rsidRPr="008C51CB">
              <w:lastRenderedPageBreak/>
              <w:t>характера (шутки), построенные на знакомом языковом материале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E3341" w:rsidRPr="008C51CB" w:rsidRDefault="00FE3341" w:rsidP="008C51CB"/>
          <w:p w:rsidR="00FE3341" w:rsidRPr="008C51CB" w:rsidRDefault="00FE3341" w:rsidP="008C51CB"/>
        </w:tc>
      </w:tr>
      <w:tr w:rsidR="00FE3341" w:rsidRPr="008C51CB" w:rsidTr="008C51CB">
        <w:tc>
          <w:tcPr>
            <w:tcW w:w="583" w:type="dxa"/>
            <w:shd w:val="clear" w:color="auto" w:fill="auto"/>
          </w:tcPr>
          <w:p w:rsidR="00FE3341" w:rsidRPr="008C51CB" w:rsidRDefault="00FE3341" w:rsidP="008C51CB">
            <w:r w:rsidRPr="008C51CB">
              <w:lastRenderedPageBreak/>
              <w:t>13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E3341" w:rsidRPr="008C51CB" w:rsidRDefault="00FE3341" w:rsidP="008C51CB">
            <w:pPr>
              <w:jc w:val="center"/>
            </w:pPr>
            <w:r w:rsidRPr="008C51CB">
              <w:t>Повседневная жизнь семьи. Домашние обязанности</w:t>
            </w:r>
          </w:p>
        </w:tc>
        <w:tc>
          <w:tcPr>
            <w:tcW w:w="850" w:type="dxa"/>
            <w:shd w:val="clear" w:color="auto" w:fill="auto"/>
          </w:tcPr>
          <w:p w:rsidR="00FE3341" w:rsidRPr="008C51CB" w:rsidRDefault="00FE3341" w:rsidP="008C51CB"/>
        </w:tc>
        <w:tc>
          <w:tcPr>
            <w:tcW w:w="3969" w:type="dxa"/>
            <w:shd w:val="clear" w:color="auto" w:fill="auto"/>
          </w:tcPr>
          <w:p w:rsidR="00FE3341" w:rsidRPr="008C51CB" w:rsidRDefault="00FE3341" w:rsidP="008C51CB">
            <w:r w:rsidRPr="008C51CB">
              <w:t>-вести диалог-расспрос: запрашивать интересующую информацию (о семье);</w:t>
            </w:r>
          </w:p>
          <w:p w:rsidR="00FE3341" w:rsidRPr="008C51CB" w:rsidRDefault="00FE3341" w:rsidP="008C51CB">
            <w:r w:rsidRPr="008C51CB">
              <w:t>-декламировать стихотворение “</w:t>
            </w:r>
            <w:r w:rsidRPr="008C51CB">
              <w:rPr>
                <w:lang w:val="en-US"/>
              </w:rPr>
              <w:t>What</w:t>
            </w:r>
            <w:r w:rsidRPr="008C51CB">
              <w:t xml:space="preserve"> </w:t>
            </w:r>
            <w:r w:rsidRPr="008C51CB">
              <w:rPr>
                <w:lang w:val="en-US"/>
              </w:rPr>
              <w:t>is</w:t>
            </w:r>
            <w:r w:rsidRPr="008C51CB">
              <w:t xml:space="preserve"> </w:t>
            </w:r>
            <w:r w:rsidRPr="008C51CB">
              <w:rPr>
                <w:lang w:val="en-US"/>
              </w:rPr>
              <w:t>a</w:t>
            </w:r>
            <w:r w:rsidRPr="008C51CB">
              <w:t xml:space="preserve"> </w:t>
            </w:r>
            <w:r w:rsidRPr="008C51CB">
              <w:rPr>
                <w:lang w:val="en-US"/>
              </w:rPr>
              <w:t>family</w:t>
            </w:r>
            <w:r w:rsidRPr="008C51CB">
              <w:t>?”;</w:t>
            </w:r>
          </w:p>
          <w:p w:rsidR="00FE3341" w:rsidRPr="008C51CB" w:rsidRDefault="00FE3341" w:rsidP="008C51CB">
            <w:r w:rsidRPr="008C51CB">
              <w:t>-рассказывать о своих домашних обязанностях с опорой на речевые образцы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E3341" w:rsidRPr="008C51CB" w:rsidRDefault="00FE3341" w:rsidP="008C51CB">
            <w:r w:rsidRPr="008C51CB">
              <w:t>-давать интервью;</w:t>
            </w:r>
          </w:p>
          <w:p w:rsidR="00FE3341" w:rsidRPr="008C51CB" w:rsidRDefault="00FE3341" w:rsidP="008C51CB">
            <w:r w:rsidRPr="008C51CB">
              <w:t>-давать характеристику семьи</w:t>
            </w:r>
          </w:p>
        </w:tc>
      </w:tr>
      <w:tr w:rsidR="00FE3341" w:rsidRPr="008C51CB" w:rsidTr="008C51CB">
        <w:tc>
          <w:tcPr>
            <w:tcW w:w="583" w:type="dxa"/>
            <w:shd w:val="clear" w:color="auto" w:fill="auto"/>
          </w:tcPr>
          <w:p w:rsidR="00FE3341" w:rsidRPr="008C51CB" w:rsidRDefault="00FE3341" w:rsidP="008C51CB">
            <w:r w:rsidRPr="008C51CB">
              <w:t>14-15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E3341" w:rsidRPr="008C51CB" w:rsidRDefault="00FE3341" w:rsidP="008C51CB">
            <w:pPr>
              <w:jc w:val="center"/>
            </w:pPr>
            <w:r w:rsidRPr="008C51CB">
              <w:t>Семейный праздник</w:t>
            </w:r>
          </w:p>
        </w:tc>
        <w:tc>
          <w:tcPr>
            <w:tcW w:w="850" w:type="dxa"/>
            <w:shd w:val="clear" w:color="auto" w:fill="auto"/>
          </w:tcPr>
          <w:p w:rsidR="00FE3341" w:rsidRPr="008C51CB" w:rsidRDefault="00FE3341" w:rsidP="008C51CB"/>
        </w:tc>
        <w:tc>
          <w:tcPr>
            <w:tcW w:w="3969" w:type="dxa"/>
            <w:shd w:val="clear" w:color="auto" w:fill="auto"/>
          </w:tcPr>
          <w:p w:rsidR="00FE3341" w:rsidRPr="008C51CB" w:rsidRDefault="00FE3341" w:rsidP="008C51CB">
            <w:r w:rsidRPr="008C51CB">
              <w:t>-читать с пониманием основного содержания небольшой текст (рассказ о дне рождения бабушки); отвечать на вопросы по тексту;</w:t>
            </w:r>
          </w:p>
          <w:p w:rsidR="00FE3341" w:rsidRPr="008C51CB" w:rsidRDefault="00FE3341" w:rsidP="008C51CB">
            <w:r w:rsidRPr="008C51CB">
              <w:t>-составлять рассказ по картинкам, определяя (передавая) временную последовательность событий;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E3341" w:rsidRPr="008C51CB" w:rsidRDefault="00FE3341" w:rsidP="008C51CB">
            <w:r w:rsidRPr="008C51CB">
              <w:t>-читать с пониманием основного содержания небольшой текст (рассказ о дне рождения бабушки); выделять главные факты из текста, опуская второ-степенные;</w:t>
            </w:r>
          </w:p>
          <w:p w:rsidR="00FE3341" w:rsidRPr="008C51CB" w:rsidRDefault="00FE3341" w:rsidP="008C51CB">
            <w:r w:rsidRPr="008C51CB">
              <w:t>-писать небольшой рассказ о семейном празднике с опорой на план</w:t>
            </w:r>
          </w:p>
        </w:tc>
      </w:tr>
      <w:tr w:rsidR="00FE3341" w:rsidRPr="008C51CB" w:rsidTr="008C51CB">
        <w:tc>
          <w:tcPr>
            <w:tcW w:w="583" w:type="dxa"/>
            <w:shd w:val="clear" w:color="auto" w:fill="auto"/>
          </w:tcPr>
          <w:p w:rsidR="00FE3341" w:rsidRPr="008C51CB" w:rsidRDefault="00FE3341" w:rsidP="008C51CB">
            <w:r w:rsidRPr="008C51CB">
              <w:t>16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E3341" w:rsidRPr="008C51CB" w:rsidRDefault="00FE3341" w:rsidP="008C51CB">
            <w:pPr>
              <w:jc w:val="center"/>
            </w:pPr>
            <w:r w:rsidRPr="008C51CB">
              <w:t>Жизнь в городе и сельской местности</w:t>
            </w:r>
          </w:p>
        </w:tc>
        <w:tc>
          <w:tcPr>
            <w:tcW w:w="850" w:type="dxa"/>
            <w:shd w:val="clear" w:color="auto" w:fill="auto"/>
          </w:tcPr>
          <w:p w:rsidR="00FE3341" w:rsidRPr="008C51CB" w:rsidRDefault="00FE3341" w:rsidP="008C51CB"/>
        </w:tc>
        <w:tc>
          <w:tcPr>
            <w:tcW w:w="3969" w:type="dxa"/>
            <w:shd w:val="clear" w:color="auto" w:fill="auto"/>
          </w:tcPr>
          <w:p w:rsidR="00FE3341" w:rsidRPr="008C51CB" w:rsidRDefault="00FE3341" w:rsidP="008C51CB">
            <w:r w:rsidRPr="008C51CB">
              <w:t>-читать с пониманием основного содержания небольшие тексты о жизни в городе и за городом; отвечать на вопросы к тексту;</w:t>
            </w:r>
          </w:p>
          <w:p w:rsidR="00FE3341" w:rsidRPr="008C51CB" w:rsidRDefault="00FE3341" w:rsidP="008C51CB">
            <w:r w:rsidRPr="008C51CB">
              <w:t>-заполнять таблицу (достоинства и недостатки жизни в городе и сельской местности);</w:t>
            </w:r>
          </w:p>
          <w:p w:rsidR="00FE3341" w:rsidRPr="008C51CB" w:rsidRDefault="00FE3341" w:rsidP="008C51CB">
            <w:r w:rsidRPr="008C51CB">
              <w:t>-понимать на слух основное содержание коротких диалогов и определять, где они происходят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E3341" w:rsidRPr="008C51CB" w:rsidRDefault="00FE3341" w:rsidP="008C51CB">
            <w:r w:rsidRPr="008C51CB">
              <w:t>-читать с пониманием основного содержания небольшие тексты о жизни в городе и за городом; выражать свое отношение к прочитанному;</w:t>
            </w:r>
          </w:p>
        </w:tc>
      </w:tr>
      <w:tr w:rsidR="00FE3341" w:rsidRPr="008C51CB" w:rsidTr="008C51CB">
        <w:trPr>
          <w:trHeight w:val="478"/>
        </w:trPr>
        <w:tc>
          <w:tcPr>
            <w:tcW w:w="583" w:type="dxa"/>
            <w:shd w:val="clear" w:color="auto" w:fill="auto"/>
          </w:tcPr>
          <w:p w:rsidR="00FE3341" w:rsidRPr="008C51CB" w:rsidRDefault="00FE3341" w:rsidP="008C51CB">
            <w:r w:rsidRPr="008C51CB">
              <w:t>17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E3341" w:rsidRPr="008C51CB" w:rsidRDefault="00FE3341" w:rsidP="008C51CB">
            <w:pPr>
              <w:jc w:val="center"/>
            </w:pPr>
            <w:r w:rsidRPr="008C51CB">
              <w:t>Дом/ квартира</w:t>
            </w:r>
          </w:p>
        </w:tc>
        <w:tc>
          <w:tcPr>
            <w:tcW w:w="850" w:type="dxa"/>
            <w:shd w:val="clear" w:color="auto" w:fill="auto"/>
          </w:tcPr>
          <w:p w:rsidR="00FE3341" w:rsidRPr="008C51CB" w:rsidRDefault="00FE3341" w:rsidP="008C51CB"/>
        </w:tc>
        <w:tc>
          <w:tcPr>
            <w:tcW w:w="3969" w:type="dxa"/>
            <w:shd w:val="clear" w:color="auto" w:fill="auto"/>
          </w:tcPr>
          <w:p w:rsidR="00FE3341" w:rsidRPr="008C51CB" w:rsidRDefault="00FE3341" w:rsidP="008C51CB">
            <w:r w:rsidRPr="008C51CB">
              <w:t>-описывать различные виды английских домов на основе иллюстраций и с опорой на речевые образцы; соотносить речевые образцы и картинки;</w:t>
            </w:r>
          </w:p>
          <w:p w:rsidR="008C51CB" w:rsidRPr="008C51CB" w:rsidRDefault="00FE3341" w:rsidP="008C51CB">
            <w:r w:rsidRPr="008C51CB">
              <w:t>-понимать на слух основное содержание текста диалогического характера; восстанавливать целостность текста, путем добавления выпущенных фрагментов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E3341" w:rsidRPr="008C51CB" w:rsidRDefault="00FE3341" w:rsidP="008C51CB">
            <w:r w:rsidRPr="008C51CB">
              <w:t>-понимать на слух основное содержание текста диалогического характера; выражать свое отношение к месту проживания одного из собеседников;</w:t>
            </w:r>
          </w:p>
          <w:p w:rsidR="00FE3341" w:rsidRPr="008C51CB" w:rsidRDefault="00FE3341" w:rsidP="008C51CB">
            <w:r w:rsidRPr="008C51CB">
              <w:t>-брать, давать интервью</w:t>
            </w:r>
          </w:p>
        </w:tc>
      </w:tr>
      <w:tr w:rsidR="00FE3341" w:rsidRPr="008C51CB" w:rsidTr="008C51CB">
        <w:tc>
          <w:tcPr>
            <w:tcW w:w="583" w:type="dxa"/>
            <w:shd w:val="clear" w:color="auto" w:fill="auto"/>
          </w:tcPr>
          <w:p w:rsidR="00FE3341" w:rsidRPr="008C51CB" w:rsidRDefault="00FE3341" w:rsidP="008C51CB">
            <w:r w:rsidRPr="008C51CB">
              <w:t>18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E3341" w:rsidRPr="008C51CB" w:rsidRDefault="00FE3341" w:rsidP="008C51CB">
            <w:pPr>
              <w:jc w:val="center"/>
            </w:pPr>
            <w:r w:rsidRPr="008C51CB">
              <w:t>Любимое место в доме</w:t>
            </w:r>
          </w:p>
        </w:tc>
        <w:tc>
          <w:tcPr>
            <w:tcW w:w="850" w:type="dxa"/>
            <w:shd w:val="clear" w:color="auto" w:fill="auto"/>
          </w:tcPr>
          <w:p w:rsidR="00FE3341" w:rsidRPr="008C51CB" w:rsidRDefault="00FE3341" w:rsidP="008C51CB"/>
        </w:tc>
        <w:tc>
          <w:tcPr>
            <w:tcW w:w="3969" w:type="dxa"/>
            <w:shd w:val="clear" w:color="auto" w:fill="auto"/>
          </w:tcPr>
          <w:p w:rsidR="00FE3341" w:rsidRPr="008C51CB" w:rsidRDefault="00FE3341" w:rsidP="008C51CB">
            <w:r w:rsidRPr="008C51CB">
              <w:t>-понимать на слух содержание текстов, выделяя нужную инф-ию; заполнять таблицу;</w:t>
            </w:r>
          </w:p>
          <w:p w:rsidR="00FE3341" w:rsidRPr="008C51CB" w:rsidRDefault="00FE3341" w:rsidP="008C51CB">
            <w:r w:rsidRPr="008C51CB">
              <w:t xml:space="preserve">-читать с полным пониманием </w:t>
            </w:r>
            <w:r w:rsidRPr="008C51CB">
              <w:lastRenderedPageBreak/>
              <w:t>небольшой текст (о любимом месте в доме), ответить на вопрос;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E3341" w:rsidRPr="008C51CB" w:rsidRDefault="00FE3341" w:rsidP="008C51CB">
            <w:r w:rsidRPr="008C51CB">
              <w:lastRenderedPageBreak/>
              <w:t xml:space="preserve">-писать небольшое сочинение о любимом месте в доме с опорой на </w:t>
            </w:r>
            <w:r w:rsidRPr="008C51CB">
              <w:lastRenderedPageBreak/>
              <w:t>план, представленный в виде косвенных вопросов</w:t>
            </w:r>
          </w:p>
        </w:tc>
      </w:tr>
      <w:tr w:rsidR="00FE3341" w:rsidRPr="008C51CB" w:rsidTr="008C51CB">
        <w:tc>
          <w:tcPr>
            <w:tcW w:w="583" w:type="dxa"/>
            <w:shd w:val="clear" w:color="auto" w:fill="auto"/>
          </w:tcPr>
          <w:p w:rsidR="00FE3341" w:rsidRPr="008C51CB" w:rsidRDefault="00FE3341" w:rsidP="008C51CB">
            <w:r w:rsidRPr="008C51CB">
              <w:lastRenderedPageBreak/>
              <w:t>19-24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E3341" w:rsidRPr="008C51CB" w:rsidRDefault="00FE3341" w:rsidP="008C51CB">
            <w:pPr>
              <w:jc w:val="center"/>
            </w:pPr>
            <w:r w:rsidRPr="008C51CB">
              <w:t>Праздники в Великобритании и в России</w:t>
            </w:r>
          </w:p>
        </w:tc>
        <w:tc>
          <w:tcPr>
            <w:tcW w:w="850" w:type="dxa"/>
            <w:shd w:val="clear" w:color="auto" w:fill="auto"/>
          </w:tcPr>
          <w:p w:rsidR="00FE3341" w:rsidRPr="008C51CB" w:rsidRDefault="00FE3341" w:rsidP="008C51CB"/>
        </w:tc>
        <w:tc>
          <w:tcPr>
            <w:tcW w:w="3969" w:type="dxa"/>
            <w:shd w:val="clear" w:color="auto" w:fill="auto"/>
          </w:tcPr>
          <w:p w:rsidR="00FE3341" w:rsidRPr="008C51CB" w:rsidRDefault="00FE3341" w:rsidP="008C51CB">
            <w:r w:rsidRPr="008C51CB">
              <w:t>-читать с пониманием основного содержания небольшие тексты о праздниках в англоязычных странах; соотносить тексты и открытки; игнорировать незнакомые слова, не мешающие пониманию основного содержания текста;</w:t>
            </w:r>
          </w:p>
          <w:p w:rsidR="00FE3341" w:rsidRPr="008C51CB" w:rsidRDefault="00FE3341" w:rsidP="008C51CB">
            <w:r w:rsidRPr="008C51CB">
              <w:t>-кратко рассказывать о российских праздниках с опорой на речевые образцы и таблицу; заполнять таблицу;</w:t>
            </w:r>
          </w:p>
          <w:p w:rsidR="00FE3341" w:rsidRPr="008C51CB" w:rsidRDefault="00FE3341" w:rsidP="008C51CB">
            <w:r w:rsidRPr="008C51CB">
              <w:t>-читать с полным понимание небольшой текст (личное письмо; восстанавливать целостность текста путем добавления пропущенных слов;</w:t>
            </w:r>
          </w:p>
          <w:p w:rsidR="00FE3341" w:rsidRPr="008C51CB" w:rsidRDefault="00FE3341" w:rsidP="008C51CB">
            <w:r w:rsidRPr="008C51CB">
              <w:t>-писать личное письмо-ответ, в соответствии с нормами написания письма;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E3341" w:rsidRPr="008C51CB" w:rsidRDefault="00FE3341" w:rsidP="008C51CB">
            <w:r w:rsidRPr="008C51CB">
              <w:t>-читать с пониманием основного содержания небольшой текст (День Гая Фокуса), передать основное содержание текста</w:t>
            </w:r>
          </w:p>
        </w:tc>
      </w:tr>
      <w:tr w:rsidR="00E24F50" w:rsidRPr="008C51CB" w:rsidTr="008C51CB">
        <w:tc>
          <w:tcPr>
            <w:tcW w:w="583" w:type="dxa"/>
            <w:shd w:val="clear" w:color="auto" w:fill="auto"/>
          </w:tcPr>
          <w:p w:rsidR="00E24F50" w:rsidRPr="008C51CB" w:rsidRDefault="00E24F50" w:rsidP="008C51CB">
            <w:r w:rsidRPr="008C51CB">
              <w:t>25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E24F50" w:rsidRPr="008C51CB" w:rsidRDefault="00E24F50" w:rsidP="008C51CB">
            <w:pPr>
              <w:autoSpaceDE w:val="0"/>
              <w:autoSpaceDN w:val="0"/>
              <w:adjustRightInd w:val="0"/>
              <w:jc w:val="center"/>
            </w:pPr>
            <w:r w:rsidRPr="008C51CB">
              <w:t>Контрольная работа № 1 Письмо</w:t>
            </w:r>
            <w:r w:rsidR="008C51CB">
              <w:rPr>
                <w:lang w:eastAsia="ar-SA"/>
              </w:rPr>
              <w:t>.</w:t>
            </w:r>
            <w:r w:rsidRPr="008C51CB">
              <w:t xml:space="preserve"> По теме: «Путешествие»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24F50" w:rsidRPr="008C51CB" w:rsidRDefault="00E24F50" w:rsidP="008C51CB"/>
        </w:tc>
        <w:tc>
          <w:tcPr>
            <w:tcW w:w="3969" w:type="dxa"/>
            <w:vMerge w:val="restart"/>
            <w:shd w:val="clear" w:color="auto" w:fill="auto"/>
          </w:tcPr>
          <w:p w:rsidR="00E24F50" w:rsidRPr="008C51CB" w:rsidRDefault="00E24F50" w:rsidP="008C51CB"/>
          <w:p w:rsidR="00E24F50" w:rsidRPr="008C51CB" w:rsidRDefault="00E24F50" w:rsidP="008C51CB">
            <w:r w:rsidRPr="008C51CB">
              <w:t>-осуществлять проверку коммуникативных умений (в аудировании, чтении, письме и говорении) и языковых навыков;</w:t>
            </w:r>
          </w:p>
          <w:p w:rsidR="00E24F50" w:rsidRPr="008C51CB" w:rsidRDefault="00E24F50" w:rsidP="008C51CB">
            <w:r w:rsidRPr="008C51CB">
              <w:t>-осуществлять рефлексию на основе выполненной проверочной работе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E24F50" w:rsidRPr="008C51CB" w:rsidRDefault="00E24F50" w:rsidP="008C51CB"/>
        </w:tc>
      </w:tr>
      <w:tr w:rsidR="00E24F50" w:rsidRPr="008C51CB" w:rsidTr="008C51CB">
        <w:tc>
          <w:tcPr>
            <w:tcW w:w="583" w:type="dxa"/>
            <w:tcBorders>
              <w:bottom w:val="single" w:sz="4" w:space="0" w:color="auto"/>
            </w:tcBorders>
            <w:shd w:val="clear" w:color="auto" w:fill="auto"/>
          </w:tcPr>
          <w:p w:rsidR="00E24F50" w:rsidRPr="008C51CB" w:rsidRDefault="00E24F50" w:rsidP="008C51CB">
            <w:r w:rsidRPr="008C51CB">
              <w:t>26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F50" w:rsidRPr="008C51CB" w:rsidRDefault="00E24F50" w:rsidP="008C51CB">
            <w:pPr>
              <w:suppressAutoHyphens/>
              <w:jc w:val="center"/>
              <w:rPr>
                <w:lang w:eastAsia="ar-SA"/>
              </w:rPr>
            </w:pPr>
            <w:r w:rsidRPr="008C51CB">
              <w:rPr>
                <w:lang w:eastAsia="ar-SA"/>
              </w:rPr>
              <w:t xml:space="preserve">Контрольная работа №2 Чтение. </w:t>
            </w:r>
            <w:r w:rsidRPr="008C51CB">
              <w:t>По теме: «Путешествие»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4F50" w:rsidRPr="008C51CB" w:rsidRDefault="00E24F50" w:rsidP="008C51CB"/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4F50" w:rsidRPr="008C51CB" w:rsidRDefault="00E24F50" w:rsidP="008C51CB"/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24F50" w:rsidRPr="008C51CB" w:rsidRDefault="00E24F50" w:rsidP="008C51CB"/>
        </w:tc>
      </w:tr>
      <w:tr w:rsidR="00FE3341" w:rsidRPr="008C51CB" w:rsidTr="008C51CB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341" w:rsidRPr="008C51CB" w:rsidRDefault="00FE3341" w:rsidP="008C51CB">
            <w:r w:rsidRPr="008C51CB">
              <w:t>28-29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41" w:rsidRPr="008C51CB" w:rsidRDefault="00FE3341" w:rsidP="008C51CB">
            <w:pPr>
              <w:jc w:val="center"/>
            </w:pPr>
            <w:r w:rsidRPr="008C51CB">
              <w:t>Семейный праздник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341" w:rsidRPr="008C51CB" w:rsidRDefault="00FE3341" w:rsidP="008C51C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341" w:rsidRPr="008C51CB" w:rsidRDefault="00FE3341" w:rsidP="008C51CB">
            <w:r w:rsidRPr="008C51CB">
              <w:t>-рассказать о любимом празднике, объясняя свой выбор; нарисовать и подписать открытку;</w:t>
            </w:r>
          </w:p>
          <w:p w:rsidR="00FE3341" w:rsidRPr="008C51CB" w:rsidRDefault="00FE3341" w:rsidP="008C51CB">
            <w:r w:rsidRPr="008C51CB">
              <w:t>-работать в группах: выражать свое мнение; соглашаться / не соглашаться с мнением партнера (выбор праздника и обсуждение способа его проведения; выбор самого оригинального способа)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341" w:rsidRPr="008C51CB" w:rsidRDefault="00FE3341" w:rsidP="008C51CB"/>
        </w:tc>
      </w:tr>
      <w:tr w:rsidR="008C51CB" w:rsidRPr="008C51CB" w:rsidTr="00F02D02">
        <w:trPr>
          <w:gridAfter w:val="1"/>
          <w:wAfter w:w="12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CB" w:rsidRPr="008C51CB" w:rsidRDefault="008C51CB" w:rsidP="008C51CB">
            <w:r w:rsidRPr="008C51CB">
              <w:t>30-31</w:t>
            </w:r>
          </w:p>
        </w:tc>
        <w:tc>
          <w:tcPr>
            <w:tcW w:w="9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51CB" w:rsidRPr="008C51CB" w:rsidRDefault="008C51CB" w:rsidP="008C51CB">
            <w:pPr>
              <w:jc w:val="center"/>
            </w:pPr>
            <w:r w:rsidRPr="008C51CB">
              <w:t>Семейный праздник.</w:t>
            </w:r>
            <w:r>
              <w:t xml:space="preserve">   </w:t>
            </w:r>
            <w:r w:rsidRPr="008C51CB">
              <w:t>Проектная работа</w:t>
            </w:r>
          </w:p>
        </w:tc>
      </w:tr>
      <w:tr w:rsidR="00FE3341" w:rsidRPr="008C51CB" w:rsidTr="008C51CB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341" w:rsidRPr="008C51CB" w:rsidRDefault="00FE3341" w:rsidP="008C51CB">
            <w:r w:rsidRPr="008C51CB">
              <w:t>32-34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41" w:rsidRPr="008C51CB" w:rsidRDefault="00FE3341" w:rsidP="008C51CB">
            <w:pPr>
              <w:jc w:val="center"/>
            </w:pPr>
            <w:r w:rsidRPr="008C51CB">
              <w:t>Знакомство с современной английской литературой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341" w:rsidRPr="008C51CB" w:rsidRDefault="00FE3341" w:rsidP="008C51CB"/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341" w:rsidRPr="008C51CB" w:rsidRDefault="00FE3341" w:rsidP="008C51CB">
            <w:r w:rsidRPr="008C51CB">
              <w:t>-читать художественный текст с пониманием основного содержания; передавать основное содержание с опорой на текст;</w:t>
            </w:r>
          </w:p>
          <w:p w:rsidR="00FE3341" w:rsidRPr="008C51CB" w:rsidRDefault="00FE3341" w:rsidP="008C51CB">
            <w:r w:rsidRPr="008C51CB">
              <w:t>-устанавливать последовательность основных событий, находить запрашиваемую информацию</w:t>
            </w:r>
          </w:p>
        </w:tc>
      </w:tr>
    </w:tbl>
    <w:p w:rsidR="00552BEB" w:rsidRPr="008C51CB" w:rsidRDefault="00552BEB" w:rsidP="007517DA"/>
    <w:sectPr w:rsidR="00552BEB" w:rsidRPr="008C51CB" w:rsidSect="008C51CB">
      <w:pgSz w:w="11906" w:h="16838"/>
      <w:pgMar w:top="851" w:right="851" w:bottom="170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B08" w:rsidRDefault="00184B08" w:rsidP="008C7869">
      <w:r>
        <w:separator/>
      </w:r>
    </w:p>
  </w:endnote>
  <w:endnote w:type="continuationSeparator" w:id="1">
    <w:p w:rsidR="00184B08" w:rsidRDefault="00184B08" w:rsidP="008C7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CA7" w:rsidRDefault="00621CA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BC6" w:rsidRDefault="00840BC6">
    <w:pPr>
      <w:pStyle w:val="aa"/>
      <w:jc w:val="center"/>
    </w:pPr>
  </w:p>
  <w:p w:rsidR="00840BC6" w:rsidRDefault="00840BC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CA7" w:rsidRDefault="00621CA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B08" w:rsidRDefault="00184B08" w:rsidP="008C7869">
      <w:r>
        <w:separator/>
      </w:r>
    </w:p>
  </w:footnote>
  <w:footnote w:type="continuationSeparator" w:id="1">
    <w:p w:rsidR="00184B08" w:rsidRDefault="00184B08" w:rsidP="008C78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CA7" w:rsidRDefault="00621CA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CA7" w:rsidRDefault="00621CA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CA7" w:rsidRDefault="00621CA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>
    <w:nsid w:val="02FA702C"/>
    <w:multiLevelType w:val="multilevel"/>
    <w:tmpl w:val="94CC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9B2557"/>
    <w:multiLevelType w:val="hybridMultilevel"/>
    <w:tmpl w:val="782E0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DD6EC7"/>
    <w:multiLevelType w:val="hybridMultilevel"/>
    <w:tmpl w:val="2E749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32555"/>
    <w:multiLevelType w:val="hybridMultilevel"/>
    <w:tmpl w:val="E4FA1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D016F"/>
    <w:multiLevelType w:val="hybridMultilevel"/>
    <w:tmpl w:val="73701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B0828"/>
    <w:multiLevelType w:val="hybridMultilevel"/>
    <w:tmpl w:val="386A9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A2AEE"/>
    <w:multiLevelType w:val="hybridMultilevel"/>
    <w:tmpl w:val="5E3EDD86"/>
    <w:lvl w:ilvl="0" w:tplc="40521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6783B"/>
    <w:multiLevelType w:val="hybridMultilevel"/>
    <w:tmpl w:val="6B6EF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DA3F8B"/>
    <w:multiLevelType w:val="hybridMultilevel"/>
    <w:tmpl w:val="CD2CC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25B35"/>
    <w:multiLevelType w:val="hybridMultilevel"/>
    <w:tmpl w:val="8A8A3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52D79"/>
    <w:multiLevelType w:val="hybridMultilevel"/>
    <w:tmpl w:val="53C2CD86"/>
    <w:lvl w:ilvl="0" w:tplc="1F241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B423A"/>
    <w:multiLevelType w:val="hybridMultilevel"/>
    <w:tmpl w:val="BB0EA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1178AD"/>
    <w:multiLevelType w:val="hybridMultilevel"/>
    <w:tmpl w:val="719A9F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44A111C"/>
    <w:multiLevelType w:val="hybridMultilevel"/>
    <w:tmpl w:val="53C2CD86"/>
    <w:lvl w:ilvl="0" w:tplc="1F241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30669"/>
    <w:multiLevelType w:val="hybridMultilevel"/>
    <w:tmpl w:val="FC34D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A17F5"/>
    <w:multiLevelType w:val="hybridMultilevel"/>
    <w:tmpl w:val="B232B6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3"/>
  </w:num>
  <w:num w:numId="5">
    <w:abstractNumId w:val="6"/>
  </w:num>
  <w:num w:numId="6">
    <w:abstractNumId w:val="12"/>
  </w:num>
  <w:num w:numId="7">
    <w:abstractNumId w:val="5"/>
  </w:num>
  <w:num w:numId="8">
    <w:abstractNumId w:val="10"/>
  </w:num>
  <w:num w:numId="9">
    <w:abstractNumId w:val="14"/>
  </w:num>
  <w:num w:numId="10">
    <w:abstractNumId w:val="4"/>
  </w:num>
  <w:num w:numId="11">
    <w:abstractNumId w:val="11"/>
  </w:num>
  <w:num w:numId="12">
    <w:abstractNumId w:val="15"/>
  </w:num>
  <w:num w:numId="13">
    <w:abstractNumId w:val="17"/>
  </w:num>
  <w:num w:numId="14">
    <w:abstractNumId w:val="16"/>
  </w:num>
  <w:num w:numId="15">
    <w:abstractNumId w:val="9"/>
  </w:num>
  <w:num w:numId="16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FFD"/>
    <w:rsid w:val="0000106F"/>
    <w:rsid w:val="000011DE"/>
    <w:rsid w:val="00002B9D"/>
    <w:rsid w:val="000043AC"/>
    <w:rsid w:val="00014A6A"/>
    <w:rsid w:val="000167ED"/>
    <w:rsid w:val="00020968"/>
    <w:rsid w:val="00026E90"/>
    <w:rsid w:val="000440FE"/>
    <w:rsid w:val="000649B5"/>
    <w:rsid w:val="0007227E"/>
    <w:rsid w:val="00074E4C"/>
    <w:rsid w:val="00083C52"/>
    <w:rsid w:val="000844DB"/>
    <w:rsid w:val="00086312"/>
    <w:rsid w:val="000A2525"/>
    <w:rsid w:val="000A5059"/>
    <w:rsid w:val="000D46B2"/>
    <w:rsid w:val="000D610C"/>
    <w:rsid w:val="000F2497"/>
    <w:rsid w:val="001034CD"/>
    <w:rsid w:val="00111728"/>
    <w:rsid w:val="0011523C"/>
    <w:rsid w:val="0011547E"/>
    <w:rsid w:val="00123DD9"/>
    <w:rsid w:val="00132FB7"/>
    <w:rsid w:val="00133C9A"/>
    <w:rsid w:val="00143484"/>
    <w:rsid w:val="00174FCA"/>
    <w:rsid w:val="00184B08"/>
    <w:rsid w:val="00184E29"/>
    <w:rsid w:val="00190A26"/>
    <w:rsid w:val="001B60ED"/>
    <w:rsid w:val="001B7192"/>
    <w:rsid w:val="001C243D"/>
    <w:rsid w:val="001C6D38"/>
    <w:rsid w:val="001E3690"/>
    <w:rsid w:val="001E4AA6"/>
    <w:rsid w:val="0020717C"/>
    <w:rsid w:val="00211986"/>
    <w:rsid w:val="00213E06"/>
    <w:rsid w:val="00224168"/>
    <w:rsid w:val="00233261"/>
    <w:rsid w:val="00235ECD"/>
    <w:rsid w:val="00243492"/>
    <w:rsid w:val="0024500B"/>
    <w:rsid w:val="0024637C"/>
    <w:rsid w:val="002472AD"/>
    <w:rsid w:val="00253E60"/>
    <w:rsid w:val="002556E0"/>
    <w:rsid w:val="00260A3D"/>
    <w:rsid w:val="00262949"/>
    <w:rsid w:val="00265F3C"/>
    <w:rsid w:val="00281D6A"/>
    <w:rsid w:val="002A62AD"/>
    <w:rsid w:val="002A7FCF"/>
    <w:rsid w:val="002B4F48"/>
    <w:rsid w:val="002D2CF2"/>
    <w:rsid w:val="002D3204"/>
    <w:rsid w:val="002D4894"/>
    <w:rsid w:val="002D7ADE"/>
    <w:rsid w:val="002E1EC2"/>
    <w:rsid w:val="002E5932"/>
    <w:rsid w:val="002F4E6D"/>
    <w:rsid w:val="0032039C"/>
    <w:rsid w:val="00321CDA"/>
    <w:rsid w:val="003258CE"/>
    <w:rsid w:val="0033058B"/>
    <w:rsid w:val="003338A9"/>
    <w:rsid w:val="00347F85"/>
    <w:rsid w:val="00355DFC"/>
    <w:rsid w:val="003651F2"/>
    <w:rsid w:val="00374981"/>
    <w:rsid w:val="003771D0"/>
    <w:rsid w:val="00380E53"/>
    <w:rsid w:val="003904C7"/>
    <w:rsid w:val="003959EE"/>
    <w:rsid w:val="003A5692"/>
    <w:rsid w:val="003B653B"/>
    <w:rsid w:val="003D0F21"/>
    <w:rsid w:val="003D4081"/>
    <w:rsid w:val="003E2D32"/>
    <w:rsid w:val="003E6C9D"/>
    <w:rsid w:val="004024B9"/>
    <w:rsid w:val="00402956"/>
    <w:rsid w:val="004108B4"/>
    <w:rsid w:val="004215BD"/>
    <w:rsid w:val="004256EF"/>
    <w:rsid w:val="0043188D"/>
    <w:rsid w:val="00450A77"/>
    <w:rsid w:val="00454107"/>
    <w:rsid w:val="0045626E"/>
    <w:rsid w:val="0045719E"/>
    <w:rsid w:val="00457814"/>
    <w:rsid w:val="00470BB1"/>
    <w:rsid w:val="0047348A"/>
    <w:rsid w:val="00480945"/>
    <w:rsid w:val="00490100"/>
    <w:rsid w:val="004A0283"/>
    <w:rsid w:val="004A140C"/>
    <w:rsid w:val="004A23E1"/>
    <w:rsid w:val="004A3DE3"/>
    <w:rsid w:val="004A4AD3"/>
    <w:rsid w:val="004A62ED"/>
    <w:rsid w:val="004B6DA2"/>
    <w:rsid w:val="004C3ED0"/>
    <w:rsid w:val="004E2368"/>
    <w:rsid w:val="004F78CA"/>
    <w:rsid w:val="00506637"/>
    <w:rsid w:val="00541CB1"/>
    <w:rsid w:val="005443A5"/>
    <w:rsid w:val="00552BEB"/>
    <w:rsid w:val="00555C1C"/>
    <w:rsid w:val="00560E6F"/>
    <w:rsid w:val="005626B8"/>
    <w:rsid w:val="00567166"/>
    <w:rsid w:val="00570A93"/>
    <w:rsid w:val="00574752"/>
    <w:rsid w:val="00592EE5"/>
    <w:rsid w:val="005A0973"/>
    <w:rsid w:val="005A5AF8"/>
    <w:rsid w:val="005A5EED"/>
    <w:rsid w:val="005B72D4"/>
    <w:rsid w:val="005C11EA"/>
    <w:rsid w:val="005D7B42"/>
    <w:rsid w:val="005E3777"/>
    <w:rsid w:val="005F2F97"/>
    <w:rsid w:val="006024B7"/>
    <w:rsid w:val="00602595"/>
    <w:rsid w:val="00621CA7"/>
    <w:rsid w:val="00623633"/>
    <w:rsid w:val="00626C12"/>
    <w:rsid w:val="0064292A"/>
    <w:rsid w:val="006437B9"/>
    <w:rsid w:val="0064762D"/>
    <w:rsid w:val="006617AE"/>
    <w:rsid w:val="00673F83"/>
    <w:rsid w:val="00686748"/>
    <w:rsid w:val="00694166"/>
    <w:rsid w:val="006B1B78"/>
    <w:rsid w:val="006B4217"/>
    <w:rsid w:val="006B5632"/>
    <w:rsid w:val="006D3CB8"/>
    <w:rsid w:val="006E1AB0"/>
    <w:rsid w:val="006F39F4"/>
    <w:rsid w:val="00702354"/>
    <w:rsid w:val="00724D9C"/>
    <w:rsid w:val="0073602D"/>
    <w:rsid w:val="00736A51"/>
    <w:rsid w:val="00740BBE"/>
    <w:rsid w:val="007517DA"/>
    <w:rsid w:val="00756F93"/>
    <w:rsid w:val="00765B54"/>
    <w:rsid w:val="007858BB"/>
    <w:rsid w:val="007C02B2"/>
    <w:rsid w:val="007D1809"/>
    <w:rsid w:val="007D387D"/>
    <w:rsid w:val="007D474F"/>
    <w:rsid w:val="007D4D3A"/>
    <w:rsid w:val="007E0631"/>
    <w:rsid w:val="007E22AF"/>
    <w:rsid w:val="007E2A7C"/>
    <w:rsid w:val="007E604D"/>
    <w:rsid w:val="007F3B2C"/>
    <w:rsid w:val="007F7A70"/>
    <w:rsid w:val="0080619F"/>
    <w:rsid w:val="00811B30"/>
    <w:rsid w:val="008239E3"/>
    <w:rsid w:val="008314CB"/>
    <w:rsid w:val="0084029E"/>
    <w:rsid w:val="00840BC6"/>
    <w:rsid w:val="00845918"/>
    <w:rsid w:val="0085179A"/>
    <w:rsid w:val="00860048"/>
    <w:rsid w:val="008676A2"/>
    <w:rsid w:val="00874CEF"/>
    <w:rsid w:val="0087513B"/>
    <w:rsid w:val="00876CE6"/>
    <w:rsid w:val="00880D32"/>
    <w:rsid w:val="00897037"/>
    <w:rsid w:val="008B35D9"/>
    <w:rsid w:val="008C0125"/>
    <w:rsid w:val="008C51CB"/>
    <w:rsid w:val="008C63EA"/>
    <w:rsid w:val="008C7869"/>
    <w:rsid w:val="008E4796"/>
    <w:rsid w:val="008F008D"/>
    <w:rsid w:val="008F4038"/>
    <w:rsid w:val="008F6933"/>
    <w:rsid w:val="009008BC"/>
    <w:rsid w:val="00903D06"/>
    <w:rsid w:val="00907309"/>
    <w:rsid w:val="00911441"/>
    <w:rsid w:val="0092044D"/>
    <w:rsid w:val="009271DC"/>
    <w:rsid w:val="00933F8C"/>
    <w:rsid w:val="00934504"/>
    <w:rsid w:val="00940C3B"/>
    <w:rsid w:val="0095180A"/>
    <w:rsid w:val="009531DA"/>
    <w:rsid w:val="00962830"/>
    <w:rsid w:val="009655AF"/>
    <w:rsid w:val="00973262"/>
    <w:rsid w:val="00984CF2"/>
    <w:rsid w:val="009A21C1"/>
    <w:rsid w:val="009B06A2"/>
    <w:rsid w:val="009B767B"/>
    <w:rsid w:val="009C06E8"/>
    <w:rsid w:val="009C7A8F"/>
    <w:rsid w:val="009D2BE4"/>
    <w:rsid w:val="009E4003"/>
    <w:rsid w:val="009E51BD"/>
    <w:rsid w:val="009F6E19"/>
    <w:rsid w:val="00A12FE8"/>
    <w:rsid w:val="00A177F9"/>
    <w:rsid w:val="00A24693"/>
    <w:rsid w:val="00A33006"/>
    <w:rsid w:val="00A45A75"/>
    <w:rsid w:val="00A47735"/>
    <w:rsid w:val="00A532DB"/>
    <w:rsid w:val="00A55329"/>
    <w:rsid w:val="00A577AB"/>
    <w:rsid w:val="00A60542"/>
    <w:rsid w:val="00A65928"/>
    <w:rsid w:val="00A72F18"/>
    <w:rsid w:val="00A826DF"/>
    <w:rsid w:val="00A8591F"/>
    <w:rsid w:val="00A92A1F"/>
    <w:rsid w:val="00AA1208"/>
    <w:rsid w:val="00AB0DE6"/>
    <w:rsid w:val="00AC5982"/>
    <w:rsid w:val="00AC5B1D"/>
    <w:rsid w:val="00AD605B"/>
    <w:rsid w:val="00AF020D"/>
    <w:rsid w:val="00AF22C0"/>
    <w:rsid w:val="00B03062"/>
    <w:rsid w:val="00B04817"/>
    <w:rsid w:val="00B0716B"/>
    <w:rsid w:val="00B10B41"/>
    <w:rsid w:val="00B13A18"/>
    <w:rsid w:val="00B13BBB"/>
    <w:rsid w:val="00B16EF6"/>
    <w:rsid w:val="00B21476"/>
    <w:rsid w:val="00B348F2"/>
    <w:rsid w:val="00B35185"/>
    <w:rsid w:val="00B5224F"/>
    <w:rsid w:val="00B639B2"/>
    <w:rsid w:val="00B769FE"/>
    <w:rsid w:val="00B86017"/>
    <w:rsid w:val="00B95BBE"/>
    <w:rsid w:val="00BA432C"/>
    <w:rsid w:val="00BA791D"/>
    <w:rsid w:val="00BB0EDB"/>
    <w:rsid w:val="00BB1CBF"/>
    <w:rsid w:val="00BD1977"/>
    <w:rsid w:val="00BE1E46"/>
    <w:rsid w:val="00BE4901"/>
    <w:rsid w:val="00BE7C64"/>
    <w:rsid w:val="00BF39B4"/>
    <w:rsid w:val="00C04D0D"/>
    <w:rsid w:val="00C0548B"/>
    <w:rsid w:val="00C1592F"/>
    <w:rsid w:val="00C15BA6"/>
    <w:rsid w:val="00C25244"/>
    <w:rsid w:val="00C30416"/>
    <w:rsid w:val="00C32241"/>
    <w:rsid w:val="00C52A68"/>
    <w:rsid w:val="00C60445"/>
    <w:rsid w:val="00C6790B"/>
    <w:rsid w:val="00C71CD1"/>
    <w:rsid w:val="00C72A54"/>
    <w:rsid w:val="00C865E1"/>
    <w:rsid w:val="00C86B30"/>
    <w:rsid w:val="00C904BD"/>
    <w:rsid w:val="00CA223E"/>
    <w:rsid w:val="00CB46B7"/>
    <w:rsid w:val="00CE515F"/>
    <w:rsid w:val="00CF2C56"/>
    <w:rsid w:val="00D14835"/>
    <w:rsid w:val="00D22987"/>
    <w:rsid w:val="00D22A83"/>
    <w:rsid w:val="00D435E4"/>
    <w:rsid w:val="00D47B90"/>
    <w:rsid w:val="00D54225"/>
    <w:rsid w:val="00D57D70"/>
    <w:rsid w:val="00D71142"/>
    <w:rsid w:val="00D741F7"/>
    <w:rsid w:val="00D76B7E"/>
    <w:rsid w:val="00D773C8"/>
    <w:rsid w:val="00D92872"/>
    <w:rsid w:val="00D95875"/>
    <w:rsid w:val="00DA1A3B"/>
    <w:rsid w:val="00DA56DB"/>
    <w:rsid w:val="00DA7DCD"/>
    <w:rsid w:val="00DD0B28"/>
    <w:rsid w:val="00DE380A"/>
    <w:rsid w:val="00DE4404"/>
    <w:rsid w:val="00DF29E4"/>
    <w:rsid w:val="00DF3FFD"/>
    <w:rsid w:val="00DF4570"/>
    <w:rsid w:val="00DF7E2A"/>
    <w:rsid w:val="00E07075"/>
    <w:rsid w:val="00E11FB6"/>
    <w:rsid w:val="00E14DC1"/>
    <w:rsid w:val="00E1761E"/>
    <w:rsid w:val="00E22967"/>
    <w:rsid w:val="00E24F50"/>
    <w:rsid w:val="00E26F1F"/>
    <w:rsid w:val="00E37A56"/>
    <w:rsid w:val="00E504A8"/>
    <w:rsid w:val="00E54A8A"/>
    <w:rsid w:val="00E60DE6"/>
    <w:rsid w:val="00E626E3"/>
    <w:rsid w:val="00E65B6F"/>
    <w:rsid w:val="00E66708"/>
    <w:rsid w:val="00E6742B"/>
    <w:rsid w:val="00E70702"/>
    <w:rsid w:val="00E73BE5"/>
    <w:rsid w:val="00E7697A"/>
    <w:rsid w:val="00E76E4C"/>
    <w:rsid w:val="00E91925"/>
    <w:rsid w:val="00EA19DA"/>
    <w:rsid w:val="00EA1C41"/>
    <w:rsid w:val="00EC40EA"/>
    <w:rsid w:val="00EC52DD"/>
    <w:rsid w:val="00ED20CD"/>
    <w:rsid w:val="00EE148A"/>
    <w:rsid w:val="00EE47C6"/>
    <w:rsid w:val="00EF1C10"/>
    <w:rsid w:val="00F01104"/>
    <w:rsid w:val="00F04AF4"/>
    <w:rsid w:val="00F12D67"/>
    <w:rsid w:val="00F17C06"/>
    <w:rsid w:val="00F61CBE"/>
    <w:rsid w:val="00F66B63"/>
    <w:rsid w:val="00F677E3"/>
    <w:rsid w:val="00F70EDA"/>
    <w:rsid w:val="00F74AD2"/>
    <w:rsid w:val="00F77653"/>
    <w:rsid w:val="00F77F96"/>
    <w:rsid w:val="00F94331"/>
    <w:rsid w:val="00F978A9"/>
    <w:rsid w:val="00F97E8E"/>
    <w:rsid w:val="00FA30FD"/>
    <w:rsid w:val="00FB39C1"/>
    <w:rsid w:val="00FB422D"/>
    <w:rsid w:val="00FD0ED4"/>
    <w:rsid w:val="00FD217B"/>
    <w:rsid w:val="00FD23D4"/>
    <w:rsid w:val="00FE3341"/>
    <w:rsid w:val="00FE6753"/>
    <w:rsid w:val="00FF07DD"/>
    <w:rsid w:val="00FF2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F3F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9">
    <w:name w:val="p19"/>
    <w:basedOn w:val="a"/>
    <w:rsid w:val="008C7869"/>
    <w:pPr>
      <w:spacing w:before="100" w:beforeAutospacing="1" w:after="100" w:afterAutospacing="1"/>
    </w:pPr>
  </w:style>
  <w:style w:type="character" w:styleId="a4">
    <w:name w:val="Hyperlink"/>
    <w:basedOn w:val="a0"/>
    <w:unhideWhenUsed/>
    <w:rsid w:val="008C7869"/>
    <w:rPr>
      <w:color w:val="0000FF"/>
      <w:u w:val="single"/>
    </w:rPr>
  </w:style>
  <w:style w:type="paragraph" w:customStyle="1" w:styleId="p31">
    <w:name w:val="p31"/>
    <w:basedOn w:val="a"/>
    <w:rsid w:val="008C7869"/>
    <w:pPr>
      <w:spacing w:before="100" w:beforeAutospacing="1" w:after="100" w:afterAutospacing="1"/>
    </w:pPr>
  </w:style>
  <w:style w:type="character" w:customStyle="1" w:styleId="s2">
    <w:name w:val="s2"/>
    <w:basedOn w:val="a0"/>
    <w:rsid w:val="008C7869"/>
  </w:style>
  <w:style w:type="paragraph" w:customStyle="1" w:styleId="p32">
    <w:name w:val="p32"/>
    <w:basedOn w:val="a"/>
    <w:rsid w:val="008C7869"/>
    <w:pPr>
      <w:spacing w:before="100" w:beforeAutospacing="1" w:after="100" w:afterAutospacing="1"/>
    </w:pPr>
  </w:style>
  <w:style w:type="character" w:customStyle="1" w:styleId="s10">
    <w:name w:val="s10"/>
    <w:basedOn w:val="a0"/>
    <w:rsid w:val="008C7869"/>
  </w:style>
  <w:style w:type="paragraph" w:styleId="a5">
    <w:name w:val="Normal (Web)"/>
    <w:aliases w:val="Обычный (Web),Знак Char,Знак,Знак Char Char Char,Знак Знак,Обычный (веб) Знак,Знак Знак1,Обычный (веб) Знак1"/>
    <w:basedOn w:val="a"/>
    <w:uiPriority w:val="99"/>
    <w:unhideWhenUsed/>
    <w:rsid w:val="008C7869"/>
    <w:pPr>
      <w:spacing w:before="100" w:beforeAutospacing="1" w:after="100" w:afterAutospacing="1"/>
    </w:pPr>
  </w:style>
  <w:style w:type="table" w:styleId="a6">
    <w:name w:val="Table Grid"/>
    <w:basedOn w:val="a1"/>
    <w:rsid w:val="008C7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8C7869"/>
    <w:rPr>
      <w:b/>
      <w:bCs/>
    </w:rPr>
  </w:style>
  <w:style w:type="table" w:styleId="-4">
    <w:name w:val="Light Shading Accent 4"/>
    <w:basedOn w:val="a1"/>
    <w:uiPriority w:val="60"/>
    <w:rsid w:val="008C786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3">
    <w:name w:val="Body Text Indent 3"/>
    <w:basedOn w:val="a"/>
    <w:link w:val="30"/>
    <w:uiPriority w:val="99"/>
    <w:rsid w:val="008C7869"/>
    <w:pPr>
      <w:ind w:left="360" w:firstLine="348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rsid w:val="008C7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C7869"/>
    <w:pPr>
      <w:spacing w:before="100" w:beforeAutospacing="1" w:after="100" w:afterAutospacing="1"/>
    </w:pPr>
  </w:style>
  <w:style w:type="character" w:customStyle="1" w:styleId="c6">
    <w:name w:val="c6"/>
    <w:basedOn w:val="a0"/>
    <w:rsid w:val="008C7869"/>
  </w:style>
  <w:style w:type="paragraph" w:styleId="a8">
    <w:name w:val="header"/>
    <w:basedOn w:val="a"/>
    <w:link w:val="a9"/>
    <w:uiPriority w:val="99"/>
    <w:semiHidden/>
    <w:unhideWhenUsed/>
    <w:rsid w:val="008C78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C7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C78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78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A65928"/>
    <w:rPr>
      <w:i/>
      <w:iCs/>
    </w:rPr>
  </w:style>
  <w:style w:type="character" w:customStyle="1" w:styleId="c1">
    <w:name w:val="c1"/>
    <w:basedOn w:val="a0"/>
    <w:rsid w:val="006B4217"/>
  </w:style>
  <w:style w:type="character" w:customStyle="1" w:styleId="c3">
    <w:name w:val="c3"/>
    <w:basedOn w:val="a0"/>
    <w:rsid w:val="006B4217"/>
  </w:style>
  <w:style w:type="character" w:styleId="ad">
    <w:name w:val="FollowedHyperlink"/>
    <w:basedOn w:val="a0"/>
    <w:uiPriority w:val="99"/>
    <w:semiHidden/>
    <w:unhideWhenUsed/>
    <w:rsid w:val="00470BB1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B422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42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pandia.ru%2Ftext%2Fcategory%2Fpunktuatciya%2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infourok.ru/go.html?href=http%3A%2F%2Fpandia.ru%2Ftext%2Fcategory%2Forfografiya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205DF-21AE-46B8-8336-81920960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2444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NikishinaTS</dc:creator>
  <cp:lastModifiedBy>777</cp:lastModifiedBy>
  <cp:revision>4</cp:revision>
  <cp:lastPrinted>2021-05-23T08:34:00Z</cp:lastPrinted>
  <dcterms:created xsi:type="dcterms:W3CDTF">2021-05-14T13:15:00Z</dcterms:created>
  <dcterms:modified xsi:type="dcterms:W3CDTF">2022-04-26T04:55:00Z</dcterms:modified>
</cp:coreProperties>
</file>